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lastRenderedPageBreak/>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2F0358"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bjednateli smluvní pokutu ve výši 0,</w:t>
      </w:r>
      <w:r w:rsidR="002029E1">
        <w:rPr>
          <w:rFonts w:ascii="Arial" w:hAnsi="Arial"/>
          <w:snapToGrid w:val="0"/>
          <w:lang w:eastAsia="cs-CZ"/>
        </w:rPr>
        <w:t>0</w:t>
      </w:r>
      <w:r w:rsidR="004B57A6" w:rsidRPr="00C15C32">
        <w:rPr>
          <w:rFonts w:ascii="Arial" w:hAnsi="Arial"/>
          <w:snapToGrid w:val="0"/>
          <w:lang w:eastAsia="cs-CZ"/>
        </w:rPr>
        <w:t xml:space="preserve">5%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w:t>
      </w:r>
      <w:proofErr w:type="gramStart"/>
      <w:r w:rsidR="00E15EB6" w:rsidRPr="009C5C7C">
        <w:rPr>
          <w:rFonts w:ascii="Arial" w:hAnsi="Arial"/>
          <w:snapToGrid w:val="0"/>
          <w:lang w:eastAsia="cs-CZ"/>
        </w:rPr>
        <w:t>s</w:t>
      </w:r>
      <w:proofErr w:type="gramEnd"/>
      <w:r w:rsidR="00E15EB6" w:rsidRPr="009C5C7C">
        <w:rPr>
          <w:rFonts w:ascii="Arial" w:hAnsi="Arial"/>
          <w:snapToGrid w:val="0"/>
          <w:lang w:eastAsia="cs-CZ"/>
        </w:rPr>
        <w:t xml:space="preserve">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0336EB" w:rsidRDefault="004B57A6" w:rsidP="004B57A6">
      <w:pPr>
        <w:tabs>
          <w:tab w:val="num" w:pos="1134"/>
          <w:tab w:val="num" w:pos="1855"/>
        </w:tabs>
        <w:rPr>
          <w:rFonts w:ascii="Arial" w:hAnsi="Arial"/>
          <w:snapToGrid w:val="0"/>
          <w:lang w:eastAsia="cs-CZ"/>
        </w:rPr>
      </w:pPr>
      <w:bookmarkStart w:id="0" w:name="_GoBack"/>
      <w:bookmarkEnd w:id="0"/>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1" w:name="_Toc152988819"/>
      <w:r w:rsidRPr="000336EB">
        <w:rPr>
          <w:rFonts w:ascii="Arial" w:hAnsi="Arial"/>
          <w:sz w:val="24"/>
          <w:szCs w:val="24"/>
          <w:u w:val="single"/>
          <w:lang w:eastAsia="cs-CZ"/>
        </w:rPr>
        <w:t>Zkušební provoz</w:t>
      </w:r>
      <w:bookmarkEnd w:id="1"/>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bookmarkStart w:id="2"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2"/>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w:t>
      </w:r>
      <w:r>
        <w:rPr>
          <w:rFonts w:ascii="Arial" w:hAnsi="Arial"/>
          <w:snapToGrid w:val="0"/>
          <w:lang w:eastAsia="cs-CZ"/>
        </w:rPr>
        <w:t> </w:t>
      </w:r>
      <w:r w:rsidRPr="00A83792">
        <w:rPr>
          <w:rFonts w:ascii="Arial" w:hAnsi="Arial"/>
          <w:snapToGrid w:val="0"/>
          <w:lang w:eastAsia="cs-CZ"/>
        </w:rPr>
        <w:t>kterém se strany dohodnou nebo den který vyplyne z rozhodnutí příslušného orgánu.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pStyle w:val="Styl5"/>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 xml:space="preserve"> 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rsidR="00610806" w:rsidRPr="00A83792" w:rsidRDefault="0061080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Objednatele: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6D9" w:rsidRDefault="00D336D9" w:rsidP="00B535EB">
      <w:pPr>
        <w:spacing w:after="0" w:line="240" w:lineRule="auto"/>
      </w:pPr>
      <w:r>
        <w:separator/>
      </w:r>
    </w:p>
  </w:endnote>
  <w:endnote w:type="continuationSeparator" w:id="0">
    <w:p w:rsidR="00D336D9" w:rsidRDefault="00D336D9"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6D9" w:rsidRDefault="00D336D9" w:rsidP="00B535EB">
      <w:pPr>
        <w:spacing w:after="0" w:line="240" w:lineRule="auto"/>
      </w:pPr>
      <w:r>
        <w:separator/>
      </w:r>
    </w:p>
  </w:footnote>
  <w:footnote w:type="continuationSeparator" w:id="0">
    <w:p w:rsidR="00D336D9" w:rsidRDefault="00D336D9"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B67C48B6"/>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A6"/>
    <w:rsid w:val="00180492"/>
    <w:rsid w:val="002029E1"/>
    <w:rsid w:val="002069DD"/>
    <w:rsid w:val="002C1E42"/>
    <w:rsid w:val="002F0358"/>
    <w:rsid w:val="002F1908"/>
    <w:rsid w:val="004B57A6"/>
    <w:rsid w:val="00582D77"/>
    <w:rsid w:val="00596B78"/>
    <w:rsid w:val="00610806"/>
    <w:rsid w:val="006C3DF9"/>
    <w:rsid w:val="007A66A1"/>
    <w:rsid w:val="00841986"/>
    <w:rsid w:val="008E6207"/>
    <w:rsid w:val="00953DB6"/>
    <w:rsid w:val="009C5C7C"/>
    <w:rsid w:val="00B535EB"/>
    <w:rsid w:val="00B91C0D"/>
    <w:rsid w:val="00BA7F90"/>
    <w:rsid w:val="00D336D9"/>
    <w:rsid w:val="00E15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88E2D-621B-4E68-B81C-39DEFF8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C942-3B63-4AEC-997E-D5A87E21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12692</Words>
  <Characters>74885</Characters>
  <Application>Microsoft Office Word</Application>
  <DocSecurity>0</DocSecurity>
  <Lines>624</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3</cp:revision>
  <dcterms:created xsi:type="dcterms:W3CDTF">2018-11-12T07:05:00Z</dcterms:created>
  <dcterms:modified xsi:type="dcterms:W3CDTF">2018-11-13T13:56:00Z</dcterms:modified>
</cp:coreProperties>
</file>