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E26B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E26BE9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397327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AF65E9" w:rsidRPr="00397327">
        <w:rPr>
          <w:rFonts w:asciiTheme="minorHAnsi" w:hAnsiTheme="minorHAnsi" w:cstheme="minorHAnsi"/>
          <w:bCs/>
          <w:sz w:val="20"/>
          <w:szCs w:val="20"/>
        </w:rPr>
        <w:t>zákazky</w:t>
      </w:r>
      <w:r w:rsidRPr="00397327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397327">
        <w:rPr>
          <w:rFonts w:ascii="Calibri" w:hAnsi="Calibri" w:cs="Calibri"/>
          <w:sz w:val="20"/>
          <w:szCs w:val="20"/>
        </w:rPr>
        <w:t>dodanie</w:t>
      </w:r>
      <w:r w:rsidR="00FC7500" w:rsidRPr="00397327">
        <w:rPr>
          <w:rFonts w:ascii="Calibri" w:hAnsi="Calibri" w:cs="Calibri"/>
          <w:sz w:val="20"/>
          <w:szCs w:val="20"/>
        </w:rPr>
        <w:t xml:space="preserve"> </w:t>
      </w:r>
      <w:r w:rsidR="00AF65E9" w:rsidRPr="00397327">
        <w:rPr>
          <w:rFonts w:ascii="Calibri" w:hAnsi="Calibri" w:cs="Calibri"/>
          <w:sz w:val="20"/>
          <w:szCs w:val="20"/>
        </w:rPr>
        <w:t xml:space="preserve">hydraulických </w:t>
      </w:r>
      <w:r w:rsidR="00126550" w:rsidRPr="00397327">
        <w:rPr>
          <w:rFonts w:ascii="Calibri" w:hAnsi="Calibri" w:cs="Calibri"/>
          <w:sz w:val="20"/>
          <w:szCs w:val="20"/>
        </w:rPr>
        <w:t xml:space="preserve">pojazdných </w:t>
      </w:r>
      <w:r w:rsidR="00FA2D8E" w:rsidRPr="00397327">
        <w:rPr>
          <w:rFonts w:ascii="Calibri" w:hAnsi="Calibri" w:cs="Calibri"/>
          <w:sz w:val="20"/>
          <w:szCs w:val="20"/>
        </w:rPr>
        <w:t>nástroj</w:t>
      </w:r>
      <w:r w:rsidR="00466DDD" w:rsidRPr="00397327">
        <w:rPr>
          <w:rFonts w:ascii="Calibri" w:hAnsi="Calibri" w:cs="Calibri"/>
          <w:sz w:val="20"/>
          <w:szCs w:val="20"/>
        </w:rPr>
        <w:t>ových stolíkov</w:t>
      </w:r>
      <w:r w:rsidR="00FA2D8E" w:rsidRPr="00397327">
        <w:rPr>
          <w:rFonts w:ascii="Calibri" w:hAnsi="Calibri" w:cs="Calibri"/>
          <w:sz w:val="20"/>
          <w:szCs w:val="20"/>
        </w:rPr>
        <w:t xml:space="preserve"> v počte 7 ks</w:t>
      </w:r>
      <w:r w:rsidRPr="00397327">
        <w:rPr>
          <w:rFonts w:ascii="Calibri" w:hAnsi="Calibri" w:cs="Calibri"/>
          <w:sz w:val="20"/>
          <w:szCs w:val="20"/>
        </w:rPr>
        <w:t xml:space="preserve">, doprava na </w:t>
      </w:r>
      <w:r w:rsidR="00761AE3" w:rsidRPr="00397327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397327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397327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397327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397327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397327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39732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397327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397327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</w:t>
      </w:r>
      <w:r w:rsidR="006D3868" w:rsidRPr="00397327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397327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E26BE9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b/>
          <w:sz w:val="20"/>
        </w:rPr>
        <w:t>Minimálna technická špecifikácia:</w:t>
      </w:r>
      <w:r w:rsidR="008A48A3" w:rsidRPr="00E26BE9">
        <w:rPr>
          <w:rFonts w:asciiTheme="minorHAnsi" w:hAnsiTheme="minorHAnsi" w:cstheme="minorHAnsi"/>
          <w:b/>
          <w:sz w:val="20"/>
        </w:rPr>
        <w:t xml:space="preserve"> </w:t>
      </w:r>
      <w:r w:rsidR="00DD7BFB" w:rsidRPr="00397327">
        <w:rPr>
          <w:rFonts w:asciiTheme="minorHAnsi" w:hAnsiTheme="minorHAnsi" w:cstheme="minorHAnsi"/>
          <w:b/>
          <w:bCs/>
          <w:sz w:val="20"/>
          <w:szCs w:val="20"/>
        </w:rPr>
        <w:t>Pojazdný nástrojový stolík – hydraulický pre spoločné operačné sály - 7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E26BE9" w:rsidRDefault="00406B46" w:rsidP="00406B46">
      <w:pPr>
        <w:spacing w:line="276" w:lineRule="auto"/>
        <w:rPr>
          <w:b/>
          <w:i/>
        </w:rPr>
      </w:pPr>
      <w:r w:rsidRPr="00E26BE9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  <w:r w:rsidR="002335FB">
        <w:rPr>
          <w:rFonts w:asciiTheme="minorHAnsi" w:hAnsiTheme="minorHAnsi" w:cstheme="minorHAnsi"/>
          <w:b/>
          <w:i/>
          <w:sz w:val="20"/>
        </w:rPr>
        <w:t xml:space="preserve"> </w:t>
      </w:r>
      <w:r w:rsidR="00DD7BFB" w:rsidRPr="00397327">
        <w:rPr>
          <w:rFonts w:asciiTheme="minorHAnsi" w:hAnsiTheme="minorHAnsi" w:cstheme="minorHAnsi"/>
          <w:b/>
          <w:bCs/>
          <w:i/>
          <w:sz w:val="20"/>
        </w:rPr>
        <w:t>Pojazdný nástrojový stolík – hydraulický pre spoločné operačné sály - 7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sz w:val="20"/>
        </w:rPr>
        <w:t>-požaduje sa nový</w:t>
      </w:r>
      <w:r w:rsidR="00743D5C" w:rsidRPr="00E26BE9">
        <w:rPr>
          <w:rFonts w:asciiTheme="minorHAnsi" w:hAnsiTheme="minorHAnsi" w:cstheme="minorHAnsi"/>
          <w:sz w:val="20"/>
        </w:rPr>
        <w:t>,</w:t>
      </w:r>
      <w:r w:rsidRPr="00E26BE9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5000" w:type="pct"/>
        <w:tblLook w:val="04A0"/>
      </w:tblPr>
      <w:tblGrid>
        <w:gridCol w:w="4930"/>
        <w:gridCol w:w="4639"/>
      </w:tblGrid>
      <w:tr w:rsidR="009514F3" w:rsidRPr="009514F3" w:rsidTr="00AF65E9">
        <w:tc>
          <w:tcPr>
            <w:tcW w:w="2576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b/>
                <w:sz w:val="20"/>
                <w:szCs w:val="20"/>
              </w:rPr>
              <w:t>Požadované min. technicko-medicínske parametre / opis / požadovaná hodnota: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9514F3" w:rsidRPr="009514F3" w:rsidTr="00AF65E9">
        <w:tc>
          <w:tcPr>
            <w:tcW w:w="2576" w:type="pct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stolík nástrojový nastaviteľný, veľký, celonerezový, antistatický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celozváraná kostra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rozmer cca 750x540 mm (± 10 %)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rozsah zdvihu min. 950-1200 mm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pracovná plocha otočná, tvorená odnímateľnou nerezovou táckou s rozmerom cca 680x480x15 mm (± 10 %)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dovolené rovnomerné zaťaženie pracovnej plochy max do 40-60 kg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presné nastavenie výšky vykonávať pomocou nožného pedála umiestneného na podvozku stolíka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hydraulická pumpa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podstava v tvare X so 4 kolieskami, z toho 2 s brzdou, odolnosť voči oteru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14F3" w:rsidRPr="009514F3" w:rsidTr="00AF65E9">
        <w:tc>
          <w:tcPr>
            <w:tcW w:w="2576" w:type="pct"/>
            <w:shd w:val="clear" w:color="auto" w:fill="auto"/>
          </w:tcPr>
          <w:p w:rsidR="009514F3" w:rsidRPr="009514F3" w:rsidRDefault="009514F3" w:rsidP="009514F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14F3">
              <w:rPr>
                <w:rFonts w:asciiTheme="minorHAnsi" w:hAnsiTheme="minorHAnsi" w:cstheme="minorHAnsi"/>
                <w:sz w:val="20"/>
                <w:szCs w:val="20"/>
              </w:rPr>
              <w:t>dezinfikovateľný štandardnými dezinfekčnými prostriedkami používanými v zdravotníctve</w:t>
            </w:r>
          </w:p>
        </w:tc>
        <w:tc>
          <w:tcPr>
            <w:tcW w:w="2424" w:type="pct"/>
          </w:tcPr>
          <w:p w:rsidR="009514F3" w:rsidRPr="009514F3" w:rsidRDefault="009514F3" w:rsidP="00951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E3BDD" w:rsidRPr="00E26BE9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25" w:rsidRDefault="00527D25">
      <w:r>
        <w:separator/>
      </w:r>
    </w:p>
  </w:endnote>
  <w:endnote w:type="continuationSeparator" w:id="0">
    <w:p w:rsidR="00527D25" w:rsidRDefault="0052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Default="00C84CD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A3AB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A3ABD" w:rsidRDefault="00DA3AB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Pr="00596C74" w:rsidRDefault="00C84CD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A3ABD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709CB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A3ABD" w:rsidRDefault="00DA3ABD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A3ABD" w:rsidRDefault="00DA3ABD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A3ABD" w:rsidRDefault="00DA3A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A3ABD" w:rsidRPr="00596C74" w:rsidRDefault="00DA3A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Default="00DA3ABD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25" w:rsidRDefault="00527D25">
      <w:r>
        <w:separator/>
      </w:r>
    </w:p>
  </w:footnote>
  <w:footnote w:type="continuationSeparator" w:id="0">
    <w:p w:rsidR="00527D25" w:rsidRDefault="00527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Pr="00107917" w:rsidRDefault="00DA3ABD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654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2E06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3F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05D95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42B"/>
    <w:rsid w:val="0023091A"/>
    <w:rsid w:val="0023114E"/>
    <w:rsid w:val="0023187E"/>
    <w:rsid w:val="00231A95"/>
    <w:rsid w:val="002322E0"/>
    <w:rsid w:val="0023301B"/>
    <w:rsid w:val="002335F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20C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09CB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327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B73D9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27D25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A24"/>
    <w:rsid w:val="00535B78"/>
    <w:rsid w:val="00535D7C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1C6E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12B0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2B42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AB0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77AEF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7F720B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0737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14F3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3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3CA"/>
    <w:rsid w:val="009A7CAA"/>
    <w:rsid w:val="009B0597"/>
    <w:rsid w:val="009B18E9"/>
    <w:rsid w:val="009B1BF9"/>
    <w:rsid w:val="009B201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10E9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526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65E9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3073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16AED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4CD8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3ABD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5DE"/>
    <w:rsid w:val="00DD6027"/>
    <w:rsid w:val="00DD6E05"/>
    <w:rsid w:val="00DD7064"/>
    <w:rsid w:val="00DD7BFB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4968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1E4F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C85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002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D8E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7E3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039B2-3DCC-4DA9-AE7D-D35EB629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1460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10</cp:revision>
  <cp:lastPrinted>2022-05-20T05:03:00Z</cp:lastPrinted>
  <dcterms:created xsi:type="dcterms:W3CDTF">2022-07-07T05:17:00Z</dcterms:created>
  <dcterms:modified xsi:type="dcterms:W3CDTF">2022-08-25T08:29:00Z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