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3584069A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Ovocie a </w:t>
      </w:r>
      <w:proofErr w:type="spellStart"/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zelenina_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proofErr w:type="spellEnd"/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2022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72B202B3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394F48">
        <w:rPr>
          <w:rFonts w:ascii="Arial Narrow" w:hAnsi="Arial Narrow"/>
        </w:rPr>
        <w:t>21</w:t>
      </w:r>
      <w:r w:rsidR="0013285C">
        <w:rPr>
          <w:rFonts w:ascii="Arial Narrow" w:hAnsi="Arial Narrow"/>
        </w:rPr>
        <w:t>.11.2022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71E96D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proofErr w:type="spellStart"/>
      <w:r w:rsidRPr="007B3609">
        <w:rPr>
          <w:rFonts w:ascii="Arial Narrow" w:hAnsi="Arial Narrow"/>
        </w:rPr>
        <w:t>veronika.somorovska</w:t>
      </w:r>
      <w:proofErr w:type="spellEnd"/>
      <w:r w:rsidRPr="007B3609">
        <w:rPr>
          <w:rFonts w:ascii="Arial Narrow" w:hAnsi="Arial Narrow"/>
          <w:lang w:val="en-US"/>
        </w:rPr>
        <w:t>@</w:t>
      </w:r>
      <w:proofErr w:type="spellStart"/>
      <w:r w:rsidRPr="007B3609">
        <w:rPr>
          <w:rFonts w:ascii="Arial Narrow" w:hAnsi="Arial Narrow"/>
        </w:rPr>
        <w:t>minv.sk</w:t>
      </w:r>
      <w:proofErr w:type="spellEnd"/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74D7A22B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394F48" w:rsidRPr="00394F48">
        <w:rPr>
          <w:rFonts w:ascii="Arial Narrow" w:eastAsia="Calibri" w:hAnsi="Arial Narrow"/>
          <w:b/>
        </w:rPr>
        <w:t>85 816,50</w:t>
      </w:r>
      <w:r w:rsidR="00394F48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1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</w:t>
      </w:r>
      <w:proofErr w:type="spellStart"/>
      <w:r w:rsidR="00015857" w:rsidRPr="007B3609">
        <w:rPr>
          <w:rFonts w:ascii="Arial Narrow" w:hAnsi="Arial Narrow"/>
        </w:rPr>
        <w:t>ZVO,</w:t>
      </w:r>
      <w:r w:rsidRPr="007B3609">
        <w:rPr>
          <w:rFonts w:ascii="Arial Narrow" w:hAnsi="Arial Narrow"/>
        </w:rPr>
        <w:t>do</w:t>
      </w:r>
      <w:proofErr w:type="spellEnd"/>
      <w:r w:rsidRPr="007B3609">
        <w:rPr>
          <w:rFonts w:ascii="Arial Narrow" w:hAnsi="Arial Narrow"/>
        </w:rPr>
        <w:t xml:space="preserve">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2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 xml:space="preserve">. Zaradený záujemca sa prihlasuje do pomocou </w:t>
      </w:r>
      <w:proofErr w:type="spellStart"/>
      <w:r w:rsidRPr="007B3609">
        <w:rPr>
          <w:rFonts w:ascii="Arial Narrow" w:hAnsi="Arial Narrow"/>
        </w:rPr>
        <w:t>eID</w:t>
      </w:r>
      <w:proofErr w:type="spellEnd"/>
      <w:r w:rsidRPr="007B3609">
        <w:rPr>
          <w:rFonts w:ascii="Arial Narrow" w:hAnsi="Arial Narrow"/>
        </w:rPr>
        <w:t xml:space="preserve">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17C16EE3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F14A5" w:rsidRPr="007B360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9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0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1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2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3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3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</w:t>
      </w:r>
      <w:proofErr w:type="spellStart"/>
      <w:r w:rsidR="009C6825" w:rsidRPr="007B3609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7B3609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4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5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5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6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4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MozillaFirefox</w:t>
      </w:r>
      <w:proofErr w:type="spellEnd"/>
      <w:r w:rsidRPr="007B3609">
        <w:rPr>
          <w:rFonts w:ascii="Arial Narrow" w:hAnsi="Arial Narrow"/>
        </w:rPr>
        <w:t xml:space="preserve">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Google</w:t>
      </w:r>
      <w:proofErr w:type="spellEnd"/>
      <w:r w:rsidRPr="007B3609">
        <w:rPr>
          <w:rFonts w:ascii="Arial Narrow" w:hAnsi="Arial Narrow"/>
        </w:rPr>
        <w:t xml:space="preserve"> </w:t>
      </w:r>
      <w:proofErr w:type="spellStart"/>
      <w:r w:rsidRPr="007B3609">
        <w:rPr>
          <w:rFonts w:ascii="Arial Narrow" w:hAnsi="Arial Narrow"/>
        </w:rPr>
        <w:t>Chrome</w:t>
      </w:r>
      <w:proofErr w:type="spellEnd"/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Microsoft </w:t>
      </w:r>
      <w:proofErr w:type="spellStart"/>
      <w:r w:rsidRPr="007B3609">
        <w:rPr>
          <w:rFonts w:ascii="Arial Narrow" w:hAnsi="Arial Narrow"/>
        </w:rPr>
        <w:t>Edge</w:t>
      </w:r>
      <w:proofErr w:type="spellEnd"/>
      <w:r w:rsidRPr="007B3609">
        <w:rPr>
          <w:rFonts w:ascii="Arial Narrow" w:hAnsi="Arial Narrow"/>
        </w:rPr>
        <w:t>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7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8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8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bookmarkStart w:id="19" w:name="_GoBack"/>
      <w:bookmarkEnd w:id="19"/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0FB8D22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 za celý predmet zákazky v EUR s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potvrdenia o registrácii prevádzkarne podľa zákona č. 152/1995 </w:t>
      </w:r>
      <w:proofErr w:type="spellStart"/>
      <w:r w:rsidRPr="009346B7">
        <w:rPr>
          <w:rFonts w:ascii="Arial Narrow" w:hAnsi="Arial Narrow" w:cs="Arial"/>
        </w:rPr>
        <w:t>Z.z</w:t>
      </w:r>
      <w:proofErr w:type="spellEnd"/>
      <w:r w:rsidRPr="009346B7">
        <w:rPr>
          <w:rFonts w:ascii="Arial Narrow" w:hAnsi="Arial Narrow" w:cs="Arial"/>
        </w:rPr>
        <w:t>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637777" w15:done="0"/>
  <w15:commentEx w15:paraId="5BEAE74C" w15:done="0"/>
  <w15:commentEx w15:paraId="5DB82AFF" w15:done="0"/>
  <w15:commentEx w15:paraId="7D56510C" w15:done="0"/>
  <w15:commentEx w15:paraId="73704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9FBF" w14:textId="77777777" w:rsidR="00046424" w:rsidRDefault="00046424">
      <w:r>
        <w:separator/>
      </w:r>
    </w:p>
  </w:endnote>
  <w:endnote w:type="continuationSeparator" w:id="0">
    <w:p w14:paraId="76D52A4D" w14:textId="77777777" w:rsidR="00046424" w:rsidRDefault="0004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E06D" w14:textId="0304005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5C2C20">
      <w:rPr>
        <w:rFonts w:ascii="Arial Narrow" w:hAnsi="Arial Narrow"/>
        <w:noProof/>
        <w:sz w:val="16"/>
        <w:szCs w:val="16"/>
      </w:rPr>
      <w:t>9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76BDD" w14:textId="77777777" w:rsidR="00046424" w:rsidRDefault="00046424">
      <w:r>
        <w:separator/>
      </w:r>
    </w:p>
  </w:footnote>
  <w:footnote w:type="continuationSeparator" w:id="0">
    <w:p w14:paraId="3DDFEAFE" w14:textId="77777777" w:rsidR="00046424" w:rsidRDefault="0004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B2FF-F3E3-4F90-B349-59574747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40</TotalTime>
  <Pages>9</Pages>
  <Words>3059</Words>
  <Characters>17437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20456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10</cp:revision>
  <cp:lastPrinted>2021-01-20T13:59:00Z</cp:lastPrinted>
  <dcterms:created xsi:type="dcterms:W3CDTF">2022-11-08T13:04:00Z</dcterms:created>
  <dcterms:modified xsi:type="dcterms:W3CDTF">2022-11-21T12:02:00Z</dcterms:modified>
</cp:coreProperties>
</file>