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4DD8EAE1"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xml:space="preserve">, výzva v rámci zriadeného dynamického nákupného systému s predmetom </w:t>
      </w:r>
      <w:r w:rsidR="00B320AE" w:rsidRPr="00FB66E1">
        <w:rPr>
          <w:rFonts w:ascii="Arial Narrow" w:eastAsia="Arial" w:hAnsi="Arial Narrow" w:cs="Times New Roman"/>
          <w:b/>
          <w:color w:val="auto"/>
        </w:rPr>
        <w:t>„</w:t>
      </w:r>
      <w:r w:rsidR="00751215">
        <w:rPr>
          <w:rFonts w:ascii="Arial Narrow" w:hAnsi="Arial Narrow"/>
          <w:b/>
          <w:color w:val="auto"/>
          <w:shd w:val="clear" w:color="auto" w:fill="FFFFFF"/>
        </w:rPr>
        <w:t xml:space="preserve">Laboratórne príslušenstvo, technika a </w:t>
      </w:r>
      <w:proofErr w:type="spellStart"/>
      <w:r w:rsidR="00751215">
        <w:rPr>
          <w:rFonts w:ascii="Arial Narrow" w:hAnsi="Arial Narrow"/>
          <w:b/>
          <w:color w:val="auto"/>
          <w:shd w:val="clear" w:color="auto" w:fill="FFFFFF"/>
        </w:rPr>
        <w:t>nábytok</w:t>
      </w:r>
      <w:r w:rsidR="00F068BC" w:rsidRPr="00FB66E1">
        <w:rPr>
          <w:rFonts w:ascii="Arial Narrow" w:hAnsi="Arial Narrow"/>
          <w:b/>
          <w:color w:val="auto"/>
          <w:shd w:val="clear" w:color="auto" w:fill="FFFFFF"/>
        </w:rPr>
        <w:t>_DNS</w:t>
      </w:r>
      <w:proofErr w:type="spellEnd"/>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678927F2"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923450">
        <w:rPr>
          <w:rFonts w:ascii="Arial Narrow" w:hAnsi="Arial Narrow" w:cs="Helvetica"/>
          <w:b/>
          <w:i/>
          <w:sz w:val="28"/>
          <w:szCs w:val="28"/>
          <w:shd w:val="clear" w:color="auto" w:fill="FFFFFF"/>
        </w:rPr>
        <w:t>Zariadenie na hodnotenie schopností stavebných výrobkov horieť postupujúcim tlením s príslušenstvom</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4E0E80">
        <w:rPr>
          <w:rFonts w:ascii="Arial Narrow" w:hAnsi="Arial Narrow" w:cs="Helvetica"/>
          <w:b/>
          <w:i/>
          <w:sz w:val="28"/>
          <w:szCs w:val="28"/>
          <w:shd w:val="clear" w:color="auto" w:fill="FFFFFF"/>
        </w:rPr>
        <w:t>58358</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31D1A291"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 xml:space="preserve">V </w:t>
      </w:r>
      <w:r w:rsidR="007672A6" w:rsidRPr="00FB66E1">
        <w:rPr>
          <w:rFonts w:ascii="Arial Narrow" w:hAnsi="Arial Narrow"/>
        </w:rPr>
        <w:t>Bratislave</w:t>
      </w:r>
      <w:r w:rsidR="00F552BC" w:rsidRPr="00FB66E1">
        <w:rPr>
          <w:rFonts w:ascii="Arial Narrow" w:hAnsi="Arial Narrow"/>
        </w:rPr>
        <w:t xml:space="preserve">, </w:t>
      </w:r>
      <w:r w:rsidR="00861CE4">
        <w:rPr>
          <w:rFonts w:ascii="Arial Narrow" w:hAnsi="Arial Narrow"/>
        </w:rPr>
        <w:t>august 2024</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777FDF0"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1C3F24" w:rsidRPr="00FB66E1">
        <w:rPr>
          <w:rFonts w:ascii="Arial Narrow" w:hAnsi="Arial Narrow"/>
        </w:rPr>
        <w:t xml:space="preserve">Mgr. </w:t>
      </w:r>
      <w:r w:rsidR="00C34793">
        <w:rPr>
          <w:rFonts w:ascii="Arial Narrow" w:hAnsi="Arial Narrow"/>
        </w:rPr>
        <w:t>Petronela Pitoňáková</w:t>
      </w:r>
    </w:p>
    <w:p w14:paraId="17D9A947" w14:textId="24693B7C"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C34793">
        <w:rPr>
          <w:rFonts w:ascii="Arial Narrow" w:hAnsi="Arial Narrow"/>
        </w:rPr>
        <w:t xml:space="preserve"> </w:t>
      </w:r>
      <w:r w:rsidR="00481BAF" w:rsidRPr="00FB66E1">
        <w:rPr>
          <w:rFonts w:ascii="Arial Narrow" w:hAnsi="Arial Narrow"/>
        </w:rPr>
        <w:t>509</w:t>
      </w:r>
      <w:r w:rsidR="001C3F24" w:rsidRPr="00FB66E1">
        <w:rPr>
          <w:rFonts w:ascii="Arial Narrow" w:hAnsi="Arial Narrow"/>
        </w:rPr>
        <w:t>44</w:t>
      </w:r>
      <w:r w:rsidR="00C34793">
        <w:rPr>
          <w:rFonts w:ascii="Arial Narrow" w:hAnsi="Arial Narrow"/>
        </w:rPr>
        <w:t xml:space="preserve">427 </w:t>
      </w:r>
    </w:p>
    <w:p w14:paraId="143FC1BE" w14:textId="73452E36"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C34793">
        <w:rPr>
          <w:rFonts w:ascii="Arial Narrow" w:hAnsi="Arial Narrow"/>
        </w:rPr>
        <w:t>petronela.pitonakova@minv.sk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22143AAB" w:rsidR="0029256C" w:rsidRPr="0029256C" w:rsidRDefault="003418F7" w:rsidP="003418F7">
      <w:pPr>
        <w:spacing w:line="276" w:lineRule="auto"/>
        <w:jc w:val="both"/>
        <w:rPr>
          <w:rFonts w:ascii="Arial Narrow" w:hAnsi="Arial Narrow"/>
        </w:rPr>
      </w:pPr>
      <w:r w:rsidRPr="00FB66E1">
        <w:rPr>
          <w:rFonts w:ascii="Arial Narrow" w:hAnsi="Arial Narrow"/>
        </w:rPr>
        <w:t>KO</w:t>
      </w:r>
      <w:r w:rsidRPr="00664E69">
        <w:rPr>
          <w:rFonts w:ascii="Arial Narrow" w:hAnsi="Arial Narrow"/>
        </w:rPr>
        <w:t xml:space="preserve">: </w:t>
      </w:r>
      <w:bookmarkStart w:id="0" w:name="_GoBack"/>
      <w:bookmarkEnd w:id="0"/>
      <w:r w:rsidR="004E0E80" w:rsidRPr="004E0E80">
        <w:rPr>
          <w:rFonts w:ascii="Arial Narrow" w:hAnsi="Arial Narrow"/>
        </w:rPr>
        <w:fldChar w:fldCharType="begin"/>
      </w:r>
      <w:r w:rsidR="004E0E80" w:rsidRPr="004E0E80">
        <w:rPr>
          <w:rFonts w:ascii="Arial Narrow" w:hAnsi="Arial Narrow"/>
        </w:rPr>
        <w:instrText xml:space="preserve"> HYPERLINK "https://josephine.proebiz.com/sk/tender/58358/summary" </w:instrText>
      </w:r>
      <w:r w:rsidR="004E0E80" w:rsidRPr="004E0E80">
        <w:rPr>
          <w:rFonts w:ascii="Arial Narrow" w:hAnsi="Arial Narrow"/>
        </w:rPr>
        <w:fldChar w:fldCharType="separate"/>
      </w:r>
      <w:r w:rsidR="004E0E80" w:rsidRPr="004E0E80">
        <w:rPr>
          <w:rStyle w:val="Hypertextovprepojenie"/>
          <w:rFonts w:ascii="Arial Narrow" w:hAnsi="Arial Narrow"/>
        </w:rPr>
        <w:t>https://josephine.proebiz.com/sk/tender/58358/summary</w:t>
      </w:r>
      <w:r w:rsidR="004E0E80" w:rsidRPr="004E0E80">
        <w:rPr>
          <w:rFonts w:ascii="Arial Narrow" w:hAnsi="Arial Narrow"/>
        </w:rPr>
        <w:fldChar w:fldCharType="end"/>
      </w:r>
      <w:r w:rsidR="00923450">
        <w:t xml:space="preserve"> </w:t>
      </w:r>
    </w:p>
    <w:p w14:paraId="2A22FAC6" w14:textId="3143A647"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8" w:history="1">
        <w:r w:rsidR="00751215" w:rsidRPr="001E7F2D">
          <w:rPr>
            <w:rStyle w:val="Hypertextovprepojenie"/>
            <w:rFonts w:ascii="Arial Narrow" w:hAnsi="Arial Narrow"/>
          </w:rPr>
          <w:t>https://josephine.proebiz.com/sk/tender/36478/summary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0D39C136" w14:textId="089265F4" w:rsidR="003D495A" w:rsidRPr="00C34793" w:rsidRDefault="00A57167" w:rsidP="003418F7">
      <w:pPr>
        <w:spacing w:line="276" w:lineRule="auto"/>
        <w:jc w:val="both"/>
        <w:rPr>
          <w:rFonts w:ascii="Arial Narrow" w:hAnsi="Arial Narrow"/>
        </w:rPr>
      </w:pPr>
      <w:hyperlink r:id="rId9" w:history="1">
        <w:r w:rsidR="00C34793" w:rsidRPr="00C34793">
          <w:rPr>
            <w:rStyle w:val="Hypertextovprepojenie"/>
            <w:rFonts w:ascii="Arial Narrow" w:hAnsi="Arial Narrow"/>
          </w:rPr>
          <w:t>https://www.uvo.gov.sk/vyhladavanie/vyhladavanie-zakaziek/detail/450165?cHash=e4e750b2d253ff3bc4240f9d670e8d10</w:t>
        </w:r>
      </w:hyperlink>
    </w:p>
    <w:p w14:paraId="2C54B91D" w14:textId="77777777" w:rsidR="00C34793" w:rsidRPr="00FB66E1" w:rsidRDefault="00C34793"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1" w:name="_Toc488059670"/>
      <w:r w:rsidRPr="00FB66E1">
        <w:rPr>
          <w:rFonts w:ascii="Arial Narrow" w:hAnsi="Arial Narrow"/>
          <w:bCs/>
          <w:color w:val="2F5496" w:themeColor="accent1" w:themeShade="BF"/>
          <w:lang w:val="sk-SK"/>
        </w:rPr>
        <w:t>Predmet zákazky</w:t>
      </w:r>
      <w:bookmarkEnd w:id="1"/>
    </w:p>
    <w:p w14:paraId="26B3909F" w14:textId="77777777" w:rsidR="00602D4E" w:rsidRPr="00FB66E1" w:rsidRDefault="00602D4E" w:rsidP="00602D4E">
      <w:pPr>
        <w:rPr>
          <w:rFonts w:ascii="Arial Narrow" w:hAnsi="Arial Narrow"/>
          <w:lang w:eastAsia="x-none"/>
        </w:rPr>
      </w:pPr>
    </w:p>
    <w:p w14:paraId="30007273" w14:textId="16DFDDD5" w:rsidR="00923450" w:rsidRDefault="00AF2B45" w:rsidP="00AE6634">
      <w:pPr>
        <w:spacing w:line="276" w:lineRule="auto"/>
        <w:jc w:val="both"/>
        <w:rPr>
          <w:rFonts w:ascii="Arial Narrow" w:hAnsi="Arial Narrow"/>
        </w:rPr>
      </w:pPr>
      <w:r w:rsidRPr="00AF2B45">
        <w:rPr>
          <w:rFonts w:ascii="Arial Narrow" w:hAnsi="Arial Narrow"/>
        </w:rPr>
        <w:t>Predmetom zákazky je</w:t>
      </w:r>
      <w:r w:rsidR="000E73BE">
        <w:rPr>
          <w:rFonts w:ascii="Arial Narrow" w:hAnsi="Arial Narrow"/>
        </w:rPr>
        <w:t xml:space="preserve"> nákup </w:t>
      </w:r>
      <w:r w:rsidR="00923450">
        <w:rPr>
          <w:rFonts w:ascii="Arial Narrow" w:hAnsi="Arial Narrow"/>
        </w:rPr>
        <w:t xml:space="preserve">Zariadenia na hodnotenie schopností stavebných výrobkov horieť postupujúcim tlením s príslušenstvom, </w:t>
      </w:r>
      <w:r w:rsidR="00A51496">
        <w:rPr>
          <w:rFonts w:ascii="Arial Narrow" w:hAnsi="Arial Narrow"/>
        </w:rPr>
        <w:t>spĺňajúce</w:t>
      </w:r>
      <w:r w:rsidR="00923450">
        <w:rPr>
          <w:rFonts w:ascii="Arial Narrow" w:hAnsi="Arial Narrow"/>
        </w:rPr>
        <w:t xml:space="preserve"> všetky požiadavky presne stanovené normou STN EN 16733 (skúšky reakcie stavebných výrobkov na oheň. Hodnotenie schopnosti stavebných výrobkov horieť postupujúcim tlením).</w:t>
      </w:r>
    </w:p>
    <w:p w14:paraId="5D205D46" w14:textId="45A876E9" w:rsidR="00A03717" w:rsidRPr="00FB66E1" w:rsidRDefault="00A03717" w:rsidP="00CB1AD0">
      <w:pPr>
        <w:spacing w:line="276" w:lineRule="auto"/>
        <w:jc w:val="both"/>
        <w:rPr>
          <w:rFonts w:ascii="Arial Narrow" w:eastAsia="Calibri" w:hAnsi="Arial Narrow"/>
        </w:rPr>
      </w:pPr>
    </w:p>
    <w:p w14:paraId="5A60E6AA" w14:textId="151B48BA" w:rsidR="006E20FB" w:rsidRPr="00FB66E1" w:rsidRDefault="006E20FB" w:rsidP="00CB1AD0">
      <w:pPr>
        <w:spacing w:line="276" w:lineRule="auto"/>
        <w:jc w:val="both"/>
        <w:rPr>
          <w:rFonts w:ascii="Arial Narrow" w:hAnsi="Arial Narrow"/>
          <w:b/>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861CE4">
        <w:rPr>
          <w:rFonts w:ascii="Arial Narrow" w:hAnsi="Arial Narrow"/>
          <w:b/>
          <w:bCs/>
        </w:rPr>
        <w:t>22 500</w:t>
      </w:r>
      <w:r w:rsidR="00923450">
        <w:rPr>
          <w:rFonts w:ascii="Arial Narrow" w:hAnsi="Arial Narrow"/>
          <w:b/>
          <w:bCs/>
        </w:rPr>
        <w:t xml:space="preserve">,- </w:t>
      </w:r>
      <w:r w:rsidR="00AF2B45">
        <w:rPr>
          <w:color w:val="000000"/>
          <w:sz w:val="22"/>
          <w:szCs w:val="22"/>
        </w:rPr>
        <w:t xml:space="preserve"> </w:t>
      </w:r>
      <w:r w:rsidR="00EF14A5" w:rsidRPr="00FB66E1">
        <w:rPr>
          <w:rFonts w:ascii="Arial Narrow" w:hAnsi="Arial Narrow"/>
          <w:b/>
          <w:bCs/>
        </w:rPr>
        <w:t>EUR</w:t>
      </w:r>
      <w:r w:rsidRPr="00FB66E1">
        <w:rPr>
          <w:rFonts w:ascii="Arial Narrow" w:hAnsi="Arial Narrow"/>
          <w:b/>
          <w:bCs/>
        </w:rPr>
        <w:t xml:space="preserve"> bez DPH</w:t>
      </w:r>
      <w:r w:rsidR="00C53C16" w:rsidRPr="00FB66E1">
        <w:rPr>
          <w:rFonts w:ascii="Arial Narrow" w:hAnsi="Arial Narrow"/>
          <w:b/>
          <w:bCs/>
        </w:rPr>
        <w:t>.</w:t>
      </w:r>
      <w:r w:rsidRPr="00FB66E1">
        <w:rPr>
          <w:rFonts w:ascii="Arial Narrow" w:hAnsi="Arial Narrow"/>
          <w:b/>
          <w:bCs/>
        </w:rPr>
        <w:t xml:space="preserve"> </w:t>
      </w:r>
    </w:p>
    <w:p w14:paraId="527DE831" w14:textId="77777777" w:rsidR="00BA7D76" w:rsidRPr="00FB66E1" w:rsidRDefault="00BA7D76" w:rsidP="00CB1AD0">
      <w:pPr>
        <w:pStyle w:val="Bezriadkovania"/>
        <w:spacing w:line="276" w:lineRule="auto"/>
        <w:jc w:val="both"/>
        <w:rPr>
          <w:rFonts w:ascii="Arial Narrow" w:hAnsi="Arial Narrow"/>
        </w:rPr>
      </w:pPr>
    </w:p>
    <w:p w14:paraId="4F9108EA" w14:textId="0319E986"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923450">
        <w:rPr>
          <w:rFonts w:ascii="Arial Narrow" w:hAnsi="Arial Narrow"/>
          <w:b/>
        </w:rPr>
        <w:t xml:space="preserve">do </w:t>
      </w:r>
      <w:r w:rsidR="00861CE4">
        <w:rPr>
          <w:rFonts w:ascii="Arial Narrow" w:hAnsi="Arial Narrow"/>
          <w:b/>
        </w:rPr>
        <w:t>30.11. 2024</w:t>
      </w:r>
      <w:r w:rsidR="00AE6634">
        <w:rPr>
          <w:rFonts w:ascii="Arial Narrow" w:hAnsi="Arial Narrow"/>
          <w:b/>
        </w:rPr>
        <w:t xml:space="preserve"> </w:t>
      </w:r>
    </w:p>
    <w:p w14:paraId="6A65E3B6" w14:textId="20B3F640" w:rsidR="005E068A" w:rsidRPr="00FB66E1" w:rsidRDefault="005E068A" w:rsidP="008A38F0">
      <w:pPr>
        <w:pStyle w:val="Bezriadkovania"/>
        <w:spacing w:line="276" w:lineRule="auto"/>
        <w:jc w:val="both"/>
        <w:rPr>
          <w:rFonts w:ascii="Arial Narrow" w:hAnsi="Arial Narrow"/>
          <w:b/>
          <w:bCs/>
        </w:rPr>
      </w:pPr>
    </w:p>
    <w:p w14:paraId="0A38BD6F" w14:textId="4B10459A"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1"/>
      <w:r w:rsidRPr="00FB66E1">
        <w:rPr>
          <w:rFonts w:ascii="Arial Narrow" w:hAnsi="Arial Narrow"/>
          <w:bCs/>
          <w:color w:val="2F5496" w:themeColor="accent1" w:themeShade="BF"/>
          <w:lang w:val="sk-SK"/>
        </w:rPr>
        <w:t>Komplexnosť dodávky</w:t>
      </w:r>
      <w:bookmarkEnd w:id="2"/>
    </w:p>
    <w:p w14:paraId="3DC81414" w14:textId="77777777" w:rsidR="009C6825" w:rsidRPr="00FB66E1" w:rsidRDefault="00BA7D76"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predloží ponuku na celý predmet </w:t>
      </w:r>
      <w:r w:rsidRPr="00FB66E1">
        <w:rPr>
          <w:rFonts w:ascii="Arial Narrow" w:hAnsi="Arial Narrow"/>
        </w:rPr>
        <w:t>výzvy</w:t>
      </w:r>
      <w:r w:rsidR="009C6825" w:rsidRPr="00FB66E1">
        <w:rPr>
          <w:rFonts w:ascii="Arial Narrow" w:hAnsi="Arial Narrow"/>
        </w:rPr>
        <w:t xml:space="preserve"> tak, ako je definovaný v</w:t>
      </w:r>
      <w:r w:rsidR="007842D8" w:rsidRPr="00FB66E1">
        <w:rPr>
          <w:rFonts w:ascii="Arial Narrow" w:hAnsi="Arial Narrow"/>
        </w:rPr>
        <w:t> </w:t>
      </w:r>
      <w:r w:rsidR="009C6825" w:rsidRPr="00FB66E1">
        <w:rPr>
          <w:rFonts w:ascii="Arial Narrow" w:hAnsi="Arial Narrow"/>
        </w:rPr>
        <w:t>týchto súťažných podkladoch.</w:t>
      </w:r>
    </w:p>
    <w:p w14:paraId="3FB72B6B" w14:textId="77777777" w:rsidR="002532C3" w:rsidRPr="00FB66E1" w:rsidRDefault="002532C3" w:rsidP="008A38F0">
      <w:pPr>
        <w:pStyle w:val="Bezriadkovania"/>
        <w:spacing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2"/>
      <w:r w:rsidRPr="00FB66E1">
        <w:rPr>
          <w:rFonts w:ascii="Arial Narrow" w:hAnsi="Arial Narrow"/>
          <w:bCs/>
          <w:color w:val="2F5496" w:themeColor="accent1" w:themeShade="BF"/>
          <w:lang w:val="sk-SK"/>
        </w:rPr>
        <w:t>Typ zmluvy</w:t>
      </w:r>
      <w:bookmarkEnd w:id="3"/>
    </w:p>
    <w:p w14:paraId="11C55731" w14:textId="77777777"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EC5D0F" w:rsidRPr="00FB66E1">
        <w:rPr>
          <w:rFonts w:ascii="Arial Narrow" w:hAnsi="Arial Narrow"/>
        </w:rPr>
        <w:t>.</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3"/>
      <w:r w:rsidRPr="00FB66E1">
        <w:rPr>
          <w:rFonts w:ascii="Arial Narrow" w:hAnsi="Arial Narrow"/>
          <w:bCs/>
          <w:color w:val="2F5496" w:themeColor="accent1" w:themeShade="BF"/>
          <w:lang w:val="sk-SK"/>
        </w:rPr>
        <w:t>Zdroj finančných prostriedkov</w:t>
      </w:r>
      <w:bookmarkEnd w:id="4"/>
    </w:p>
    <w:p w14:paraId="7AE7A621" w14:textId="1CBF5AF9" w:rsidR="00726D27"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664E69">
        <w:rPr>
          <w:rFonts w:ascii="Arial Narrow" w:hAnsi="Arial Narrow"/>
          <w:sz w:val="24"/>
          <w:szCs w:val="24"/>
          <w:lang w:val="sk-SK"/>
        </w:rPr>
        <w:t xml:space="preserve">Predmet zákazky </w:t>
      </w:r>
      <w:r w:rsidR="00664E69" w:rsidRPr="00664E69">
        <w:rPr>
          <w:rFonts w:ascii="Arial Narrow" w:hAnsi="Arial Narrow"/>
          <w:sz w:val="24"/>
          <w:szCs w:val="24"/>
          <w:lang w:val="sk-SK"/>
        </w:rPr>
        <w:t>bude</w:t>
      </w:r>
      <w:r w:rsidR="00664E69">
        <w:rPr>
          <w:rFonts w:ascii="Arial Narrow" w:hAnsi="Arial Narrow"/>
          <w:sz w:val="24"/>
          <w:szCs w:val="24"/>
          <w:lang w:val="sk-SK"/>
        </w:rPr>
        <w:t xml:space="preserve"> financovaný </w:t>
      </w:r>
      <w:r w:rsidR="000E73BE">
        <w:rPr>
          <w:rFonts w:ascii="Arial Narrow" w:hAnsi="Arial Narrow"/>
          <w:sz w:val="24"/>
          <w:szCs w:val="24"/>
          <w:lang w:val="sk-SK"/>
        </w:rPr>
        <w:t xml:space="preserve">zo štátneho rozpočtu. </w:t>
      </w:r>
      <w:r w:rsidR="00AE6634">
        <w:rPr>
          <w:rFonts w:ascii="Arial Narrow" w:hAnsi="Arial Narrow"/>
          <w:sz w:val="24"/>
          <w:szCs w:val="24"/>
          <w:lang w:val="sk-SK"/>
        </w:rPr>
        <w:t xml:space="preserve"> </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4"/>
      <w:r w:rsidRPr="00FB66E1">
        <w:rPr>
          <w:rFonts w:ascii="Arial Narrow" w:hAnsi="Arial Narrow"/>
          <w:bCs/>
          <w:color w:val="2F5496" w:themeColor="accent1" w:themeShade="BF"/>
          <w:lang w:val="sk-SK"/>
        </w:rPr>
        <w:t>Podmienky predloženia ponuky</w:t>
      </w:r>
      <w:bookmarkEnd w:id="5"/>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lastRenderedPageBreak/>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0"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1"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5D0FF88C" w14:textId="77777777" w:rsidR="009C6825" w:rsidRPr="00FB66E1" w:rsidRDefault="00ED50A6"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eastAsia="TimesNewRomanPSMT" w:hAnsi="Arial Narrow"/>
        </w:rPr>
        <w:t xml:space="preserve">môže predložiť iba jednu ponuku. </w:t>
      </w:r>
      <w:r w:rsidRPr="00FB66E1">
        <w:rPr>
          <w:rFonts w:ascii="Arial Narrow" w:eastAsia="TimesNewRomanPSMT" w:hAnsi="Arial Narrow"/>
          <w:color w:val="000000"/>
        </w:rPr>
        <w:t xml:space="preserve">Zaradený záujemca </w:t>
      </w:r>
      <w:r w:rsidR="009C6825" w:rsidRPr="00FB66E1">
        <w:rPr>
          <w:rFonts w:ascii="Arial Narrow" w:hAnsi="Arial Narrow"/>
        </w:rPr>
        <w:t>nemôže byť v</w:t>
      </w:r>
      <w:r w:rsidR="00612589" w:rsidRPr="00FB66E1">
        <w:rPr>
          <w:rFonts w:ascii="Arial Narrow" w:hAnsi="Arial Narrow"/>
        </w:rPr>
        <w:t> </w:t>
      </w:r>
      <w:r w:rsidR="009C6825" w:rsidRPr="00FB66E1">
        <w:rPr>
          <w:rFonts w:ascii="Arial Narrow" w:hAnsi="Arial Narrow"/>
        </w:rPr>
        <w:t xml:space="preserve">tom istom postupe zadávania zákazky </w:t>
      </w:r>
      <w:r w:rsidR="00470868" w:rsidRPr="00FB66E1">
        <w:rPr>
          <w:rFonts w:ascii="Arial Narrow" w:hAnsi="Arial Narrow"/>
        </w:rPr>
        <w:t xml:space="preserve">(v konkrétnej výzve) </w:t>
      </w:r>
      <w:r w:rsidR="009C6825" w:rsidRPr="00FB66E1">
        <w:rPr>
          <w:rFonts w:ascii="Arial Narrow" w:hAnsi="Arial Narrow"/>
        </w:rPr>
        <w:t xml:space="preserve">členom skupiny dodávateľov, ktorá predkladá ponuku. Verejný obstarávateľ alebo obstarávateľ vylúči </w:t>
      </w:r>
      <w:r w:rsidRPr="00FB66E1">
        <w:rPr>
          <w:rFonts w:ascii="Arial Narrow" w:eastAsia="TimesNewRomanPSMT" w:hAnsi="Arial Narrow"/>
          <w:color w:val="000000"/>
        </w:rPr>
        <w:t>zaradeného záujemcu</w:t>
      </w:r>
      <w:r w:rsidR="009C6825" w:rsidRPr="00FB66E1">
        <w:rPr>
          <w:rFonts w:ascii="Arial Narrow" w:hAnsi="Arial Narrow"/>
        </w:rPr>
        <w:t xml:space="preserve">, ktorý je súčasne členom skupiny dodávateľov. </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5"/>
      <w:r w:rsidRPr="00FB66E1">
        <w:rPr>
          <w:rFonts w:ascii="Arial Narrow" w:hAnsi="Arial Narrow"/>
          <w:bCs/>
          <w:color w:val="2F5496" w:themeColor="accent1" w:themeShade="BF"/>
          <w:lang w:val="sk-SK"/>
        </w:rPr>
        <w:t>Jazyk ponuky</w:t>
      </w:r>
      <w:bookmarkEnd w:id="6"/>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7" w:name="_Toc488059676"/>
      <w:r w:rsidRPr="00FB66E1">
        <w:rPr>
          <w:rFonts w:ascii="Arial Narrow" w:hAnsi="Arial Narrow"/>
          <w:bCs/>
          <w:color w:val="2F5496" w:themeColor="accent1" w:themeShade="BF"/>
          <w:lang w:val="sk-SK"/>
        </w:rPr>
        <w:t>Predkladanie a obsah ponuky</w:t>
      </w:r>
      <w:bookmarkEnd w:id="7"/>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2"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lastRenderedPageBreak/>
        <w:t>Predkladanie ponúk je umožnené iba autentifikovaným zaradeným záujemcom do daného zriadeného Dynamického nákupného systému</w:t>
      </w:r>
      <w:r w:rsidRPr="00FB66E1">
        <w:rPr>
          <w:rFonts w:ascii="Arial Narrow" w:hAnsi="Arial Narrow"/>
        </w:rPr>
        <w:t xml:space="preserve">. Zaradený záujemca sa prihlasuje do systému pomocou </w:t>
      </w:r>
      <w:proofErr w:type="spellStart"/>
      <w:r w:rsidRPr="00FB66E1">
        <w:rPr>
          <w:rFonts w:ascii="Arial Narrow" w:hAnsi="Arial Narrow"/>
        </w:rPr>
        <w:t>eID</w:t>
      </w:r>
      <w:proofErr w:type="spellEnd"/>
      <w:r w:rsidRPr="00FB66E1">
        <w:rPr>
          <w:rFonts w:ascii="Arial Narrow" w:hAnsi="Arial Narrow"/>
        </w:rPr>
        <w:t xml:space="preserve">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EF14A5" w:rsidRPr="00FB66E1">
        <w:rPr>
          <w:rFonts w:ascii="Arial Narrow" w:hAnsi="Arial Narrow"/>
          <w:color w:val="000000"/>
          <w:shd w:val="clear" w:color="auto" w:fill="FFFFFF"/>
        </w:rPr>
        <w:t>s</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1A8B3E4B" w14:textId="77777777" w:rsidR="00E06D57" w:rsidRPr="00FB66E1" w:rsidRDefault="00E06D57" w:rsidP="008A38F0">
      <w:pPr>
        <w:autoSpaceDE w:val="0"/>
        <w:autoSpaceDN w:val="0"/>
        <w:adjustRightInd w:val="0"/>
        <w:spacing w:line="276" w:lineRule="auto"/>
        <w:jc w:val="both"/>
        <w:rPr>
          <w:rFonts w:ascii="Arial Narrow" w:hAnsi="Arial Narrow"/>
          <w:b/>
          <w:color w:val="000000"/>
          <w:u w:val="single"/>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4F2D7BF2" w14:textId="1323748B" w:rsidR="000E73BE" w:rsidRPr="000E73BE" w:rsidRDefault="00602D4E" w:rsidP="000E73B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p>
    <w:p w14:paraId="6F48B421" w14:textId="77777777" w:rsidR="00602D4E" w:rsidRPr="00FB66E1" w:rsidRDefault="00602D4E" w:rsidP="00602D4E">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0186296C" w14:textId="41F4DA6A" w:rsidR="0014283F"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633FA4" w:rsidRPr="00FB66E1">
        <w:rPr>
          <w:rFonts w:ascii="Arial Narrow" w:hAnsi="Arial Narrow"/>
          <w:b/>
          <w:color w:val="000000"/>
          <w:shd w:val="clear" w:color="auto" w:fill="FFFFFF"/>
        </w:rPr>
        <w:t xml:space="preserve"> (príloha č. 3</w:t>
      </w:r>
      <w:r w:rsidR="0014283F" w:rsidRPr="00FB66E1">
        <w:rPr>
          <w:rFonts w:ascii="Arial Narrow" w:hAnsi="Arial Narrow"/>
          <w:b/>
          <w:color w:val="000000"/>
          <w:shd w:val="clear" w:color="auto" w:fill="FFFFFF"/>
        </w:rPr>
        <w:t>)</w:t>
      </w:r>
    </w:p>
    <w:p w14:paraId="087B7B45" w14:textId="77777777" w:rsidR="00602D4E" w:rsidRPr="00FB66E1" w:rsidRDefault="00602D4E" w:rsidP="00602D4E">
      <w:pPr>
        <w:pStyle w:val="Odsekzoznamu"/>
        <w:rPr>
          <w:rFonts w:ascii="Arial Narrow" w:eastAsia="TimesNewRomanPSMT" w:hAnsi="Arial Narrow"/>
          <w:b/>
          <w:color w:val="000000"/>
        </w:rPr>
      </w:pP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7"/>
      <w:r w:rsidRPr="00FB66E1">
        <w:rPr>
          <w:rFonts w:ascii="Arial Narrow" w:hAnsi="Arial Narrow"/>
          <w:bCs/>
          <w:color w:val="2F5496" w:themeColor="accent1" w:themeShade="BF"/>
          <w:lang w:val="sk-SK"/>
        </w:rPr>
        <w:t>Lehota na predkladanie ponúk</w:t>
      </w:r>
      <w:bookmarkEnd w:id="8"/>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9" w:name="_Toc488059678"/>
      <w:r w:rsidRPr="00FB66E1">
        <w:rPr>
          <w:rFonts w:ascii="Arial Narrow" w:hAnsi="Arial Narrow"/>
          <w:bCs/>
          <w:color w:val="2F5496" w:themeColor="accent1" w:themeShade="BF"/>
          <w:lang w:val="sk-SK"/>
        </w:rPr>
        <w:t>Platnosť (viazanosť) ponuky</w:t>
      </w:r>
      <w:bookmarkEnd w:id="9"/>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79"/>
      <w:r w:rsidRPr="00FB66E1">
        <w:rPr>
          <w:rFonts w:ascii="Arial Narrow" w:hAnsi="Arial Narrow"/>
          <w:bCs/>
          <w:color w:val="2F5496" w:themeColor="accent1" w:themeShade="BF"/>
          <w:lang w:val="sk-SK"/>
        </w:rPr>
        <w:t>Zábezpeka ponuky</w:t>
      </w:r>
      <w:bookmarkEnd w:id="10"/>
    </w:p>
    <w:p w14:paraId="68BB7614" w14:textId="77777777" w:rsidR="00EF153E" w:rsidRPr="00FB66E1" w:rsidRDefault="00EF153E" w:rsidP="008A38F0">
      <w:pPr>
        <w:pStyle w:val="Odsekzoznamu"/>
        <w:numPr>
          <w:ilvl w:val="1"/>
          <w:numId w:val="1"/>
        </w:numPr>
        <w:spacing w:before="120" w:after="120" w:line="276" w:lineRule="auto"/>
        <w:ind w:left="567" w:hanging="567"/>
        <w:jc w:val="both"/>
        <w:rPr>
          <w:rFonts w:ascii="Arial Narrow" w:hAnsi="Arial Narrow"/>
        </w:rPr>
      </w:pPr>
      <w:r w:rsidRPr="00FB66E1">
        <w:rPr>
          <w:rFonts w:ascii="Arial Narrow" w:hAnsi="Arial Narrow"/>
        </w:rPr>
        <w:t xml:space="preserve">Zábezpeka ponuky sa </w:t>
      </w:r>
      <w:r w:rsidR="00B959DC" w:rsidRPr="00FB66E1">
        <w:rPr>
          <w:rFonts w:ascii="Arial Narrow" w:hAnsi="Arial Narrow"/>
        </w:rPr>
        <w:t>ne</w:t>
      </w:r>
      <w:r w:rsidRPr="00FB66E1">
        <w:rPr>
          <w:rFonts w:ascii="Arial Narrow" w:hAnsi="Arial Narrow"/>
        </w:rPr>
        <w:t>vyžaduje</w:t>
      </w:r>
      <w:r w:rsidR="00B959DC" w:rsidRPr="00FB66E1">
        <w:rPr>
          <w:rFonts w:ascii="Arial Narrow" w:hAnsi="Arial Narrow"/>
        </w:rPr>
        <w:t xml:space="preserve">. </w:t>
      </w:r>
      <w:r w:rsidRPr="00FB66E1">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0"/>
      <w:r w:rsidRPr="00FB66E1">
        <w:rPr>
          <w:rFonts w:ascii="Arial Narrow" w:hAnsi="Arial Narrow"/>
          <w:bCs/>
          <w:color w:val="2F5496" w:themeColor="accent1" w:themeShade="BF"/>
          <w:lang w:val="sk-SK"/>
        </w:rPr>
        <w:t>Doplnenie, zmena a odvolanie ponuky</w:t>
      </w:r>
      <w:bookmarkEnd w:id="11"/>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2" w:name="_Toc488059681"/>
      <w:r w:rsidRPr="00FB66E1">
        <w:rPr>
          <w:rFonts w:ascii="Arial Narrow" w:hAnsi="Arial Narrow"/>
          <w:bCs/>
          <w:color w:val="2F5496" w:themeColor="accent1" w:themeShade="BF"/>
          <w:lang w:val="sk-SK"/>
        </w:rPr>
        <w:lastRenderedPageBreak/>
        <w:t>Náklady na ponuku</w:t>
      </w:r>
      <w:bookmarkEnd w:id="12"/>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3" w:name="_Toc488059682"/>
      <w:r w:rsidRPr="00FB66E1">
        <w:rPr>
          <w:rFonts w:ascii="Arial Narrow" w:hAnsi="Arial Narrow"/>
          <w:bCs/>
          <w:color w:val="2F5496" w:themeColor="accent1" w:themeShade="BF"/>
          <w:lang w:val="sk-SK"/>
        </w:rPr>
        <w:t>Variantné riešenie</w:t>
      </w:r>
      <w:bookmarkEnd w:id="13"/>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3"/>
      <w:r w:rsidRPr="00FB66E1">
        <w:rPr>
          <w:rFonts w:ascii="Arial Narrow" w:hAnsi="Arial Narrow"/>
          <w:bCs/>
          <w:color w:val="2F5496" w:themeColor="accent1" w:themeShade="BF"/>
          <w:lang w:val="sk-SK"/>
        </w:rPr>
        <w:t>Predkladanie žiadostí o súťažné podklady</w:t>
      </w:r>
      <w:bookmarkEnd w:id="14"/>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w:t>
      </w:r>
      <w:proofErr w:type="spellStart"/>
      <w:r w:rsidR="009C6825" w:rsidRPr="00FB66E1">
        <w:rPr>
          <w:rFonts w:ascii="Arial Narrow" w:eastAsia="TimesNewRomanPSMT" w:hAnsi="Arial Narrow"/>
          <w:color w:val="000000"/>
        </w:rPr>
        <w:t>link</w:t>
      </w:r>
      <w:proofErr w:type="spellEnd"/>
      <w:r w:rsidR="009C6825" w:rsidRPr="00FB66E1">
        <w:rPr>
          <w:rFonts w:ascii="Arial Narrow" w:eastAsia="TimesNewRomanPSMT" w:hAnsi="Arial Narrow"/>
          <w:color w:val="000000"/>
        </w:rPr>
        <w:t xml:space="preserve">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5" w:name="_Toc488059684"/>
      <w:r w:rsidRPr="00FB66E1">
        <w:rPr>
          <w:rFonts w:ascii="Arial Narrow" w:hAnsi="Arial Narrow"/>
          <w:bCs/>
          <w:color w:val="2F5496" w:themeColor="accent1" w:themeShade="BF"/>
          <w:lang w:val="sk-SK"/>
        </w:rPr>
        <w:t>Podmienky zrušenia použitého postupu zadávania zákazky</w:t>
      </w:r>
      <w:bookmarkEnd w:id="15"/>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5"/>
      <w:r w:rsidRPr="00FB66E1">
        <w:rPr>
          <w:rFonts w:ascii="Arial Narrow" w:hAnsi="Arial Narrow"/>
          <w:bCs/>
          <w:color w:val="2F5496" w:themeColor="accent1" w:themeShade="BF"/>
          <w:lang w:val="sk-SK"/>
        </w:rPr>
        <w:t>Komunikácia a vysvetlenie</w:t>
      </w:r>
      <w:bookmarkEnd w:id="16"/>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w:t>
      </w:r>
      <w:proofErr w:type="spellStart"/>
      <w:r w:rsidRPr="00FB66E1">
        <w:rPr>
          <w:rFonts w:ascii="Arial Narrow" w:eastAsia="TimesNewRomanPSMT" w:hAnsi="Arial Narrow"/>
          <w:color w:val="000000"/>
        </w:rPr>
        <w:t>t.j</w:t>
      </w:r>
      <w:proofErr w:type="spellEnd"/>
      <w:r w:rsidRPr="00FB66E1">
        <w:rPr>
          <w:rFonts w:ascii="Arial Narrow" w:eastAsia="TimesNewRomanPSMT" w:hAnsi="Arial Narrow"/>
          <w:color w:val="000000"/>
        </w:rPr>
        <w:t xml:space="preserve">.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lastRenderedPageBreak/>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6"/>
      <w:r w:rsidRPr="00FB66E1">
        <w:rPr>
          <w:rFonts w:ascii="Arial Narrow" w:hAnsi="Arial Narrow"/>
          <w:bCs/>
          <w:color w:val="2F5496" w:themeColor="accent1" w:themeShade="BF"/>
          <w:lang w:val="sk-SK"/>
        </w:rPr>
        <w:t>Vysvetlenie súťažných podkladov</w:t>
      </w:r>
      <w:bookmarkEnd w:id="17"/>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3"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748C6B5F" w:rsidR="009C6825"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Doručovanie námietky a ich odvolávanie vo vzťahu k Úradu pre verejné obstarávanie je riešené v zmysle § 170 ods. 8 b) ZVO.</w:t>
      </w:r>
    </w:p>
    <w:p w14:paraId="04AFEE1C" w14:textId="12B462DE" w:rsidR="009C6825" w:rsidRPr="00FB66E1" w:rsidRDefault="009C6825" w:rsidP="008A38F0">
      <w:pPr>
        <w:pStyle w:val="Bezriadkovania"/>
        <w:spacing w:line="276" w:lineRule="auto"/>
        <w:jc w:val="both"/>
        <w:rPr>
          <w:rFonts w:ascii="Arial Narrow" w:hAnsi="Arial Narrow"/>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4"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proofErr w:type="spellStart"/>
      <w:r w:rsidRPr="00FB66E1">
        <w:rPr>
          <w:rFonts w:ascii="Arial Narrow" w:hAnsi="Arial Narrow"/>
        </w:rPr>
        <w:t>Mozilla</w:t>
      </w:r>
      <w:proofErr w:type="spellEnd"/>
      <w:r w:rsidRPr="00FB66E1">
        <w:rPr>
          <w:rFonts w:ascii="Arial Narrow" w:hAnsi="Arial Narrow"/>
        </w:rPr>
        <w:t xml:space="preserve">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 xml:space="preserve">Microsoft </w:t>
      </w:r>
      <w:proofErr w:type="spellStart"/>
      <w:r w:rsidRPr="00FB66E1">
        <w:rPr>
          <w:rFonts w:ascii="Arial Narrow" w:hAnsi="Arial Narrow"/>
        </w:rPr>
        <w:t>Edge</w:t>
      </w:r>
      <w:proofErr w:type="spellEnd"/>
      <w:r w:rsidRPr="00FB66E1">
        <w:rPr>
          <w:rFonts w:ascii="Arial Narrow" w:hAnsi="Arial Narrow"/>
        </w:rPr>
        <w:t>.</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w:t>
      </w:r>
      <w:r w:rsidRPr="00FB66E1">
        <w:rPr>
          <w:rFonts w:ascii="Arial Narrow" w:hAnsi="Arial Narrow"/>
        </w:rPr>
        <w:lastRenderedPageBreak/>
        <w:t>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A38F0">
      <w:pPr>
        <w:autoSpaceDE w:val="0"/>
        <w:autoSpaceDN w:val="0"/>
        <w:adjustRightInd w:val="0"/>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8"/>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A38F0">
      <w:pPr>
        <w:pStyle w:val="Odsekzoznamu"/>
        <w:autoSpaceDE w:val="0"/>
        <w:autoSpaceDN w:val="0"/>
        <w:adjustRightInd w:val="0"/>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9" w:name="_Toc488059688"/>
      <w:r w:rsidRPr="00FB66E1">
        <w:rPr>
          <w:rFonts w:ascii="Arial Narrow" w:hAnsi="Arial Narrow"/>
          <w:bCs/>
          <w:color w:val="2F5496" w:themeColor="accent1" w:themeShade="BF"/>
          <w:lang w:val="sk-SK"/>
        </w:rPr>
        <w:t>Vyhodnotenie ponúk</w:t>
      </w:r>
      <w:bookmarkEnd w:id="19"/>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78D1817A" w14:textId="7690CC2D"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Zostaví poradie ponúk uchádzačov na základe vyhodnotenia návrhov na plnenie kritéria.</w:t>
      </w:r>
    </w:p>
    <w:p w14:paraId="4CDB4FC1" w14:textId="77777777" w:rsidR="009468C0" w:rsidRPr="00FB66E1" w:rsidRDefault="009468C0" w:rsidP="00D42C1E">
      <w:pPr>
        <w:pStyle w:val="Odsekzoznamu"/>
        <w:autoSpaceDE w:val="0"/>
        <w:autoSpaceDN w:val="0"/>
        <w:adjustRightInd w:val="0"/>
        <w:spacing w:line="276" w:lineRule="auto"/>
        <w:ind w:left="0"/>
        <w:jc w:val="both"/>
        <w:rPr>
          <w:rFonts w:ascii="Arial Narrow" w:eastAsia="ArialMT" w:hAnsi="Arial Narrow"/>
        </w:rPr>
      </w:pPr>
    </w:p>
    <w:p w14:paraId="186122D4" w14:textId="5EBEBCAF"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predmet zákazky. Ak dôjde k vylúčeniu ponuky, vyhodnotí sa následne splnenie 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lastRenderedPageBreak/>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20" w:name="_Toc488059689"/>
      <w:r w:rsidRPr="00FB66E1">
        <w:rPr>
          <w:rFonts w:ascii="Arial Narrow" w:hAnsi="Arial Narrow"/>
          <w:bCs/>
          <w:color w:val="2F5496" w:themeColor="accent1" w:themeShade="BF"/>
          <w:lang w:val="sk-SK"/>
        </w:rPr>
        <w:t>Kritériá na vyhodnotenie ponúk a pravidlá ich uplatnenia</w:t>
      </w:r>
      <w:bookmarkEnd w:id="20"/>
      <w:r w:rsidR="00B077C0" w:rsidRPr="00FB66E1">
        <w:rPr>
          <w:rFonts w:ascii="Arial Narrow" w:hAnsi="Arial Narrow"/>
          <w:bCs/>
          <w:color w:val="2F5496" w:themeColor="accent1" w:themeShade="BF"/>
          <w:lang w:val="sk-SK"/>
        </w:rPr>
        <w:t xml:space="preserve"> </w:t>
      </w:r>
    </w:p>
    <w:p w14:paraId="7A5D0A51" w14:textId="575C6CC4"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(príloha č. 4</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1" w:name="_Toc488059690"/>
      <w:r w:rsidRPr="00FB66E1">
        <w:rPr>
          <w:rFonts w:ascii="Arial Narrow" w:hAnsi="Arial Narrow"/>
          <w:bCs/>
          <w:color w:val="2F5496" w:themeColor="accent1" w:themeShade="BF"/>
          <w:lang w:val="sk-SK"/>
        </w:rPr>
        <w:t>Informácia o výsledku vyhodnotenia ponúk a uzavretie zmluvy</w:t>
      </w:r>
      <w:bookmarkEnd w:id="21"/>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13EF933C" w14:textId="77777777" w:rsidR="00716738"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FB66E1">
        <w:rPr>
          <w:rFonts w:ascii="Arial Narrow" w:hAnsi="Arial Narrow"/>
          <w:bCs/>
          <w:color w:val="2F5496" w:themeColor="accent1" w:themeShade="BF"/>
          <w:lang w:val="sk-SK"/>
        </w:rPr>
        <w:t>Subdodávatelia</w:t>
      </w:r>
      <w:bookmarkEnd w:id="22"/>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lastRenderedPageBreak/>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FB66E1">
        <w:rPr>
          <w:rFonts w:ascii="Arial Narrow" w:hAnsi="Arial Narrow"/>
          <w:bCs/>
          <w:color w:val="2F5496" w:themeColor="accent1" w:themeShade="BF"/>
          <w:lang w:val="sk-SK"/>
        </w:rPr>
        <w:t>Prílohy</w:t>
      </w:r>
      <w:bookmarkEnd w:id="23"/>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77777777" w:rsidR="005B2F76" w:rsidRPr="00FB66E1"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p>
    <w:p w14:paraId="48EA3A54" w14:textId="77777777" w:rsidR="006D7653" w:rsidRPr="00FB66E1"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 xml:space="preserve">Príloha č. 2: </w:t>
      </w:r>
      <w:r w:rsidRPr="00FB66E1">
        <w:rPr>
          <w:rFonts w:ascii="Arial Narrow" w:eastAsia="TimesNewRomanPSMT" w:hAnsi="Arial Narrow"/>
        </w:rPr>
        <w:tab/>
      </w:r>
      <w:r w:rsidR="00633FA4" w:rsidRPr="00FB66E1">
        <w:rPr>
          <w:rFonts w:ascii="Arial Narrow" w:eastAsia="TimesNewRomanPSMT" w:hAnsi="Arial Narrow"/>
        </w:rPr>
        <w:t>Návrh zmluvy</w:t>
      </w:r>
    </w:p>
    <w:p w14:paraId="5CCC8666" w14:textId="77777777" w:rsidR="00C76C31" w:rsidRPr="00FB66E1"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633FA4" w:rsidRPr="00FB66E1">
        <w:rPr>
          <w:rFonts w:ascii="Arial Narrow" w:eastAsia="TimesNewRomanPSMT" w:hAnsi="Arial Narrow"/>
        </w:rPr>
        <w:t xml:space="preserve">Návrh štruktúrovaného rozpočtu  </w:t>
      </w:r>
    </w:p>
    <w:p w14:paraId="2D4CE7C0" w14:textId="77777777" w:rsidR="00C76C31" w:rsidRPr="00FB66E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Pr="00FB66E1">
        <w:rPr>
          <w:rFonts w:ascii="Arial Narrow" w:eastAsia="TimesNewRomanPSMT" w:hAnsi="Arial Narrow"/>
        </w:rPr>
        <w:tab/>
      </w:r>
      <w:r w:rsidR="00633FA4" w:rsidRPr="00FB66E1">
        <w:rPr>
          <w:rFonts w:ascii="Arial Narrow" w:eastAsia="TimesNewRomanPSMT" w:hAnsi="Arial Narrow"/>
        </w:rPr>
        <w:t>Kritérium  na vyhodnotenie ponúk, pravidlá jeho uplatnenia</w:t>
      </w:r>
      <w:r w:rsidRPr="00FB66E1">
        <w:rPr>
          <w:rFonts w:ascii="Arial Narrow" w:eastAsia="TimesNewRomanPSMT" w:hAnsi="Arial Narrow"/>
        </w:rPr>
        <w:t xml:space="preserve"> </w:t>
      </w: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A306F" w14:textId="77777777" w:rsidR="00A57167" w:rsidRDefault="00A57167">
      <w:r>
        <w:separator/>
      </w:r>
    </w:p>
  </w:endnote>
  <w:endnote w:type="continuationSeparator" w:id="0">
    <w:p w14:paraId="6939CDBC" w14:textId="77777777" w:rsidR="00A57167" w:rsidRDefault="00A5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4A023FB8"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4E0E80" w:rsidRPr="004E0E80">
      <w:rPr>
        <w:rFonts w:ascii="Arial Narrow" w:hAnsi="Arial Narrow"/>
        <w:noProof/>
        <w:sz w:val="16"/>
        <w:szCs w:val="16"/>
        <w:lang w:val="sk-SK"/>
      </w:rPr>
      <w:t>2</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5291D" w14:textId="77777777" w:rsidR="00A57167" w:rsidRDefault="00A57167">
      <w:r>
        <w:separator/>
      </w:r>
    </w:p>
  </w:footnote>
  <w:footnote w:type="continuationSeparator" w:id="0">
    <w:p w14:paraId="255263FB" w14:textId="77777777" w:rsidR="00A57167" w:rsidRDefault="00A57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5"/>
  </w:num>
  <w:num w:numId="3">
    <w:abstractNumId w:val="18"/>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1"/>
  </w:num>
  <w:num w:numId="15">
    <w:abstractNumId w:val="17"/>
  </w:num>
  <w:num w:numId="16">
    <w:abstractNumId w:val="19"/>
  </w:num>
  <w:num w:numId="17">
    <w:abstractNumId w:val="3"/>
  </w:num>
  <w:num w:numId="18">
    <w:abstractNumId w:val="7"/>
  </w:num>
  <w:num w:numId="19">
    <w:abstractNumId w:val="12"/>
  </w:num>
  <w:num w:numId="20">
    <w:abstractNumId w:val="22"/>
  </w:num>
  <w:num w:numId="21">
    <w:abstractNumId w:val="4"/>
  </w:num>
  <w:num w:numId="22">
    <w:abstractNumId w:val="9"/>
  </w:num>
  <w:num w:numId="23">
    <w:abstractNumId w:val="24"/>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xMjEzMDUxMjY3tbRU0lEKTi0uzszPAykwqgUA6t5M8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0C20"/>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E73BE"/>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39AB"/>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4FA"/>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770"/>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ECD"/>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0E80"/>
    <w:rsid w:val="004E18C5"/>
    <w:rsid w:val="004E196C"/>
    <w:rsid w:val="004E1D2F"/>
    <w:rsid w:val="004E20F3"/>
    <w:rsid w:val="004E256A"/>
    <w:rsid w:val="004E2C06"/>
    <w:rsid w:val="004E3095"/>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A8"/>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26E"/>
    <w:rsid w:val="005D60D9"/>
    <w:rsid w:val="005D7A99"/>
    <w:rsid w:val="005D7B18"/>
    <w:rsid w:val="005D7E39"/>
    <w:rsid w:val="005E068A"/>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4E69"/>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482"/>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48C7"/>
    <w:rsid w:val="006B5AD1"/>
    <w:rsid w:val="006B648A"/>
    <w:rsid w:val="006B776A"/>
    <w:rsid w:val="006B77DD"/>
    <w:rsid w:val="006B7823"/>
    <w:rsid w:val="006B7E42"/>
    <w:rsid w:val="006C0AE3"/>
    <w:rsid w:val="006C1600"/>
    <w:rsid w:val="006C22A3"/>
    <w:rsid w:val="006C2FB1"/>
    <w:rsid w:val="006C4A56"/>
    <w:rsid w:val="006C5473"/>
    <w:rsid w:val="006C5E98"/>
    <w:rsid w:val="006C664E"/>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01C"/>
    <w:rsid w:val="006F2443"/>
    <w:rsid w:val="006F4D36"/>
    <w:rsid w:val="006F519E"/>
    <w:rsid w:val="006F538E"/>
    <w:rsid w:val="006F53BD"/>
    <w:rsid w:val="006F57F3"/>
    <w:rsid w:val="006F5C14"/>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9AA"/>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2D1"/>
    <w:rsid w:val="007419EA"/>
    <w:rsid w:val="00741AC2"/>
    <w:rsid w:val="00741ECA"/>
    <w:rsid w:val="00742D6D"/>
    <w:rsid w:val="007443D7"/>
    <w:rsid w:val="00746037"/>
    <w:rsid w:val="007464DF"/>
    <w:rsid w:val="00746C88"/>
    <w:rsid w:val="00747203"/>
    <w:rsid w:val="0074724A"/>
    <w:rsid w:val="00751215"/>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27383"/>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1CE4"/>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450"/>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70"/>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3D6C"/>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496"/>
    <w:rsid w:val="00A5151E"/>
    <w:rsid w:val="00A51D3F"/>
    <w:rsid w:val="00A5325E"/>
    <w:rsid w:val="00A53AE6"/>
    <w:rsid w:val="00A54A44"/>
    <w:rsid w:val="00A555B4"/>
    <w:rsid w:val="00A56078"/>
    <w:rsid w:val="00A569E3"/>
    <w:rsid w:val="00A569E4"/>
    <w:rsid w:val="00A57167"/>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6634"/>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6FB3"/>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3B4E"/>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177B7"/>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5CB0"/>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282"/>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1FE4"/>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D7B8A"/>
    <w:rsid w:val="00FE09AC"/>
    <w:rsid w:val="00FE0C23"/>
    <w:rsid w:val="00FE0EC8"/>
    <w:rsid w:val="00FE1064"/>
    <w:rsid w:val="00FE131E"/>
    <w:rsid w:val="00FE1D78"/>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422B58A6-1473-4D7C-B946-099D9AD7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6478/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vyhladavanie-zakaziek/detail/450165?cHash=e4e750b2d253ff3bc4240f9d670e8d10"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0B98-7FB4-4483-834F-2926B609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5</TotalTime>
  <Pages>1</Pages>
  <Words>3045</Words>
  <Characters>17359</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20364</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Petronela Pitoňáková</cp:lastModifiedBy>
  <cp:revision>12</cp:revision>
  <cp:lastPrinted>2023-04-14T13:22:00Z</cp:lastPrinted>
  <dcterms:created xsi:type="dcterms:W3CDTF">2023-10-17T13:33:00Z</dcterms:created>
  <dcterms:modified xsi:type="dcterms:W3CDTF">2024-07-22T09:59:00Z</dcterms:modified>
</cp:coreProperties>
</file>