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9DD7801" w14:textId="77777777" w:rsidR="0049159F" w:rsidRDefault="0049159F" w:rsidP="0036389B">
      <w:pPr>
        <w:adjustRightInd w:val="0"/>
        <w:jc w:val="right"/>
        <w:rPr>
          <w:b/>
          <w:bCs/>
          <w:sz w:val="24"/>
          <w:szCs w:val="24"/>
        </w:rPr>
      </w:pPr>
    </w:p>
    <w:p w14:paraId="727F364E" w14:textId="430AA15E" w:rsidR="0036389B" w:rsidRDefault="0036389B" w:rsidP="0036389B">
      <w:pPr>
        <w:adjustRightInd w:val="0"/>
        <w:jc w:val="right"/>
        <w:rPr>
          <w:b/>
          <w:bCs/>
          <w:sz w:val="24"/>
          <w:szCs w:val="24"/>
        </w:rPr>
      </w:pPr>
      <w:r w:rsidRPr="009F3E89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2</w:t>
      </w:r>
      <w:r w:rsidRPr="009F3E89">
        <w:rPr>
          <w:b/>
          <w:bCs/>
          <w:sz w:val="24"/>
          <w:szCs w:val="24"/>
        </w:rPr>
        <w:t xml:space="preserve"> do SWZ</w:t>
      </w:r>
    </w:p>
    <w:p w14:paraId="5A95FB19" w14:textId="15B82E86" w:rsidR="0036389B" w:rsidRDefault="0036389B" w:rsidP="0036389B">
      <w:pPr>
        <w:jc w:val="right"/>
        <w:rPr>
          <w:b/>
          <w:bCs/>
          <w:sz w:val="24"/>
          <w:szCs w:val="24"/>
        </w:rPr>
      </w:pPr>
    </w:p>
    <w:p w14:paraId="3DD50B07" w14:textId="434D88E7" w:rsidR="00C73B16" w:rsidRPr="009964EB" w:rsidRDefault="00D1214F" w:rsidP="00C73B1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………………., dnia. …………..2024</w:t>
      </w:r>
      <w:r w:rsidR="00C73B16" w:rsidRPr="009964EB">
        <w:rPr>
          <w:sz w:val="24"/>
          <w:szCs w:val="24"/>
        </w:rPr>
        <w:t xml:space="preserve"> r.</w:t>
      </w:r>
    </w:p>
    <w:p w14:paraId="3114E289" w14:textId="77777777" w:rsidR="00C73B16" w:rsidRDefault="00C73B16" w:rsidP="00C73B16"/>
    <w:p w14:paraId="2EB1F8A1" w14:textId="77777777" w:rsidR="00F820C9" w:rsidRDefault="00F820C9" w:rsidP="00F820C9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bookmarkStart w:id="1" w:name="_Hlk75862075"/>
      <w:r>
        <w:rPr>
          <w:color w:val="0D0D0D" w:themeColor="text1" w:themeTint="F2"/>
          <w:sz w:val="24"/>
          <w:szCs w:val="24"/>
        </w:rPr>
        <w:t>………………………………………</w:t>
      </w:r>
    </w:p>
    <w:p w14:paraId="7C9BFC98" w14:textId="77777777" w:rsidR="00F820C9" w:rsidRDefault="00F820C9" w:rsidP="00F820C9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</w:t>
      </w:r>
    </w:p>
    <w:p w14:paraId="073657B2" w14:textId="77777777" w:rsidR="00F820C9" w:rsidRDefault="00F820C9" w:rsidP="00F820C9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</w:t>
      </w:r>
    </w:p>
    <w:bookmarkEnd w:id="1"/>
    <w:p w14:paraId="4ACF0089" w14:textId="77777777" w:rsidR="00F820C9" w:rsidRDefault="00F820C9" w:rsidP="00F820C9">
      <w:pPr>
        <w:spacing w:before="120" w:after="120"/>
        <w:rPr>
          <w:bCs/>
          <w:iCs/>
          <w:color w:val="0D0D0D" w:themeColor="text1" w:themeTint="F2"/>
        </w:rPr>
      </w:pPr>
      <w:r>
        <w:rPr>
          <w:bCs/>
          <w:iCs/>
          <w:color w:val="0D0D0D" w:themeColor="text1" w:themeTint="F2"/>
        </w:rPr>
        <w:t>Nazwa (firma) i adres wykonawcy</w:t>
      </w:r>
    </w:p>
    <w:p w14:paraId="02545C71" w14:textId="77777777" w:rsidR="00F820C9" w:rsidRDefault="00F820C9" w:rsidP="00F820C9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NIP…………………………………..</w:t>
      </w:r>
    </w:p>
    <w:p w14:paraId="43A85173" w14:textId="1C8ED1E8" w:rsidR="00CC4444" w:rsidRPr="00F820C9" w:rsidRDefault="00F820C9" w:rsidP="00F820C9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REGON……………………………...</w:t>
      </w:r>
    </w:p>
    <w:p w14:paraId="3F276D6E" w14:textId="77777777" w:rsidR="00CC4444" w:rsidRPr="00CC4444" w:rsidRDefault="00CC4444" w:rsidP="0062558D">
      <w:pPr>
        <w:jc w:val="center"/>
        <w:rPr>
          <w:b/>
          <w:bCs/>
          <w:sz w:val="24"/>
          <w:szCs w:val="24"/>
        </w:rPr>
      </w:pPr>
    </w:p>
    <w:p w14:paraId="1861FB88" w14:textId="6AA8AE8E" w:rsidR="0062558D" w:rsidRPr="0036389B" w:rsidRDefault="00CC4444" w:rsidP="00CC4444">
      <w:pPr>
        <w:spacing w:after="240"/>
        <w:jc w:val="center"/>
        <w:rPr>
          <w:b/>
          <w:bCs/>
          <w:sz w:val="28"/>
          <w:szCs w:val="28"/>
        </w:rPr>
      </w:pPr>
      <w:r w:rsidRPr="0036389B">
        <w:rPr>
          <w:b/>
          <w:bCs/>
          <w:sz w:val="28"/>
          <w:szCs w:val="28"/>
        </w:rPr>
        <w:t xml:space="preserve">OŚWIADCZENIE WYKONAWCY </w:t>
      </w:r>
    </w:p>
    <w:p w14:paraId="38A850C2" w14:textId="39C29323" w:rsidR="0036389B" w:rsidRDefault="0062558D" w:rsidP="0062558D">
      <w:pPr>
        <w:jc w:val="center"/>
        <w:rPr>
          <w:sz w:val="24"/>
          <w:szCs w:val="24"/>
        </w:rPr>
      </w:pPr>
      <w:r w:rsidRPr="00CC4444">
        <w:rPr>
          <w:sz w:val="24"/>
          <w:szCs w:val="24"/>
        </w:rPr>
        <w:t xml:space="preserve">składane na podstawie art. 125 ust. 1 ustawy z dnia 11 września 2019 r. </w:t>
      </w:r>
    </w:p>
    <w:p w14:paraId="01FB5B7D" w14:textId="31B64601" w:rsidR="0062558D" w:rsidRPr="00CC4444" w:rsidRDefault="0062558D" w:rsidP="0062558D">
      <w:pPr>
        <w:jc w:val="center"/>
        <w:rPr>
          <w:sz w:val="24"/>
          <w:szCs w:val="24"/>
        </w:rPr>
      </w:pPr>
      <w:r w:rsidRPr="00CC4444">
        <w:rPr>
          <w:sz w:val="24"/>
          <w:szCs w:val="24"/>
        </w:rPr>
        <w:t>Prawo zamówień publicznych</w:t>
      </w:r>
    </w:p>
    <w:p w14:paraId="22F17E0A" w14:textId="77777777" w:rsidR="0062558D" w:rsidRPr="00CC4444" w:rsidRDefault="0062558D" w:rsidP="0062558D">
      <w:pPr>
        <w:pStyle w:val="Nagwek5"/>
        <w:numPr>
          <w:ilvl w:val="0"/>
          <w:numId w:val="0"/>
        </w:numPr>
        <w:spacing w:line="240" w:lineRule="auto"/>
        <w:rPr>
          <w:b w:val="0"/>
          <w:bCs w:val="0"/>
        </w:rPr>
      </w:pPr>
    </w:p>
    <w:p w14:paraId="0C8A690D" w14:textId="77777777" w:rsidR="0036389B" w:rsidRPr="004C6E19" w:rsidRDefault="0036389B" w:rsidP="0036389B">
      <w:pPr>
        <w:spacing w:after="120"/>
        <w:jc w:val="both"/>
        <w:rPr>
          <w:sz w:val="24"/>
          <w:szCs w:val="24"/>
        </w:rPr>
      </w:pPr>
      <w:bookmarkStart w:id="2" w:name="_Hlk116502195"/>
      <w:r w:rsidRPr="001B07D4">
        <w:rPr>
          <w:sz w:val="24"/>
          <w:szCs w:val="24"/>
        </w:rPr>
        <w:t xml:space="preserve">Dotyczy postępowania o udzielenie zamówienia publicznego w trybie </w:t>
      </w:r>
      <w:r w:rsidRPr="00C73B16">
        <w:rPr>
          <w:sz w:val="24"/>
          <w:szCs w:val="24"/>
        </w:rPr>
        <w:t xml:space="preserve">podstawowym bez negocjacji </w:t>
      </w:r>
      <w:r w:rsidRPr="001B07D4">
        <w:rPr>
          <w:sz w:val="24"/>
          <w:szCs w:val="24"/>
        </w:rPr>
        <w:t>pn.:</w:t>
      </w:r>
    </w:p>
    <w:p w14:paraId="34ECBE03" w14:textId="724E3872" w:rsidR="0036389B" w:rsidRPr="00EA4DE5" w:rsidRDefault="0036389B" w:rsidP="0036389B">
      <w:pPr>
        <w:autoSpaceDN w:val="0"/>
        <w:spacing w:after="120"/>
        <w:jc w:val="center"/>
        <w:rPr>
          <w:b/>
          <w:bCs/>
          <w:sz w:val="24"/>
          <w:szCs w:val="24"/>
        </w:rPr>
      </w:pPr>
      <w:r w:rsidRPr="001B07D4">
        <w:rPr>
          <w:b/>
          <w:sz w:val="24"/>
          <w:szCs w:val="24"/>
        </w:rPr>
        <w:t xml:space="preserve">„BUDOWA BUDYNKU BIUROWEGO – KANCELARII LEŚNICTWA </w:t>
      </w:r>
      <w:r w:rsidR="00D1214F">
        <w:rPr>
          <w:b/>
          <w:sz w:val="24"/>
          <w:szCs w:val="24"/>
        </w:rPr>
        <w:t>SMOGORZÓW</w:t>
      </w:r>
      <w:r w:rsidRPr="001B07D4">
        <w:rPr>
          <w:b/>
          <w:sz w:val="24"/>
          <w:szCs w:val="24"/>
        </w:rPr>
        <w:t xml:space="preserve"> WRAZ </w:t>
      </w:r>
      <w:r w:rsidR="00D1214F">
        <w:rPr>
          <w:b/>
          <w:sz w:val="24"/>
          <w:szCs w:val="24"/>
        </w:rPr>
        <w:t xml:space="preserve"> Z </w:t>
      </w:r>
      <w:r w:rsidRPr="001B07D4">
        <w:rPr>
          <w:b/>
          <w:sz w:val="24"/>
          <w:szCs w:val="24"/>
        </w:rPr>
        <w:t>INFRASTRUKTURĄ</w:t>
      </w:r>
      <w:r w:rsidRPr="001B07D4">
        <w:rPr>
          <w:b/>
          <w:bCs/>
          <w:sz w:val="24"/>
          <w:szCs w:val="24"/>
        </w:rPr>
        <w:t>”</w:t>
      </w:r>
    </w:p>
    <w:bookmarkEnd w:id="2"/>
    <w:p w14:paraId="0AED991C" w14:textId="350492EE" w:rsidR="007610AB" w:rsidRPr="00C21DC1" w:rsidRDefault="00454E0E" w:rsidP="0049159F">
      <w:pPr>
        <w:pStyle w:val="Akapitzlist"/>
        <w:numPr>
          <w:ilvl w:val="0"/>
          <w:numId w:val="48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C21DC1">
        <w:rPr>
          <w:sz w:val="24"/>
          <w:szCs w:val="24"/>
        </w:rPr>
        <w:t>Oświadczam, że spełniam warunki udziału w postępowaniu określone przez zamawiającego w  </w:t>
      </w:r>
      <w:r w:rsidR="00C21DC1" w:rsidRPr="00C21DC1">
        <w:rPr>
          <w:sz w:val="24"/>
          <w:szCs w:val="24"/>
        </w:rPr>
        <w:t>S</w:t>
      </w:r>
      <w:r w:rsidRPr="00C21DC1">
        <w:rPr>
          <w:sz w:val="24"/>
          <w:szCs w:val="24"/>
        </w:rPr>
        <w:t xml:space="preserve">pecyfikacji </w:t>
      </w:r>
      <w:r w:rsidR="00C21DC1" w:rsidRPr="00C21DC1">
        <w:rPr>
          <w:sz w:val="24"/>
          <w:szCs w:val="24"/>
        </w:rPr>
        <w:t>W</w:t>
      </w:r>
      <w:r w:rsidRPr="00C21DC1">
        <w:rPr>
          <w:sz w:val="24"/>
          <w:szCs w:val="24"/>
        </w:rPr>
        <w:t xml:space="preserve">arunków </w:t>
      </w:r>
      <w:r w:rsidR="00C21DC1" w:rsidRPr="00C21DC1">
        <w:rPr>
          <w:sz w:val="24"/>
          <w:szCs w:val="24"/>
        </w:rPr>
        <w:t>Z</w:t>
      </w:r>
      <w:r w:rsidRPr="00C21DC1">
        <w:rPr>
          <w:sz w:val="24"/>
          <w:szCs w:val="24"/>
        </w:rPr>
        <w:t xml:space="preserve">amówienia. </w:t>
      </w:r>
    </w:p>
    <w:p w14:paraId="4C724DF1" w14:textId="56190EC3" w:rsidR="00593C5F" w:rsidRDefault="00DC21AF" w:rsidP="0049159F">
      <w:pPr>
        <w:pStyle w:val="Akapitzlist"/>
        <w:numPr>
          <w:ilvl w:val="0"/>
          <w:numId w:val="48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C21DC1">
        <w:rPr>
          <w:sz w:val="24"/>
          <w:szCs w:val="24"/>
        </w:rPr>
        <w:t>Oświadczam, że nie podlegam wykluczeniu z postępowania na podstawie art. 108 ust</w:t>
      </w:r>
      <w:r w:rsidR="000A15B7" w:rsidRPr="00C21DC1">
        <w:rPr>
          <w:sz w:val="24"/>
          <w:szCs w:val="24"/>
        </w:rPr>
        <w:t>.</w:t>
      </w:r>
      <w:r w:rsidRPr="00C21DC1">
        <w:rPr>
          <w:sz w:val="24"/>
          <w:szCs w:val="24"/>
        </w:rPr>
        <w:t xml:space="preserve"> 1 ustawy P</w:t>
      </w:r>
      <w:r w:rsidR="00C21DC1">
        <w:rPr>
          <w:sz w:val="24"/>
          <w:szCs w:val="24"/>
        </w:rPr>
        <w:t>ZP</w:t>
      </w:r>
      <w:r w:rsidR="00CD6D58">
        <w:rPr>
          <w:sz w:val="24"/>
          <w:szCs w:val="24"/>
        </w:rPr>
        <w:t xml:space="preserve"> i art. 109 ust. 1 pkt. 4 </w:t>
      </w:r>
      <w:r w:rsidR="00F820C9">
        <w:rPr>
          <w:sz w:val="24"/>
          <w:szCs w:val="24"/>
        </w:rPr>
        <w:t xml:space="preserve">Ustawy </w:t>
      </w:r>
      <w:bookmarkStart w:id="3" w:name="_GoBack"/>
      <w:bookmarkEnd w:id="3"/>
      <w:r w:rsidR="00CD6D58">
        <w:rPr>
          <w:sz w:val="24"/>
          <w:szCs w:val="24"/>
        </w:rPr>
        <w:t xml:space="preserve">PZP. </w:t>
      </w:r>
    </w:p>
    <w:p w14:paraId="3AC9DA90" w14:textId="77777777" w:rsidR="00CD6D58" w:rsidRDefault="00CD6D58" w:rsidP="00CD6D58">
      <w:pPr>
        <w:pStyle w:val="Akapitzlist"/>
        <w:spacing w:after="120" w:line="276" w:lineRule="auto"/>
        <w:ind w:left="425"/>
        <w:jc w:val="both"/>
        <w:rPr>
          <w:sz w:val="24"/>
          <w:szCs w:val="24"/>
        </w:rPr>
      </w:pPr>
    </w:p>
    <w:p w14:paraId="1CB284B0" w14:textId="2C8CBD87" w:rsidR="00C73B16" w:rsidRPr="00CD6D58" w:rsidRDefault="00C73B16" w:rsidP="00DA6A17">
      <w:pPr>
        <w:pStyle w:val="Akapitzlist"/>
        <w:numPr>
          <w:ilvl w:val="0"/>
          <w:numId w:val="48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CD6D58">
        <w:rPr>
          <w:sz w:val="24"/>
          <w:szCs w:val="24"/>
        </w:rPr>
        <w:t xml:space="preserve">Oświadczam, że zachodzą w stosunku do mnie podstawy wykluczenia z postępowania na podstawie art. …………………………….…… ustawy (podać mającą zastosowanie podstawę wykluczenia spośród wymienionych w art. 108 ust. 1 ustawy PZP). </w:t>
      </w:r>
      <w:r w:rsidR="00DA6A17" w:rsidRPr="00CD6D58">
        <w:rPr>
          <w:sz w:val="24"/>
          <w:szCs w:val="24"/>
        </w:rPr>
        <w:t>*</w:t>
      </w:r>
    </w:p>
    <w:p w14:paraId="3C893B06" w14:textId="77777777" w:rsidR="00DA6A17" w:rsidRDefault="00DA6A17" w:rsidP="00DA6A17">
      <w:pPr>
        <w:spacing w:after="240" w:line="276" w:lineRule="auto"/>
        <w:ind w:left="360"/>
        <w:jc w:val="both"/>
        <w:rPr>
          <w:sz w:val="24"/>
          <w:szCs w:val="24"/>
        </w:rPr>
      </w:pPr>
      <w:r w:rsidRPr="00DA6A17">
        <w:rPr>
          <w:sz w:val="24"/>
          <w:szCs w:val="24"/>
        </w:rPr>
        <w:t>Jednocześnie oświadczam, że w związku z ww. okolicznością, na podstawie art. 110 ust. 2 ustawy podjąłem następujące środki naprawcze ……………………………………………….</w:t>
      </w:r>
    </w:p>
    <w:p w14:paraId="5B951DA4" w14:textId="573E067B" w:rsidR="007610AB" w:rsidRPr="00C21DC1" w:rsidRDefault="00593C5F" w:rsidP="0049159F">
      <w:pPr>
        <w:pStyle w:val="Akapitzlist"/>
        <w:numPr>
          <w:ilvl w:val="0"/>
          <w:numId w:val="48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C21DC1">
        <w:rPr>
          <w:sz w:val="24"/>
          <w:szCs w:val="24"/>
        </w:rPr>
        <w:t>Oświadczam, że nie podlegam wykluczeniu z postępowania o udzielenie zamówienia publicznego na podstawie art. 7 ust. 1 pkt. 1-3  ustawy z dnia 13 kwietnia 2022 r. o szczególnych rozwiązaniach w zakresie przeciwdziałania wspieraniu agresji na Ukrainę oraz służących ochronie bezpieczeństwa narodowego.</w:t>
      </w:r>
    </w:p>
    <w:p w14:paraId="38E37B18" w14:textId="77777777" w:rsidR="00F758FD" w:rsidRDefault="00F758FD" w:rsidP="00DA6A17">
      <w:pPr>
        <w:spacing w:line="360" w:lineRule="auto"/>
        <w:rPr>
          <w:b/>
          <w:sz w:val="21"/>
          <w:szCs w:val="21"/>
        </w:rPr>
      </w:pPr>
    </w:p>
    <w:p w14:paraId="4D42E9D2" w14:textId="17AF6F23" w:rsidR="008D3EA1" w:rsidRPr="00C21DC1" w:rsidRDefault="000028B3" w:rsidP="00DA6A17">
      <w:pPr>
        <w:spacing w:line="360" w:lineRule="auto"/>
        <w:rPr>
          <w:b/>
          <w:sz w:val="21"/>
          <w:szCs w:val="21"/>
        </w:rPr>
      </w:pPr>
      <w:r w:rsidRPr="00C21DC1">
        <w:rPr>
          <w:b/>
          <w:sz w:val="21"/>
          <w:szCs w:val="21"/>
        </w:rPr>
        <w:t>INFORMACJA W ZWIĄZKU Z POLEGANIEM NA ZASOBACH INNYCH PODMIOTÓW</w:t>
      </w:r>
    </w:p>
    <w:p w14:paraId="7ADC60DD" w14:textId="77777777" w:rsidR="00C21DC1" w:rsidRDefault="000028B3" w:rsidP="0049159F">
      <w:pPr>
        <w:spacing w:line="276" w:lineRule="auto"/>
        <w:jc w:val="both"/>
        <w:rPr>
          <w:sz w:val="24"/>
          <w:szCs w:val="24"/>
        </w:rPr>
      </w:pPr>
      <w:r w:rsidRPr="00C21DC1">
        <w:rPr>
          <w:sz w:val="24"/>
          <w:szCs w:val="24"/>
        </w:rPr>
        <w:t xml:space="preserve">Oświadczam, że w celu wykazania spełniania warunków udziału w postępowaniu, określonych przez zamawiającego w </w:t>
      </w:r>
      <w:r w:rsidR="00C21DC1">
        <w:rPr>
          <w:sz w:val="24"/>
          <w:szCs w:val="24"/>
        </w:rPr>
        <w:t>S</w:t>
      </w:r>
      <w:r w:rsidRPr="00C21DC1">
        <w:rPr>
          <w:sz w:val="24"/>
          <w:szCs w:val="24"/>
        </w:rPr>
        <w:t xml:space="preserve">pecyfikacji </w:t>
      </w:r>
      <w:r w:rsidR="00C21DC1">
        <w:rPr>
          <w:sz w:val="24"/>
          <w:szCs w:val="24"/>
        </w:rPr>
        <w:t>W</w:t>
      </w:r>
      <w:r w:rsidRPr="00C21DC1">
        <w:rPr>
          <w:sz w:val="24"/>
          <w:szCs w:val="24"/>
        </w:rPr>
        <w:t xml:space="preserve">arunków </w:t>
      </w:r>
      <w:r w:rsidR="00C21DC1">
        <w:rPr>
          <w:sz w:val="24"/>
          <w:szCs w:val="24"/>
        </w:rPr>
        <w:t>Z</w:t>
      </w:r>
      <w:r w:rsidRPr="00C21DC1">
        <w:rPr>
          <w:sz w:val="24"/>
          <w:szCs w:val="24"/>
        </w:rPr>
        <w:t>amówienia</w:t>
      </w:r>
      <w:r w:rsidRPr="00C21DC1">
        <w:rPr>
          <w:i/>
          <w:sz w:val="24"/>
          <w:szCs w:val="24"/>
        </w:rPr>
        <w:t>,</w:t>
      </w:r>
      <w:r w:rsidRPr="00C21DC1">
        <w:rPr>
          <w:sz w:val="24"/>
          <w:szCs w:val="24"/>
        </w:rPr>
        <w:t xml:space="preserve"> polegam na zasobach następującego/</w:t>
      </w:r>
      <w:proofErr w:type="spellStart"/>
      <w:r w:rsidRPr="00C21DC1">
        <w:rPr>
          <w:sz w:val="24"/>
          <w:szCs w:val="24"/>
        </w:rPr>
        <w:t>ych</w:t>
      </w:r>
      <w:proofErr w:type="spellEnd"/>
      <w:r w:rsidRPr="00C21DC1">
        <w:rPr>
          <w:sz w:val="24"/>
          <w:szCs w:val="24"/>
        </w:rPr>
        <w:t xml:space="preserve"> podmiotu/ów:   </w:t>
      </w:r>
    </w:p>
    <w:p w14:paraId="1EBA21E2" w14:textId="75E34CF7" w:rsidR="00C21DC1" w:rsidRDefault="000028B3" w:rsidP="0049159F">
      <w:pPr>
        <w:spacing w:line="276" w:lineRule="auto"/>
        <w:jc w:val="both"/>
        <w:rPr>
          <w:sz w:val="24"/>
          <w:szCs w:val="24"/>
        </w:rPr>
      </w:pPr>
      <w:r w:rsidRPr="00C21DC1">
        <w:rPr>
          <w:sz w:val="24"/>
          <w:szCs w:val="24"/>
        </w:rPr>
        <w:t>………………………….……………………………………………..…</w:t>
      </w:r>
      <w:r w:rsidR="00C21DC1">
        <w:rPr>
          <w:sz w:val="24"/>
          <w:szCs w:val="24"/>
        </w:rPr>
        <w:t>……………………….</w:t>
      </w:r>
      <w:r w:rsidRPr="00C21DC1">
        <w:rPr>
          <w:sz w:val="24"/>
          <w:szCs w:val="24"/>
        </w:rPr>
        <w:t xml:space="preserve">….,     </w:t>
      </w:r>
    </w:p>
    <w:p w14:paraId="5F0AB980" w14:textId="737D0873" w:rsidR="000A15B7" w:rsidRPr="00C21DC1" w:rsidRDefault="000028B3" w:rsidP="0049159F">
      <w:pPr>
        <w:spacing w:line="276" w:lineRule="auto"/>
        <w:jc w:val="both"/>
        <w:rPr>
          <w:sz w:val="24"/>
          <w:szCs w:val="24"/>
        </w:rPr>
      </w:pPr>
      <w:r w:rsidRPr="00C21DC1">
        <w:rPr>
          <w:sz w:val="24"/>
          <w:szCs w:val="24"/>
        </w:rPr>
        <w:t xml:space="preserve">w następującym </w:t>
      </w:r>
      <w:r w:rsidR="000A15B7" w:rsidRPr="00C21DC1">
        <w:rPr>
          <w:sz w:val="24"/>
          <w:szCs w:val="24"/>
        </w:rPr>
        <w:t>za</w:t>
      </w:r>
      <w:r w:rsidRPr="00C21DC1">
        <w:rPr>
          <w:sz w:val="24"/>
          <w:szCs w:val="24"/>
        </w:rPr>
        <w:t>kresie:</w:t>
      </w:r>
      <w:r w:rsidR="000A15B7" w:rsidRPr="00C21DC1">
        <w:rPr>
          <w:sz w:val="24"/>
          <w:szCs w:val="24"/>
        </w:rPr>
        <w:t xml:space="preserve"> ……………………………………………………………………………</w:t>
      </w:r>
    </w:p>
    <w:p w14:paraId="5E8DA560" w14:textId="2268F3B9" w:rsidR="008D3EA1" w:rsidRPr="00DA6A17" w:rsidRDefault="00BC16C5" w:rsidP="00BC16C5">
      <w:pPr>
        <w:spacing w:after="240" w:line="276" w:lineRule="auto"/>
        <w:rPr>
          <w:iCs/>
        </w:rPr>
      </w:pPr>
      <w:r>
        <w:rPr>
          <w:iCs/>
        </w:rPr>
        <w:t xml:space="preserve">                           </w:t>
      </w:r>
      <w:r w:rsidR="00DA6A17">
        <w:rPr>
          <w:iCs/>
        </w:rPr>
        <w:t xml:space="preserve">   </w:t>
      </w:r>
      <w:r w:rsidR="000028B3" w:rsidRPr="00DA6A17">
        <w:rPr>
          <w:iCs/>
        </w:rPr>
        <w:t>(wskazać podmiot i określić odpowiedni zakres dla wskazanego podmiotu)</w:t>
      </w:r>
    </w:p>
    <w:p w14:paraId="3F673913" w14:textId="77777777" w:rsidR="00F758FD" w:rsidRDefault="00F758FD" w:rsidP="0049159F">
      <w:pPr>
        <w:spacing w:after="120" w:line="276" w:lineRule="auto"/>
        <w:jc w:val="both"/>
        <w:rPr>
          <w:b/>
          <w:sz w:val="21"/>
          <w:szCs w:val="21"/>
        </w:rPr>
      </w:pPr>
    </w:p>
    <w:p w14:paraId="760570F4" w14:textId="77777777" w:rsidR="00F758FD" w:rsidRDefault="00F758FD" w:rsidP="0049159F">
      <w:pPr>
        <w:spacing w:after="120" w:line="276" w:lineRule="auto"/>
        <w:jc w:val="both"/>
        <w:rPr>
          <w:b/>
          <w:sz w:val="21"/>
          <w:szCs w:val="21"/>
        </w:rPr>
      </w:pPr>
    </w:p>
    <w:p w14:paraId="4B5E7D62" w14:textId="2E5CECF4" w:rsidR="008D3EA1" w:rsidRPr="00C21DC1" w:rsidRDefault="000028B3" w:rsidP="0049159F">
      <w:pPr>
        <w:spacing w:after="120" w:line="276" w:lineRule="auto"/>
        <w:jc w:val="both"/>
        <w:rPr>
          <w:b/>
          <w:sz w:val="21"/>
          <w:szCs w:val="21"/>
        </w:rPr>
      </w:pPr>
      <w:r w:rsidRPr="0049159F">
        <w:rPr>
          <w:b/>
          <w:sz w:val="21"/>
          <w:szCs w:val="21"/>
        </w:rPr>
        <w:t>OŚWIADCZENIE DOTYCZĄCE PODWYKONAWCY NIEBĘDĄCEGO PODMIOTEM, NA KTÓREGO ZASOBY POWOŁUJE SIĘ WYKONAWCA</w:t>
      </w:r>
    </w:p>
    <w:p w14:paraId="3EE8C55C" w14:textId="750824A2" w:rsidR="00F758FD" w:rsidRDefault="000028B3" w:rsidP="0049159F">
      <w:pPr>
        <w:spacing w:line="276" w:lineRule="auto"/>
        <w:jc w:val="both"/>
        <w:rPr>
          <w:sz w:val="24"/>
          <w:szCs w:val="24"/>
        </w:rPr>
      </w:pPr>
      <w:r w:rsidRPr="00C21DC1">
        <w:rPr>
          <w:sz w:val="24"/>
          <w:szCs w:val="24"/>
        </w:rPr>
        <w:t>Oświadczam, że w stosunku do następującego/</w:t>
      </w:r>
      <w:proofErr w:type="spellStart"/>
      <w:r w:rsidRPr="00C21DC1">
        <w:rPr>
          <w:sz w:val="24"/>
          <w:szCs w:val="24"/>
        </w:rPr>
        <w:t>ych</w:t>
      </w:r>
      <w:proofErr w:type="spellEnd"/>
      <w:r w:rsidRPr="00C21DC1">
        <w:rPr>
          <w:sz w:val="24"/>
          <w:szCs w:val="24"/>
        </w:rPr>
        <w:t xml:space="preserve"> podmiotu/</w:t>
      </w:r>
      <w:proofErr w:type="spellStart"/>
      <w:r w:rsidRPr="00C21DC1">
        <w:rPr>
          <w:sz w:val="24"/>
          <w:szCs w:val="24"/>
        </w:rPr>
        <w:t>tów</w:t>
      </w:r>
      <w:proofErr w:type="spellEnd"/>
      <w:r w:rsidRPr="00C21DC1">
        <w:rPr>
          <w:sz w:val="24"/>
          <w:szCs w:val="24"/>
        </w:rPr>
        <w:t>, będącego/</w:t>
      </w:r>
      <w:proofErr w:type="spellStart"/>
      <w:r w:rsidRPr="00C21DC1">
        <w:rPr>
          <w:sz w:val="24"/>
          <w:szCs w:val="24"/>
        </w:rPr>
        <w:t>ych</w:t>
      </w:r>
      <w:proofErr w:type="spellEnd"/>
      <w:r w:rsidRPr="00C21DC1">
        <w:rPr>
          <w:sz w:val="24"/>
          <w:szCs w:val="24"/>
        </w:rPr>
        <w:t xml:space="preserve"> podwykonawcą/</w:t>
      </w:r>
      <w:proofErr w:type="spellStart"/>
      <w:r w:rsidRPr="00C21DC1">
        <w:rPr>
          <w:sz w:val="24"/>
          <w:szCs w:val="24"/>
        </w:rPr>
        <w:t>ami</w:t>
      </w:r>
      <w:proofErr w:type="spellEnd"/>
      <w:r w:rsidRPr="00C21DC1">
        <w:rPr>
          <w:sz w:val="24"/>
          <w:szCs w:val="24"/>
        </w:rPr>
        <w:t>: ……………………………………………………………………..….…</w:t>
      </w:r>
      <w:r w:rsidR="00F758FD">
        <w:rPr>
          <w:sz w:val="24"/>
          <w:szCs w:val="24"/>
        </w:rPr>
        <w:t>.</w:t>
      </w:r>
      <w:r w:rsidRPr="00C21DC1">
        <w:rPr>
          <w:sz w:val="24"/>
          <w:szCs w:val="24"/>
        </w:rPr>
        <w:t xml:space="preserve">… </w:t>
      </w:r>
    </w:p>
    <w:p w14:paraId="3362096E" w14:textId="547248FF" w:rsidR="00C21DC1" w:rsidRPr="00DA6A17" w:rsidRDefault="00F758FD" w:rsidP="00BC16C5">
      <w:pPr>
        <w:spacing w:line="276" w:lineRule="auto"/>
        <w:ind w:left="681" w:firstLine="227"/>
        <w:jc w:val="both"/>
        <w:rPr>
          <w:iCs/>
          <w:sz w:val="24"/>
          <w:szCs w:val="24"/>
        </w:rPr>
      </w:pPr>
      <w:r w:rsidRPr="00DA6A17">
        <w:rPr>
          <w:iCs/>
        </w:rPr>
        <w:t xml:space="preserve"> </w:t>
      </w:r>
      <w:r w:rsidR="000028B3" w:rsidRPr="00DA6A17">
        <w:rPr>
          <w:iCs/>
        </w:rPr>
        <w:t>(podać pełną nazwę/firmę, adres, a także w zależności od podmiotu: NIP/PESEL, KRS/</w:t>
      </w:r>
      <w:proofErr w:type="spellStart"/>
      <w:r w:rsidR="000028B3" w:rsidRPr="00DA6A17">
        <w:rPr>
          <w:iCs/>
        </w:rPr>
        <w:t>CEiDG</w:t>
      </w:r>
      <w:proofErr w:type="spellEnd"/>
      <w:r w:rsidR="000028B3" w:rsidRPr="00DA6A17">
        <w:rPr>
          <w:iCs/>
        </w:rPr>
        <w:t>),</w:t>
      </w:r>
      <w:r w:rsidR="000028B3" w:rsidRPr="00DA6A17">
        <w:rPr>
          <w:iCs/>
          <w:sz w:val="24"/>
          <w:szCs w:val="24"/>
        </w:rPr>
        <w:t xml:space="preserve"> </w:t>
      </w:r>
    </w:p>
    <w:p w14:paraId="7A057724" w14:textId="1C7EA40C" w:rsidR="008D3EA1" w:rsidRPr="00C21DC1" w:rsidRDefault="000028B3" w:rsidP="0049159F">
      <w:pPr>
        <w:spacing w:before="120" w:after="240" w:line="276" w:lineRule="auto"/>
        <w:jc w:val="both"/>
        <w:rPr>
          <w:sz w:val="24"/>
          <w:szCs w:val="24"/>
        </w:rPr>
      </w:pPr>
      <w:r w:rsidRPr="00C21DC1">
        <w:rPr>
          <w:sz w:val="24"/>
          <w:szCs w:val="24"/>
        </w:rPr>
        <w:t>nie zachodzą podstawy wykluczenia z postępowania o udzielenie zamówienia.</w:t>
      </w:r>
    </w:p>
    <w:p w14:paraId="09F609F6" w14:textId="77777777" w:rsidR="00F758FD" w:rsidRDefault="00F758FD" w:rsidP="00DA6A17">
      <w:pPr>
        <w:spacing w:line="360" w:lineRule="auto"/>
        <w:rPr>
          <w:b/>
          <w:sz w:val="21"/>
          <w:szCs w:val="21"/>
        </w:rPr>
      </w:pPr>
    </w:p>
    <w:p w14:paraId="40C637AE" w14:textId="30CA47E1" w:rsidR="000028B3" w:rsidRPr="00A95B02" w:rsidRDefault="000028B3" w:rsidP="00DA6A17">
      <w:pPr>
        <w:spacing w:line="360" w:lineRule="auto"/>
        <w:rPr>
          <w:b/>
          <w:sz w:val="21"/>
          <w:szCs w:val="21"/>
        </w:rPr>
      </w:pPr>
      <w:r w:rsidRPr="00A95B02">
        <w:rPr>
          <w:b/>
          <w:sz w:val="21"/>
          <w:szCs w:val="21"/>
        </w:rPr>
        <w:t>OŚWIADCZENIE DOTYCZĄCE PODANYCH INFORMACJI</w:t>
      </w:r>
    </w:p>
    <w:p w14:paraId="0F52DDDD" w14:textId="49CB45CA" w:rsidR="000028B3" w:rsidRPr="00C21DC1" w:rsidRDefault="000028B3" w:rsidP="00DA6A17">
      <w:pPr>
        <w:spacing w:line="276" w:lineRule="auto"/>
        <w:jc w:val="both"/>
        <w:rPr>
          <w:sz w:val="24"/>
          <w:szCs w:val="24"/>
        </w:rPr>
      </w:pPr>
      <w:r w:rsidRPr="00C21DC1">
        <w:rPr>
          <w:sz w:val="24"/>
          <w:szCs w:val="24"/>
        </w:rPr>
        <w:t xml:space="preserve">Oświadczam, że wszystkie informacje podane w powyższych oświadczeniach są aktualne </w:t>
      </w:r>
      <w:r w:rsidRPr="00C21DC1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F758FD">
        <w:rPr>
          <w:sz w:val="24"/>
          <w:szCs w:val="24"/>
        </w:rPr>
        <w:t>.</w:t>
      </w:r>
    </w:p>
    <w:p w14:paraId="1E7473ED" w14:textId="16E02E3B" w:rsidR="0062558D" w:rsidRDefault="0062558D" w:rsidP="0062558D">
      <w:pPr>
        <w:rPr>
          <w:sz w:val="24"/>
          <w:szCs w:val="24"/>
        </w:rPr>
      </w:pPr>
    </w:p>
    <w:p w14:paraId="315A4149" w14:textId="6E875BAB" w:rsidR="00A95B02" w:rsidRDefault="00A95B02" w:rsidP="0062558D">
      <w:pPr>
        <w:rPr>
          <w:sz w:val="24"/>
          <w:szCs w:val="24"/>
        </w:rPr>
      </w:pPr>
    </w:p>
    <w:p w14:paraId="59D49A44" w14:textId="4C2F1950" w:rsidR="00A95B02" w:rsidRDefault="00A95B02" w:rsidP="0062558D">
      <w:pPr>
        <w:rPr>
          <w:sz w:val="24"/>
          <w:szCs w:val="24"/>
        </w:rPr>
      </w:pPr>
    </w:p>
    <w:p w14:paraId="7D57666E" w14:textId="7205C5DA" w:rsidR="00C73B16" w:rsidRPr="00937E19" w:rsidRDefault="00C73B16" w:rsidP="00C73B16">
      <w:pPr>
        <w:jc w:val="both"/>
        <w:rPr>
          <w:i/>
          <w:lang w:eastAsia="ar-SA"/>
        </w:rPr>
      </w:pPr>
      <w:r w:rsidRPr="00937E19">
        <w:rPr>
          <w:lang w:eastAsia="ar-SA"/>
        </w:rPr>
        <w:t>……………………., dnia ……... 202</w:t>
      </w:r>
      <w:r w:rsidR="00BC16C5">
        <w:rPr>
          <w:lang w:eastAsia="ar-SA"/>
        </w:rPr>
        <w:t>4</w:t>
      </w:r>
      <w:r w:rsidRPr="00937E19">
        <w:rPr>
          <w:lang w:eastAsia="ar-SA"/>
        </w:rPr>
        <w:t xml:space="preserve"> roku </w:t>
      </w:r>
      <w:r w:rsidRPr="00937E19">
        <w:rPr>
          <w:i/>
          <w:lang w:eastAsia="ar-SA"/>
        </w:rPr>
        <w:t>………………………………………………………</w:t>
      </w:r>
    </w:p>
    <w:p w14:paraId="1D019208" w14:textId="77777777" w:rsidR="00C73B16" w:rsidRPr="00937E19" w:rsidRDefault="00C73B16" w:rsidP="00C73B16">
      <w:pPr>
        <w:jc w:val="center"/>
        <w:rPr>
          <w:i/>
          <w:sz w:val="16"/>
          <w:szCs w:val="16"/>
          <w:lang w:eastAsia="ar-SA"/>
        </w:rPr>
      </w:pPr>
      <w:r w:rsidRPr="00937E19">
        <w:rPr>
          <w:i/>
          <w:sz w:val="16"/>
          <w:szCs w:val="16"/>
          <w:lang w:eastAsia="ar-SA"/>
        </w:rPr>
        <w:t xml:space="preserve">                                                                              (podpis wykonawcy)</w:t>
      </w:r>
    </w:p>
    <w:p w14:paraId="0504E209" w14:textId="77777777" w:rsidR="00DA6A17" w:rsidRPr="00937E19" w:rsidRDefault="00DA6A17" w:rsidP="00BC16C5">
      <w:pPr>
        <w:rPr>
          <w:b/>
          <w:iCs/>
          <w:lang w:eastAsia="pl-PL"/>
        </w:rPr>
      </w:pPr>
    </w:p>
    <w:p w14:paraId="2EDDBD82" w14:textId="77777777" w:rsidR="00DA6A17" w:rsidRDefault="00DA6A17" w:rsidP="00C73B16">
      <w:pPr>
        <w:jc w:val="center"/>
        <w:rPr>
          <w:b/>
          <w:iCs/>
          <w:lang w:eastAsia="pl-PL"/>
        </w:rPr>
      </w:pPr>
    </w:p>
    <w:p w14:paraId="4453F7C4" w14:textId="77777777" w:rsidR="00DA6A17" w:rsidRDefault="00DA6A17" w:rsidP="00C73B16">
      <w:pPr>
        <w:jc w:val="center"/>
        <w:rPr>
          <w:b/>
          <w:iCs/>
          <w:lang w:eastAsia="pl-PL"/>
        </w:rPr>
      </w:pPr>
    </w:p>
    <w:p w14:paraId="6142785E" w14:textId="0BBBF288" w:rsidR="00C73B16" w:rsidRPr="00A24170" w:rsidRDefault="00C73B16" w:rsidP="00C73B16">
      <w:pPr>
        <w:jc w:val="center"/>
        <w:rPr>
          <w:b/>
          <w:iCs/>
        </w:rPr>
      </w:pPr>
      <w:r w:rsidRPr="00A24170">
        <w:rPr>
          <w:b/>
          <w:iCs/>
          <w:lang w:eastAsia="pl-PL"/>
        </w:rPr>
        <w:t xml:space="preserve">Dokument </w:t>
      </w:r>
      <w:r w:rsidRPr="00A24170">
        <w:rPr>
          <w:b/>
          <w:iCs/>
        </w:rPr>
        <w:t>przekazuje się w postaci elektronicznej i opatruje się kwalifikowanym podpisem elektronicznym, podpisem zaufanym lub podpisem osobistym.</w:t>
      </w:r>
    </w:p>
    <w:p w14:paraId="4E10A3B6" w14:textId="77777777" w:rsidR="00C73B16" w:rsidRDefault="00C73B16" w:rsidP="00C73B16">
      <w:pPr>
        <w:pStyle w:val="Standard"/>
        <w:rPr>
          <w:b/>
          <w:bCs/>
          <w:sz w:val="20"/>
          <w:szCs w:val="20"/>
        </w:rPr>
      </w:pPr>
    </w:p>
    <w:p w14:paraId="45EB0082" w14:textId="637F4B06" w:rsidR="00A95B02" w:rsidRDefault="00A95B02" w:rsidP="0062558D">
      <w:pPr>
        <w:rPr>
          <w:sz w:val="24"/>
          <w:szCs w:val="24"/>
        </w:rPr>
      </w:pPr>
    </w:p>
    <w:p w14:paraId="3C079F5C" w14:textId="77777777" w:rsidR="00DA6A17" w:rsidRPr="004C6E19" w:rsidRDefault="00DA6A17" w:rsidP="00DA6A1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</w:t>
      </w:r>
      <w:r w:rsidRPr="004C6E19">
        <w:rPr>
          <w:sz w:val="20"/>
          <w:szCs w:val="20"/>
        </w:rPr>
        <w:t xml:space="preserve">niepotrzebne skreślić  </w:t>
      </w:r>
    </w:p>
    <w:p w14:paraId="7D163759" w14:textId="4743FFB8" w:rsidR="0062558D" w:rsidRPr="004D7E0D" w:rsidRDefault="0062558D" w:rsidP="0062558D">
      <w:pPr>
        <w:spacing w:line="360" w:lineRule="auto"/>
        <w:ind w:left="5664" w:firstLine="708"/>
        <w:jc w:val="both"/>
        <w:rPr>
          <w:i/>
        </w:rPr>
      </w:pPr>
    </w:p>
    <w:p w14:paraId="16B61AA0" w14:textId="7B0E42C4" w:rsidR="00DC21AF" w:rsidRPr="004D7E0D" w:rsidRDefault="00DC21AF" w:rsidP="0062558D">
      <w:pPr>
        <w:spacing w:line="360" w:lineRule="auto"/>
        <w:ind w:left="5664" w:firstLine="708"/>
        <w:jc w:val="both"/>
        <w:rPr>
          <w:i/>
        </w:rPr>
      </w:pPr>
    </w:p>
    <w:p w14:paraId="6D2452CF" w14:textId="2589C7E9" w:rsidR="008D3EA1" w:rsidRPr="004D7E0D" w:rsidRDefault="008D3EA1" w:rsidP="0062558D">
      <w:pPr>
        <w:spacing w:line="360" w:lineRule="auto"/>
        <w:ind w:left="5664" w:firstLine="708"/>
        <w:jc w:val="both"/>
        <w:rPr>
          <w:i/>
        </w:rPr>
      </w:pPr>
    </w:p>
    <w:p w14:paraId="31C70119" w14:textId="3A81F28D" w:rsidR="008D3EA1" w:rsidRPr="004D7E0D" w:rsidRDefault="008D3EA1" w:rsidP="0062558D">
      <w:pPr>
        <w:spacing w:line="360" w:lineRule="auto"/>
        <w:ind w:left="5664" w:firstLine="708"/>
        <w:jc w:val="both"/>
        <w:rPr>
          <w:i/>
        </w:rPr>
      </w:pPr>
    </w:p>
    <w:p w14:paraId="2642D63A" w14:textId="6D214217" w:rsidR="008D3EA1" w:rsidRPr="004D7E0D" w:rsidRDefault="008D3EA1" w:rsidP="0062558D">
      <w:pPr>
        <w:spacing w:line="360" w:lineRule="auto"/>
        <w:ind w:left="5664" w:firstLine="708"/>
        <w:jc w:val="both"/>
        <w:rPr>
          <w:i/>
        </w:rPr>
      </w:pPr>
    </w:p>
    <w:p w14:paraId="2FF15016" w14:textId="579A2CD7" w:rsidR="008D3EA1" w:rsidRPr="004D7E0D" w:rsidRDefault="008D3EA1" w:rsidP="0062558D">
      <w:pPr>
        <w:spacing w:line="360" w:lineRule="auto"/>
        <w:ind w:left="5664" w:firstLine="708"/>
        <w:jc w:val="both"/>
        <w:rPr>
          <w:i/>
        </w:rPr>
      </w:pPr>
    </w:p>
    <w:p w14:paraId="50B70D92" w14:textId="19906F3C" w:rsidR="008D3EA1" w:rsidRPr="004D7E0D" w:rsidRDefault="008D3EA1" w:rsidP="0062558D">
      <w:pPr>
        <w:spacing w:line="360" w:lineRule="auto"/>
        <w:ind w:left="5664" w:firstLine="708"/>
        <w:jc w:val="both"/>
        <w:rPr>
          <w:i/>
        </w:rPr>
      </w:pPr>
    </w:p>
    <w:p w14:paraId="5508186D" w14:textId="329E0050" w:rsidR="008D3EA1" w:rsidRPr="004D7E0D" w:rsidRDefault="008D3EA1" w:rsidP="0062558D">
      <w:pPr>
        <w:spacing w:line="360" w:lineRule="auto"/>
        <w:ind w:left="5664" w:firstLine="708"/>
        <w:jc w:val="both"/>
        <w:rPr>
          <w:i/>
        </w:rPr>
      </w:pPr>
    </w:p>
    <w:sectPr w:rsidR="008D3EA1" w:rsidRPr="004D7E0D" w:rsidSect="0049159F">
      <w:headerReference w:type="default" r:id="rId9"/>
      <w:footerReference w:type="default" r:id="rId10"/>
      <w:headerReference w:type="first" r:id="rId11"/>
      <w:pgSz w:w="11906" w:h="16838" w:code="9"/>
      <w:pgMar w:top="567" w:right="992" w:bottom="1134" w:left="1418" w:header="62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FFAAF" w14:textId="77777777" w:rsidR="00B2208B" w:rsidRDefault="00B2208B">
      <w:r>
        <w:separator/>
      </w:r>
    </w:p>
    <w:p w14:paraId="7B60D35A" w14:textId="77777777" w:rsidR="00B2208B" w:rsidRDefault="00B2208B"/>
    <w:p w14:paraId="4C992459" w14:textId="77777777" w:rsidR="00B2208B" w:rsidRDefault="00B2208B"/>
  </w:endnote>
  <w:endnote w:type="continuationSeparator" w:id="0">
    <w:p w14:paraId="65D5E5AC" w14:textId="77777777" w:rsidR="00B2208B" w:rsidRDefault="00B2208B">
      <w:r>
        <w:continuationSeparator/>
      </w:r>
    </w:p>
    <w:p w14:paraId="59D8EA33" w14:textId="77777777" w:rsidR="00B2208B" w:rsidRDefault="00B2208B"/>
    <w:p w14:paraId="719D83E3" w14:textId="77777777" w:rsidR="00B2208B" w:rsidRDefault="00B22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F83F" w14:textId="44ABB110" w:rsidR="00C51934" w:rsidRPr="00C51934" w:rsidRDefault="00C51934" w:rsidP="00C51934">
    <w:pPr>
      <w:spacing w:after="240"/>
      <w:rPr>
        <w:rFonts w:ascii="Arial" w:hAnsi="Arial" w:cs="Arial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8F1AF" w14:textId="77777777" w:rsidR="00B2208B" w:rsidRDefault="00B2208B">
      <w:bookmarkStart w:id="0" w:name="_Hlk510172753"/>
      <w:bookmarkEnd w:id="0"/>
      <w:r>
        <w:separator/>
      </w:r>
    </w:p>
    <w:p w14:paraId="6C3C994B" w14:textId="77777777" w:rsidR="00B2208B" w:rsidRDefault="00B2208B"/>
    <w:p w14:paraId="6BD1C077" w14:textId="77777777" w:rsidR="00B2208B" w:rsidRDefault="00B2208B"/>
  </w:footnote>
  <w:footnote w:type="continuationSeparator" w:id="0">
    <w:p w14:paraId="46BE4A5A" w14:textId="77777777" w:rsidR="00B2208B" w:rsidRDefault="00B2208B">
      <w:r>
        <w:continuationSeparator/>
      </w:r>
    </w:p>
    <w:p w14:paraId="0D3748F2" w14:textId="77777777" w:rsidR="00B2208B" w:rsidRDefault="00B2208B"/>
    <w:p w14:paraId="1CF6351F" w14:textId="77777777" w:rsidR="00B2208B" w:rsidRDefault="00B220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7FF9" w14:textId="3B8CBF0F" w:rsidR="00C51934" w:rsidRDefault="00C51934">
    <w:pPr>
      <w:pStyle w:val="Nagwek"/>
    </w:pPr>
  </w:p>
  <w:p w14:paraId="6C2BC843" w14:textId="0659062C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9FEF1" w14:textId="4004A668" w:rsidR="009B33DC" w:rsidRDefault="009B33DC">
    <w:pPr>
      <w:pStyle w:val="Nagwek"/>
    </w:pPr>
    <w:r>
      <w:t>S.270.3.2024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57"/>
        </w:tabs>
        <w:ind w:left="285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001"/>
        </w:tabs>
        <w:ind w:left="30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145"/>
        </w:tabs>
        <w:ind w:left="31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289"/>
        </w:tabs>
        <w:ind w:left="32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433"/>
        </w:tabs>
        <w:ind w:left="34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577"/>
        </w:tabs>
        <w:ind w:left="35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721"/>
        </w:tabs>
        <w:ind w:left="37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3865"/>
        </w:tabs>
        <w:ind w:left="3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09"/>
        </w:tabs>
        <w:ind w:left="4009" w:hanging="1584"/>
      </w:pPr>
    </w:lvl>
  </w:abstractNum>
  <w:abstractNum w:abstractNumId="1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5FF3931"/>
    <w:multiLevelType w:val="hybridMultilevel"/>
    <w:tmpl w:val="9AA8B28A"/>
    <w:lvl w:ilvl="0" w:tplc="5B542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67E37F6"/>
    <w:multiLevelType w:val="hybridMultilevel"/>
    <w:tmpl w:val="674A05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EF0E57"/>
    <w:multiLevelType w:val="hybridMultilevel"/>
    <w:tmpl w:val="C142B1D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>
    <w:nsid w:val="080304E5"/>
    <w:multiLevelType w:val="hybridMultilevel"/>
    <w:tmpl w:val="CF4668A0"/>
    <w:lvl w:ilvl="0" w:tplc="5B542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02A2A47"/>
    <w:multiLevelType w:val="hybridMultilevel"/>
    <w:tmpl w:val="EDB26216"/>
    <w:lvl w:ilvl="0" w:tplc="4050930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1A166CE"/>
    <w:multiLevelType w:val="hybridMultilevel"/>
    <w:tmpl w:val="587059BA"/>
    <w:lvl w:ilvl="0" w:tplc="CB5C3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34258AC"/>
    <w:multiLevelType w:val="hybridMultilevel"/>
    <w:tmpl w:val="AEEC2B8E"/>
    <w:lvl w:ilvl="0" w:tplc="75A4AE64">
      <w:start w:val="8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FED3111"/>
    <w:multiLevelType w:val="hybridMultilevel"/>
    <w:tmpl w:val="7A8CE378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1133CE"/>
    <w:multiLevelType w:val="hybridMultilevel"/>
    <w:tmpl w:val="68365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B0A01C4"/>
    <w:multiLevelType w:val="multilevel"/>
    <w:tmpl w:val="8510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hint="default"/>
      </w:rPr>
    </w:lvl>
  </w:abstractNum>
  <w:abstractNum w:abstractNumId="4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C4E06FB"/>
    <w:multiLevelType w:val="hybridMultilevel"/>
    <w:tmpl w:val="FA3ED7C6"/>
    <w:lvl w:ilvl="0" w:tplc="CB5C3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0058B2"/>
    <w:multiLevelType w:val="hybridMultilevel"/>
    <w:tmpl w:val="FDAAFA1E"/>
    <w:lvl w:ilvl="0" w:tplc="5B542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1E3D78"/>
    <w:multiLevelType w:val="multilevel"/>
    <w:tmpl w:val="6D629F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95074D"/>
    <w:multiLevelType w:val="hybridMultilevel"/>
    <w:tmpl w:val="66402E2E"/>
    <w:lvl w:ilvl="0" w:tplc="204C8BF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0">
    <w:nsid w:val="6892089D"/>
    <w:multiLevelType w:val="hybridMultilevel"/>
    <w:tmpl w:val="DE5AC7BA"/>
    <w:lvl w:ilvl="0" w:tplc="85CA21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B5501C"/>
    <w:multiLevelType w:val="hybridMultilevel"/>
    <w:tmpl w:val="5124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A119C5"/>
    <w:multiLevelType w:val="hybridMultilevel"/>
    <w:tmpl w:val="1FDA33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3B0C08"/>
    <w:multiLevelType w:val="hybridMultilevel"/>
    <w:tmpl w:val="1AFC97E8"/>
    <w:lvl w:ilvl="0" w:tplc="029C795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28"/>
  </w:num>
  <w:num w:numId="5">
    <w:abstractNumId w:val="29"/>
  </w:num>
  <w:num w:numId="6">
    <w:abstractNumId w:val="30"/>
  </w:num>
  <w:num w:numId="7">
    <w:abstractNumId w:val="38"/>
  </w:num>
  <w:num w:numId="8">
    <w:abstractNumId w:val="24"/>
  </w:num>
  <w:num w:numId="9">
    <w:abstractNumId w:val="22"/>
  </w:num>
  <w:num w:numId="10">
    <w:abstractNumId w:val="20"/>
  </w:num>
  <w:num w:numId="11">
    <w:abstractNumId w:val="19"/>
  </w:num>
  <w:num w:numId="12">
    <w:abstractNumId w:val="31"/>
  </w:num>
  <w:num w:numId="13">
    <w:abstractNumId w:val="37"/>
  </w:num>
  <w:num w:numId="14">
    <w:abstractNumId w:val="56"/>
  </w:num>
  <w:num w:numId="15">
    <w:abstractNumId w:val="39"/>
  </w:num>
  <w:num w:numId="16">
    <w:abstractNumId w:val="41"/>
  </w:num>
  <w:num w:numId="17">
    <w:abstractNumId w:val="46"/>
  </w:num>
  <w:num w:numId="18">
    <w:abstractNumId w:val="18"/>
  </w:num>
  <w:num w:numId="19">
    <w:abstractNumId w:val="47"/>
  </w:num>
  <w:num w:numId="20">
    <w:abstractNumId w:val="4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43"/>
  </w:num>
  <w:num w:numId="25">
    <w:abstractNumId w:val="16"/>
  </w:num>
  <w:num w:numId="26">
    <w:abstractNumId w:val="50"/>
  </w:num>
  <w:num w:numId="27">
    <w:abstractNumId w:val="1"/>
  </w:num>
  <w:num w:numId="28">
    <w:abstractNumId w:val="2"/>
  </w:num>
  <w:num w:numId="29">
    <w:abstractNumId w:val="51"/>
  </w:num>
  <w:num w:numId="30">
    <w:abstractNumId w:val="48"/>
  </w:num>
  <w:num w:numId="31">
    <w:abstractNumId w:val="34"/>
  </w:num>
  <w:num w:numId="32">
    <w:abstractNumId w:val="17"/>
  </w:num>
  <w:num w:numId="33">
    <w:abstractNumId w:val="14"/>
  </w:num>
  <w:num w:numId="34">
    <w:abstractNumId w:val="49"/>
  </w:num>
  <w:num w:numId="35">
    <w:abstractNumId w:val="42"/>
  </w:num>
  <w:num w:numId="36">
    <w:abstractNumId w:val="25"/>
  </w:num>
  <w:num w:numId="37">
    <w:abstractNumId w:val="33"/>
  </w:num>
  <w:num w:numId="38">
    <w:abstractNumId w:val="52"/>
  </w:num>
  <w:num w:numId="39">
    <w:abstractNumId w:val="55"/>
  </w:num>
  <w:num w:numId="40">
    <w:abstractNumId w:val="32"/>
  </w:num>
  <w:num w:numId="41">
    <w:abstractNumId w:val="26"/>
  </w:num>
  <w:num w:numId="42">
    <w:abstractNumId w:val="23"/>
  </w:num>
  <w:num w:numId="43">
    <w:abstractNumId w:val="44"/>
  </w:num>
  <w:num w:numId="44">
    <w:abstractNumId w:val="54"/>
  </w:num>
  <w:num w:numId="45">
    <w:abstractNumId w:val="15"/>
  </w:num>
  <w:num w:numId="46">
    <w:abstractNumId w:val="36"/>
  </w:num>
  <w:num w:numId="47">
    <w:abstractNumId w:val="0"/>
  </w:num>
  <w:num w:numId="48">
    <w:abstractNumId w:val="5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25"/>
  <w:defaultTableStyle w:val="Normalny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9D6"/>
    <w:rsid w:val="00021FE5"/>
    <w:rsid w:val="00023136"/>
    <w:rsid w:val="000240BF"/>
    <w:rsid w:val="00027E71"/>
    <w:rsid w:val="00033023"/>
    <w:rsid w:val="00033329"/>
    <w:rsid w:val="0003501E"/>
    <w:rsid w:val="00035440"/>
    <w:rsid w:val="00035EF8"/>
    <w:rsid w:val="00037DF0"/>
    <w:rsid w:val="00041650"/>
    <w:rsid w:val="00042125"/>
    <w:rsid w:val="00045220"/>
    <w:rsid w:val="00045497"/>
    <w:rsid w:val="000458C3"/>
    <w:rsid w:val="00045B6C"/>
    <w:rsid w:val="000474A3"/>
    <w:rsid w:val="0005067E"/>
    <w:rsid w:val="00050C9B"/>
    <w:rsid w:val="0005112E"/>
    <w:rsid w:val="00053D1C"/>
    <w:rsid w:val="0005400D"/>
    <w:rsid w:val="00055005"/>
    <w:rsid w:val="00055729"/>
    <w:rsid w:val="00055C2E"/>
    <w:rsid w:val="0005698A"/>
    <w:rsid w:val="00056BA3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5DF1"/>
    <w:rsid w:val="00097ED8"/>
    <w:rsid w:val="000A15B7"/>
    <w:rsid w:val="000A19AB"/>
    <w:rsid w:val="000A1F21"/>
    <w:rsid w:val="000A3856"/>
    <w:rsid w:val="000A42B3"/>
    <w:rsid w:val="000A5CBC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C7A9E"/>
    <w:rsid w:val="000D01A0"/>
    <w:rsid w:val="000D0326"/>
    <w:rsid w:val="000D097A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B15"/>
    <w:rsid w:val="000F66AB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16E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0815"/>
    <w:rsid w:val="0014142C"/>
    <w:rsid w:val="001415E7"/>
    <w:rsid w:val="001428F0"/>
    <w:rsid w:val="00142D89"/>
    <w:rsid w:val="00143A35"/>
    <w:rsid w:val="00150A8E"/>
    <w:rsid w:val="00151EB1"/>
    <w:rsid w:val="00151FD2"/>
    <w:rsid w:val="00152927"/>
    <w:rsid w:val="00154B56"/>
    <w:rsid w:val="00154E83"/>
    <w:rsid w:val="00155827"/>
    <w:rsid w:val="00155E2D"/>
    <w:rsid w:val="001560B9"/>
    <w:rsid w:val="0015641F"/>
    <w:rsid w:val="00156B9D"/>
    <w:rsid w:val="00161F55"/>
    <w:rsid w:val="00163003"/>
    <w:rsid w:val="0016484F"/>
    <w:rsid w:val="001674D0"/>
    <w:rsid w:val="001677AA"/>
    <w:rsid w:val="001701DF"/>
    <w:rsid w:val="00170D07"/>
    <w:rsid w:val="00172843"/>
    <w:rsid w:val="0017550A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7D4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1C9B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15D3"/>
    <w:rsid w:val="001F2980"/>
    <w:rsid w:val="001F433E"/>
    <w:rsid w:val="001F4358"/>
    <w:rsid w:val="001F5798"/>
    <w:rsid w:val="001F6392"/>
    <w:rsid w:val="0020188B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FEB"/>
    <w:rsid w:val="00212B9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1FEE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1C17"/>
    <w:rsid w:val="0024442B"/>
    <w:rsid w:val="00245947"/>
    <w:rsid w:val="00246574"/>
    <w:rsid w:val="00246D3C"/>
    <w:rsid w:val="002472AE"/>
    <w:rsid w:val="00247E66"/>
    <w:rsid w:val="00251764"/>
    <w:rsid w:val="00251EA9"/>
    <w:rsid w:val="0025284F"/>
    <w:rsid w:val="00253C3F"/>
    <w:rsid w:val="0025533E"/>
    <w:rsid w:val="00256CDA"/>
    <w:rsid w:val="002602BB"/>
    <w:rsid w:val="00261B72"/>
    <w:rsid w:val="00262AF6"/>
    <w:rsid w:val="00263308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6F8F"/>
    <w:rsid w:val="002809E0"/>
    <w:rsid w:val="00280EB2"/>
    <w:rsid w:val="00284B92"/>
    <w:rsid w:val="002872A9"/>
    <w:rsid w:val="002907FC"/>
    <w:rsid w:val="00290D1E"/>
    <w:rsid w:val="00291682"/>
    <w:rsid w:val="00291B67"/>
    <w:rsid w:val="002940DF"/>
    <w:rsid w:val="00294BD6"/>
    <w:rsid w:val="002952DF"/>
    <w:rsid w:val="00296660"/>
    <w:rsid w:val="00296D5E"/>
    <w:rsid w:val="00297573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2229"/>
    <w:rsid w:val="002B3259"/>
    <w:rsid w:val="002B3F31"/>
    <w:rsid w:val="002B4D7D"/>
    <w:rsid w:val="002B7F9E"/>
    <w:rsid w:val="002C1C97"/>
    <w:rsid w:val="002C2705"/>
    <w:rsid w:val="002C2F1B"/>
    <w:rsid w:val="002C3888"/>
    <w:rsid w:val="002C3E27"/>
    <w:rsid w:val="002C5006"/>
    <w:rsid w:val="002C7784"/>
    <w:rsid w:val="002D12D3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852"/>
    <w:rsid w:val="002F1EC4"/>
    <w:rsid w:val="002F2C71"/>
    <w:rsid w:val="002F5A55"/>
    <w:rsid w:val="002F6CF5"/>
    <w:rsid w:val="002F77A4"/>
    <w:rsid w:val="002F78CE"/>
    <w:rsid w:val="002F7A76"/>
    <w:rsid w:val="0030354F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172D8"/>
    <w:rsid w:val="00317C18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2E00"/>
    <w:rsid w:val="00343124"/>
    <w:rsid w:val="00343488"/>
    <w:rsid w:val="003457B3"/>
    <w:rsid w:val="00345863"/>
    <w:rsid w:val="00351830"/>
    <w:rsid w:val="00353CFC"/>
    <w:rsid w:val="0035430B"/>
    <w:rsid w:val="003548B6"/>
    <w:rsid w:val="00355179"/>
    <w:rsid w:val="003555B9"/>
    <w:rsid w:val="00355E1F"/>
    <w:rsid w:val="0035629B"/>
    <w:rsid w:val="0035787F"/>
    <w:rsid w:val="00360000"/>
    <w:rsid w:val="003613DA"/>
    <w:rsid w:val="00362857"/>
    <w:rsid w:val="00362AE8"/>
    <w:rsid w:val="0036389B"/>
    <w:rsid w:val="003640FB"/>
    <w:rsid w:val="00364D97"/>
    <w:rsid w:val="0036575E"/>
    <w:rsid w:val="00365AF6"/>
    <w:rsid w:val="003673C3"/>
    <w:rsid w:val="003678BA"/>
    <w:rsid w:val="00372D5B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A081B"/>
    <w:rsid w:val="003A15B4"/>
    <w:rsid w:val="003A1F92"/>
    <w:rsid w:val="003A3AE7"/>
    <w:rsid w:val="003A5306"/>
    <w:rsid w:val="003B04F2"/>
    <w:rsid w:val="003B09F0"/>
    <w:rsid w:val="003B0E03"/>
    <w:rsid w:val="003B1BCD"/>
    <w:rsid w:val="003B203B"/>
    <w:rsid w:val="003B261B"/>
    <w:rsid w:val="003B34CF"/>
    <w:rsid w:val="003B3A26"/>
    <w:rsid w:val="003B56E8"/>
    <w:rsid w:val="003B5923"/>
    <w:rsid w:val="003B6DD1"/>
    <w:rsid w:val="003B7813"/>
    <w:rsid w:val="003B791F"/>
    <w:rsid w:val="003B7F83"/>
    <w:rsid w:val="003C07A9"/>
    <w:rsid w:val="003C0F3C"/>
    <w:rsid w:val="003C1B1D"/>
    <w:rsid w:val="003C59B2"/>
    <w:rsid w:val="003D051B"/>
    <w:rsid w:val="003D1295"/>
    <w:rsid w:val="003D1DAF"/>
    <w:rsid w:val="003D2682"/>
    <w:rsid w:val="003D610D"/>
    <w:rsid w:val="003D6168"/>
    <w:rsid w:val="003E2133"/>
    <w:rsid w:val="003F10E0"/>
    <w:rsid w:val="003F1165"/>
    <w:rsid w:val="003F3ABB"/>
    <w:rsid w:val="003F5CA8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78F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33C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C72"/>
    <w:rsid w:val="0049159F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B79D2"/>
    <w:rsid w:val="004C1D13"/>
    <w:rsid w:val="004C6E19"/>
    <w:rsid w:val="004D0191"/>
    <w:rsid w:val="004D1738"/>
    <w:rsid w:val="004D2017"/>
    <w:rsid w:val="004D208B"/>
    <w:rsid w:val="004D3C3B"/>
    <w:rsid w:val="004D3C86"/>
    <w:rsid w:val="004D6AA3"/>
    <w:rsid w:val="004D6ED2"/>
    <w:rsid w:val="004D7E0D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9DD"/>
    <w:rsid w:val="00563D57"/>
    <w:rsid w:val="0056414E"/>
    <w:rsid w:val="00571184"/>
    <w:rsid w:val="005722A8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9133D"/>
    <w:rsid w:val="00591574"/>
    <w:rsid w:val="00593C5F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CBB"/>
    <w:rsid w:val="005F2AF3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23F8"/>
    <w:rsid w:val="00624E00"/>
    <w:rsid w:val="0062558D"/>
    <w:rsid w:val="00627C1D"/>
    <w:rsid w:val="006304F0"/>
    <w:rsid w:val="0063147A"/>
    <w:rsid w:val="00632C89"/>
    <w:rsid w:val="00636CDF"/>
    <w:rsid w:val="0064172B"/>
    <w:rsid w:val="00641B28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46C4"/>
    <w:rsid w:val="00665201"/>
    <w:rsid w:val="00665331"/>
    <w:rsid w:val="00665E43"/>
    <w:rsid w:val="00667C8D"/>
    <w:rsid w:val="00670A6F"/>
    <w:rsid w:val="00670E6F"/>
    <w:rsid w:val="00670EDD"/>
    <w:rsid w:val="00672854"/>
    <w:rsid w:val="00675328"/>
    <w:rsid w:val="006757F2"/>
    <w:rsid w:val="0067621F"/>
    <w:rsid w:val="00680A5F"/>
    <w:rsid w:val="00681647"/>
    <w:rsid w:val="00681E15"/>
    <w:rsid w:val="00682E68"/>
    <w:rsid w:val="00685CA5"/>
    <w:rsid w:val="006863D6"/>
    <w:rsid w:val="00690609"/>
    <w:rsid w:val="00691E83"/>
    <w:rsid w:val="00692987"/>
    <w:rsid w:val="00692F2A"/>
    <w:rsid w:val="00693391"/>
    <w:rsid w:val="0069410B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2A96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20B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6B2E"/>
    <w:rsid w:val="006E7097"/>
    <w:rsid w:val="006F1741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FE2"/>
    <w:rsid w:val="00713552"/>
    <w:rsid w:val="00717806"/>
    <w:rsid w:val="00720449"/>
    <w:rsid w:val="00721BFA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456B"/>
    <w:rsid w:val="007464F2"/>
    <w:rsid w:val="00746FD8"/>
    <w:rsid w:val="007500CC"/>
    <w:rsid w:val="00751292"/>
    <w:rsid w:val="00751980"/>
    <w:rsid w:val="00753954"/>
    <w:rsid w:val="00754546"/>
    <w:rsid w:val="007551F7"/>
    <w:rsid w:val="007566BC"/>
    <w:rsid w:val="0076060C"/>
    <w:rsid w:val="00760BBD"/>
    <w:rsid w:val="007610AB"/>
    <w:rsid w:val="0076129F"/>
    <w:rsid w:val="00762594"/>
    <w:rsid w:val="007631F4"/>
    <w:rsid w:val="00763FA9"/>
    <w:rsid w:val="00764909"/>
    <w:rsid w:val="00764BB2"/>
    <w:rsid w:val="00765B6A"/>
    <w:rsid w:val="007678BA"/>
    <w:rsid w:val="007740AB"/>
    <w:rsid w:val="00774E73"/>
    <w:rsid w:val="007775E4"/>
    <w:rsid w:val="007812D4"/>
    <w:rsid w:val="007820BB"/>
    <w:rsid w:val="0078212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0EC8"/>
    <w:rsid w:val="007C1E88"/>
    <w:rsid w:val="007C30C3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473"/>
    <w:rsid w:val="007F2539"/>
    <w:rsid w:val="007F28DD"/>
    <w:rsid w:val="007F3761"/>
    <w:rsid w:val="007F5AD2"/>
    <w:rsid w:val="007F6C36"/>
    <w:rsid w:val="007F6F31"/>
    <w:rsid w:val="00802F9C"/>
    <w:rsid w:val="0080575C"/>
    <w:rsid w:val="00805881"/>
    <w:rsid w:val="008063D7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370B5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5EC"/>
    <w:rsid w:val="00854C0C"/>
    <w:rsid w:val="00855CB8"/>
    <w:rsid w:val="0085749E"/>
    <w:rsid w:val="008614F9"/>
    <w:rsid w:val="00861611"/>
    <w:rsid w:val="0086210B"/>
    <w:rsid w:val="00862E21"/>
    <w:rsid w:val="00863BAE"/>
    <w:rsid w:val="00864D98"/>
    <w:rsid w:val="008662D2"/>
    <w:rsid w:val="008665E1"/>
    <w:rsid w:val="008670B0"/>
    <w:rsid w:val="00867F4C"/>
    <w:rsid w:val="00870F0B"/>
    <w:rsid w:val="00873890"/>
    <w:rsid w:val="00877021"/>
    <w:rsid w:val="008776BB"/>
    <w:rsid w:val="008778CA"/>
    <w:rsid w:val="00877B6D"/>
    <w:rsid w:val="00880AF4"/>
    <w:rsid w:val="00880F44"/>
    <w:rsid w:val="00882A30"/>
    <w:rsid w:val="00883317"/>
    <w:rsid w:val="00883697"/>
    <w:rsid w:val="00891A99"/>
    <w:rsid w:val="0089293F"/>
    <w:rsid w:val="008938E7"/>
    <w:rsid w:val="008939A2"/>
    <w:rsid w:val="0089423C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25CE"/>
    <w:rsid w:val="008C307A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3455"/>
    <w:rsid w:val="0091380E"/>
    <w:rsid w:val="0091490C"/>
    <w:rsid w:val="00914A9F"/>
    <w:rsid w:val="00914C97"/>
    <w:rsid w:val="00914D94"/>
    <w:rsid w:val="009162B0"/>
    <w:rsid w:val="009200ED"/>
    <w:rsid w:val="00920F56"/>
    <w:rsid w:val="009261D9"/>
    <w:rsid w:val="009262A8"/>
    <w:rsid w:val="009266AF"/>
    <w:rsid w:val="0092740E"/>
    <w:rsid w:val="00927B33"/>
    <w:rsid w:val="0093022D"/>
    <w:rsid w:val="00930C58"/>
    <w:rsid w:val="00931F5A"/>
    <w:rsid w:val="00934522"/>
    <w:rsid w:val="009346A2"/>
    <w:rsid w:val="00936D32"/>
    <w:rsid w:val="00937D37"/>
    <w:rsid w:val="00937E19"/>
    <w:rsid w:val="009405B9"/>
    <w:rsid w:val="009415FC"/>
    <w:rsid w:val="00941E31"/>
    <w:rsid w:val="009429E8"/>
    <w:rsid w:val="009430DE"/>
    <w:rsid w:val="00945B42"/>
    <w:rsid w:val="009514DB"/>
    <w:rsid w:val="009526C2"/>
    <w:rsid w:val="009576A0"/>
    <w:rsid w:val="00960019"/>
    <w:rsid w:val="00960906"/>
    <w:rsid w:val="009626D9"/>
    <w:rsid w:val="009635DC"/>
    <w:rsid w:val="00964A62"/>
    <w:rsid w:val="00966186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29A"/>
    <w:rsid w:val="00981FDB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33DC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123B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9F7077"/>
    <w:rsid w:val="00A03215"/>
    <w:rsid w:val="00A119E6"/>
    <w:rsid w:val="00A11CDF"/>
    <w:rsid w:val="00A12926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4170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53A5"/>
    <w:rsid w:val="00A4559A"/>
    <w:rsid w:val="00A46545"/>
    <w:rsid w:val="00A46F3C"/>
    <w:rsid w:val="00A47AE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1907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02"/>
    <w:rsid w:val="00A95B65"/>
    <w:rsid w:val="00A972C7"/>
    <w:rsid w:val="00AA22C7"/>
    <w:rsid w:val="00AA2837"/>
    <w:rsid w:val="00AA2ACA"/>
    <w:rsid w:val="00AA43A6"/>
    <w:rsid w:val="00AA4503"/>
    <w:rsid w:val="00AA4E00"/>
    <w:rsid w:val="00AB06C5"/>
    <w:rsid w:val="00AB28C2"/>
    <w:rsid w:val="00AB4C41"/>
    <w:rsid w:val="00AB5498"/>
    <w:rsid w:val="00AB58AF"/>
    <w:rsid w:val="00AB6D34"/>
    <w:rsid w:val="00AC4035"/>
    <w:rsid w:val="00AC6DF5"/>
    <w:rsid w:val="00AD6637"/>
    <w:rsid w:val="00AE05FA"/>
    <w:rsid w:val="00AE14F7"/>
    <w:rsid w:val="00AE33A0"/>
    <w:rsid w:val="00AE4B3B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1CD8"/>
    <w:rsid w:val="00B02DCB"/>
    <w:rsid w:val="00B05C90"/>
    <w:rsid w:val="00B10BED"/>
    <w:rsid w:val="00B1153D"/>
    <w:rsid w:val="00B117BF"/>
    <w:rsid w:val="00B14394"/>
    <w:rsid w:val="00B14FBD"/>
    <w:rsid w:val="00B15305"/>
    <w:rsid w:val="00B16198"/>
    <w:rsid w:val="00B163DE"/>
    <w:rsid w:val="00B2208B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737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385"/>
    <w:rsid w:val="00B64CE4"/>
    <w:rsid w:val="00B6765C"/>
    <w:rsid w:val="00B70E43"/>
    <w:rsid w:val="00B71E28"/>
    <w:rsid w:val="00B7291A"/>
    <w:rsid w:val="00B72E84"/>
    <w:rsid w:val="00B73194"/>
    <w:rsid w:val="00B74A6B"/>
    <w:rsid w:val="00B74B7C"/>
    <w:rsid w:val="00B75B84"/>
    <w:rsid w:val="00B76505"/>
    <w:rsid w:val="00B7714F"/>
    <w:rsid w:val="00B77E69"/>
    <w:rsid w:val="00B80436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523C"/>
    <w:rsid w:val="00B95479"/>
    <w:rsid w:val="00B969AB"/>
    <w:rsid w:val="00B97397"/>
    <w:rsid w:val="00B97483"/>
    <w:rsid w:val="00BA204A"/>
    <w:rsid w:val="00BA3069"/>
    <w:rsid w:val="00BA531B"/>
    <w:rsid w:val="00BA6BF1"/>
    <w:rsid w:val="00BA6C1E"/>
    <w:rsid w:val="00BB10E5"/>
    <w:rsid w:val="00BB133C"/>
    <w:rsid w:val="00BB14C3"/>
    <w:rsid w:val="00BB1661"/>
    <w:rsid w:val="00BB1A22"/>
    <w:rsid w:val="00BB490E"/>
    <w:rsid w:val="00BB5539"/>
    <w:rsid w:val="00BB7212"/>
    <w:rsid w:val="00BB7877"/>
    <w:rsid w:val="00BB7E04"/>
    <w:rsid w:val="00BC14DD"/>
    <w:rsid w:val="00BC16C5"/>
    <w:rsid w:val="00BC3DB4"/>
    <w:rsid w:val="00BC41FA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66F"/>
    <w:rsid w:val="00C129ED"/>
    <w:rsid w:val="00C15945"/>
    <w:rsid w:val="00C16071"/>
    <w:rsid w:val="00C175F9"/>
    <w:rsid w:val="00C17ECE"/>
    <w:rsid w:val="00C21C16"/>
    <w:rsid w:val="00C21DC1"/>
    <w:rsid w:val="00C228EF"/>
    <w:rsid w:val="00C24CCD"/>
    <w:rsid w:val="00C24DAC"/>
    <w:rsid w:val="00C24DFC"/>
    <w:rsid w:val="00C256AB"/>
    <w:rsid w:val="00C258D7"/>
    <w:rsid w:val="00C2798D"/>
    <w:rsid w:val="00C30082"/>
    <w:rsid w:val="00C3181B"/>
    <w:rsid w:val="00C32A9C"/>
    <w:rsid w:val="00C32D82"/>
    <w:rsid w:val="00C3568A"/>
    <w:rsid w:val="00C35AF2"/>
    <w:rsid w:val="00C37744"/>
    <w:rsid w:val="00C41096"/>
    <w:rsid w:val="00C42267"/>
    <w:rsid w:val="00C445E1"/>
    <w:rsid w:val="00C44995"/>
    <w:rsid w:val="00C44BB0"/>
    <w:rsid w:val="00C47DE5"/>
    <w:rsid w:val="00C5079C"/>
    <w:rsid w:val="00C5092B"/>
    <w:rsid w:val="00C51934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3B16"/>
    <w:rsid w:val="00C74F4B"/>
    <w:rsid w:val="00C75076"/>
    <w:rsid w:val="00C758CA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9FC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2AF"/>
    <w:rsid w:val="00CC4444"/>
    <w:rsid w:val="00CC4817"/>
    <w:rsid w:val="00CC5E1F"/>
    <w:rsid w:val="00CC6C50"/>
    <w:rsid w:val="00CD0658"/>
    <w:rsid w:val="00CD0A91"/>
    <w:rsid w:val="00CD4843"/>
    <w:rsid w:val="00CD63F3"/>
    <w:rsid w:val="00CD6D58"/>
    <w:rsid w:val="00CD71A5"/>
    <w:rsid w:val="00CD7365"/>
    <w:rsid w:val="00CE08F1"/>
    <w:rsid w:val="00CE1A60"/>
    <w:rsid w:val="00CE2125"/>
    <w:rsid w:val="00CE297A"/>
    <w:rsid w:val="00CE2ABF"/>
    <w:rsid w:val="00CE33FA"/>
    <w:rsid w:val="00CE3546"/>
    <w:rsid w:val="00CE42CF"/>
    <w:rsid w:val="00CE459A"/>
    <w:rsid w:val="00CE61B6"/>
    <w:rsid w:val="00CF03AE"/>
    <w:rsid w:val="00CF13A4"/>
    <w:rsid w:val="00CF3582"/>
    <w:rsid w:val="00CF3FFD"/>
    <w:rsid w:val="00CF4A6F"/>
    <w:rsid w:val="00CF63DF"/>
    <w:rsid w:val="00D0020B"/>
    <w:rsid w:val="00D0075A"/>
    <w:rsid w:val="00D01C63"/>
    <w:rsid w:val="00D05274"/>
    <w:rsid w:val="00D05594"/>
    <w:rsid w:val="00D072BA"/>
    <w:rsid w:val="00D0783F"/>
    <w:rsid w:val="00D07A87"/>
    <w:rsid w:val="00D11456"/>
    <w:rsid w:val="00D1214F"/>
    <w:rsid w:val="00D1258F"/>
    <w:rsid w:val="00D130D9"/>
    <w:rsid w:val="00D1483D"/>
    <w:rsid w:val="00D14EEE"/>
    <w:rsid w:val="00D1512A"/>
    <w:rsid w:val="00D1596A"/>
    <w:rsid w:val="00D20710"/>
    <w:rsid w:val="00D207C2"/>
    <w:rsid w:val="00D20C5E"/>
    <w:rsid w:val="00D21765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069"/>
    <w:rsid w:val="00D45111"/>
    <w:rsid w:val="00D46202"/>
    <w:rsid w:val="00D502FC"/>
    <w:rsid w:val="00D51203"/>
    <w:rsid w:val="00D51586"/>
    <w:rsid w:val="00D54237"/>
    <w:rsid w:val="00D54896"/>
    <w:rsid w:val="00D55ED1"/>
    <w:rsid w:val="00D60072"/>
    <w:rsid w:val="00D60BD6"/>
    <w:rsid w:val="00D630AD"/>
    <w:rsid w:val="00D67BC1"/>
    <w:rsid w:val="00D71D18"/>
    <w:rsid w:val="00D73218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A6A17"/>
    <w:rsid w:val="00DA7C6D"/>
    <w:rsid w:val="00DB2A3A"/>
    <w:rsid w:val="00DB31FA"/>
    <w:rsid w:val="00DB525E"/>
    <w:rsid w:val="00DB6426"/>
    <w:rsid w:val="00DB658A"/>
    <w:rsid w:val="00DC21AF"/>
    <w:rsid w:val="00DC2376"/>
    <w:rsid w:val="00DC3BF8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133B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6456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399"/>
    <w:rsid w:val="00E10EB7"/>
    <w:rsid w:val="00E11EB9"/>
    <w:rsid w:val="00E1220A"/>
    <w:rsid w:val="00E12819"/>
    <w:rsid w:val="00E12B12"/>
    <w:rsid w:val="00E1416D"/>
    <w:rsid w:val="00E15F8F"/>
    <w:rsid w:val="00E17465"/>
    <w:rsid w:val="00E1778A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90323"/>
    <w:rsid w:val="00E92C6F"/>
    <w:rsid w:val="00E9381C"/>
    <w:rsid w:val="00E9394E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4E8B"/>
    <w:rsid w:val="00EE72CF"/>
    <w:rsid w:val="00EE7932"/>
    <w:rsid w:val="00EF0081"/>
    <w:rsid w:val="00EF00C2"/>
    <w:rsid w:val="00EF1A3F"/>
    <w:rsid w:val="00EF20D7"/>
    <w:rsid w:val="00EF4E45"/>
    <w:rsid w:val="00EF53F5"/>
    <w:rsid w:val="00EF54BB"/>
    <w:rsid w:val="00EF7492"/>
    <w:rsid w:val="00EF7BEA"/>
    <w:rsid w:val="00F01826"/>
    <w:rsid w:val="00F0197C"/>
    <w:rsid w:val="00F06341"/>
    <w:rsid w:val="00F076DC"/>
    <w:rsid w:val="00F10712"/>
    <w:rsid w:val="00F206F5"/>
    <w:rsid w:val="00F215B5"/>
    <w:rsid w:val="00F22308"/>
    <w:rsid w:val="00F26712"/>
    <w:rsid w:val="00F27651"/>
    <w:rsid w:val="00F27E18"/>
    <w:rsid w:val="00F34113"/>
    <w:rsid w:val="00F35958"/>
    <w:rsid w:val="00F36D85"/>
    <w:rsid w:val="00F370DA"/>
    <w:rsid w:val="00F40236"/>
    <w:rsid w:val="00F4066F"/>
    <w:rsid w:val="00F41A13"/>
    <w:rsid w:val="00F4413E"/>
    <w:rsid w:val="00F445D3"/>
    <w:rsid w:val="00F44662"/>
    <w:rsid w:val="00F4486D"/>
    <w:rsid w:val="00F44E81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1D2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58FD"/>
    <w:rsid w:val="00F762CC"/>
    <w:rsid w:val="00F77325"/>
    <w:rsid w:val="00F80950"/>
    <w:rsid w:val="00F820C9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97CCC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0DA"/>
    <w:rsid w:val="00FB63AC"/>
    <w:rsid w:val="00FB701C"/>
    <w:rsid w:val="00FC16A9"/>
    <w:rsid w:val="00FC20E5"/>
    <w:rsid w:val="00FC2543"/>
    <w:rsid w:val="00FC2C6D"/>
    <w:rsid w:val="00FC3790"/>
    <w:rsid w:val="00FC44D2"/>
    <w:rsid w:val="00FC47E6"/>
    <w:rsid w:val="00FC5CD5"/>
    <w:rsid w:val="00FC7A5A"/>
    <w:rsid w:val="00FD076A"/>
    <w:rsid w:val="00FD0B7F"/>
    <w:rsid w:val="00FD4684"/>
    <w:rsid w:val="00FD6908"/>
    <w:rsid w:val="00FE045B"/>
    <w:rsid w:val="00FE06BE"/>
    <w:rsid w:val="00FE0E6D"/>
    <w:rsid w:val="00FE3959"/>
    <w:rsid w:val="00FE3E19"/>
    <w:rsid w:val="00FE6571"/>
    <w:rsid w:val="00FE6CAB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35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B35D4-3EC5-4021-B7A5-3A0F7A94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2880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Aleksandra Łuniewska</cp:lastModifiedBy>
  <cp:revision>7</cp:revision>
  <cp:lastPrinted>2022-08-09T11:11:00Z</cp:lastPrinted>
  <dcterms:created xsi:type="dcterms:W3CDTF">2022-11-03T06:59:00Z</dcterms:created>
  <dcterms:modified xsi:type="dcterms:W3CDTF">2024-07-30T08:44:00Z</dcterms:modified>
</cp:coreProperties>
</file>