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84CCE4" w14:textId="31E6A942" w:rsidR="00037534" w:rsidRDefault="0062558D" w:rsidP="00037534">
      <w:pPr>
        <w:pStyle w:val="Tekstpodstawowy"/>
        <w:spacing w:after="0"/>
        <w:jc w:val="right"/>
        <w:rPr>
          <w:rFonts w:ascii="Times New Roman" w:hAnsi="Times New Roman" w:cs="Times New Roman"/>
          <w:b/>
          <w:bCs/>
          <w:color w:val="auto"/>
        </w:rPr>
      </w:pPr>
      <w:r w:rsidRPr="00037534">
        <w:rPr>
          <w:rFonts w:ascii="Times New Roman" w:hAnsi="Times New Roman" w:cs="Times New Roman"/>
          <w:b/>
          <w:bCs/>
          <w:color w:val="auto"/>
        </w:rPr>
        <w:t>Załącznik  Nr</w:t>
      </w:r>
      <w:r w:rsidR="0003753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65B04">
        <w:rPr>
          <w:rFonts w:ascii="Times New Roman" w:hAnsi="Times New Roman" w:cs="Times New Roman"/>
          <w:b/>
          <w:bCs/>
          <w:color w:val="auto"/>
        </w:rPr>
        <w:t>4</w:t>
      </w:r>
      <w:r w:rsidRPr="00037534">
        <w:rPr>
          <w:rFonts w:ascii="Times New Roman" w:hAnsi="Times New Roman" w:cs="Times New Roman"/>
          <w:b/>
          <w:bCs/>
          <w:color w:val="auto"/>
        </w:rPr>
        <w:t xml:space="preserve">  do SWZ</w:t>
      </w:r>
    </w:p>
    <w:p w14:paraId="5B34F872" w14:textId="77777777" w:rsidR="00213459" w:rsidRPr="00B268C3" w:rsidRDefault="00213459" w:rsidP="00213459">
      <w:pPr>
        <w:pStyle w:val="Tekstpodstawowy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1A2C2441" w14:textId="56D368D2" w:rsidR="00213459" w:rsidRPr="009964EB" w:rsidRDefault="00213459" w:rsidP="00213459">
      <w:pPr>
        <w:jc w:val="right"/>
        <w:rPr>
          <w:sz w:val="24"/>
          <w:szCs w:val="24"/>
        </w:rPr>
      </w:pPr>
      <w:r w:rsidRPr="009964EB">
        <w:rPr>
          <w:sz w:val="24"/>
          <w:szCs w:val="24"/>
        </w:rPr>
        <w:t>………………., dnia. …………..202</w:t>
      </w:r>
      <w:r w:rsidR="00E60304">
        <w:rPr>
          <w:sz w:val="24"/>
          <w:szCs w:val="24"/>
        </w:rPr>
        <w:t>4</w:t>
      </w:r>
      <w:r w:rsidRPr="009964EB">
        <w:rPr>
          <w:sz w:val="24"/>
          <w:szCs w:val="24"/>
        </w:rPr>
        <w:t xml:space="preserve"> r.</w:t>
      </w:r>
    </w:p>
    <w:p w14:paraId="2A77883D" w14:textId="77777777" w:rsidR="00213459" w:rsidRDefault="00213459" w:rsidP="00213459"/>
    <w:p w14:paraId="1A9AE05F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1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429E5169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4EA60C20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1"/>
    <w:p w14:paraId="532BFF71" w14:textId="77777777" w:rsidR="0038018D" w:rsidRDefault="0038018D" w:rsidP="0038018D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Nazwa (firma) i adres wykonawcy</w:t>
      </w:r>
    </w:p>
    <w:p w14:paraId="59F36765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69D26342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4736C573" w14:textId="77777777" w:rsidR="0038018D" w:rsidRDefault="0038018D" w:rsidP="0038018D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</w:p>
    <w:p w14:paraId="6802B788" w14:textId="187B4BB6" w:rsidR="0062558D" w:rsidRPr="00037534" w:rsidRDefault="0062558D" w:rsidP="0062558D">
      <w:pPr>
        <w:pStyle w:val="Tekstpodstawowy"/>
        <w:jc w:val="center"/>
        <w:rPr>
          <w:rFonts w:ascii="Times New Roman" w:hAnsi="Times New Roman" w:cs="Times New Roman"/>
          <w:color w:val="auto"/>
        </w:rPr>
      </w:pPr>
      <w:r w:rsidRPr="00037534">
        <w:rPr>
          <w:rFonts w:ascii="Times New Roman" w:hAnsi="Times New Roman" w:cs="Times New Roman"/>
          <w:b/>
          <w:bCs/>
          <w:color w:val="auto"/>
        </w:rPr>
        <w:t xml:space="preserve">WYKAZ ROBÓT BUDOWLANYCH  </w:t>
      </w:r>
    </w:p>
    <w:p w14:paraId="1A7DDDA0" w14:textId="77777777" w:rsidR="00037534" w:rsidRPr="004C6E19" w:rsidRDefault="00037534" w:rsidP="00037534">
      <w:pPr>
        <w:spacing w:after="120"/>
        <w:jc w:val="both"/>
        <w:rPr>
          <w:sz w:val="24"/>
          <w:szCs w:val="24"/>
        </w:rPr>
      </w:pPr>
      <w:bookmarkStart w:id="2" w:name="_Hlk116502195"/>
      <w:r w:rsidRPr="001B07D4">
        <w:rPr>
          <w:sz w:val="24"/>
          <w:szCs w:val="24"/>
        </w:rPr>
        <w:t xml:space="preserve">Dotyczy postępowania o udzielenie zamówienia publicznego w trybie </w:t>
      </w:r>
      <w:r w:rsidRPr="00213459">
        <w:rPr>
          <w:sz w:val="24"/>
          <w:szCs w:val="24"/>
        </w:rPr>
        <w:t xml:space="preserve">podstawowym bez negocjacji </w:t>
      </w:r>
      <w:r w:rsidRPr="001B07D4">
        <w:rPr>
          <w:sz w:val="24"/>
          <w:szCs w:val="24"/>
        </w:rPr>
        <w:t>pn.:</w:t>
      </w:r>
    </w:p>
    <w:p w14:paraId="0EABB594" w14:textId="3EF651EB" w:rsidR="002C1C97" w:rsidRPr="00037534" w:rsidRDefault="00037534" w:rsidP="00037534">
      <w:pPr>
        <w:autoSpaceDN w:val="0"/>
        <w:spacing w:after="240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 w:rsidR="00E60304">
        <w:rPr>
          <w:b/>
          <w:sz w:val="24"/>
          <w:szCs w:val="24"/>
        </w:rPr>
        <w:t xml:space="preserve">SMOGORZÓW </w:t>
      </w:r>
      <w:r w:rsidRPr="001B07D4">
        <w:rPr>
          <w:b/>
          <w:sz w:val="24"/>
          <w:szCs w:val="24"/>
        </w:rPr>
        <w:t>WRAZ Z INFRASTRUKTURĄ</w:t>
      </w:r>
      <w:r w:rsidRPr="001B07D4">
        <w:rPr>
          <w:b/>
          <w:bCs/>
          <w:sz w:val="24"/>
          <w:szCs w:val="24"/>
        </w:rPr>
        <w:t>”</w:t>
      </w:r>
      <w:bookmarkEnd w:id="2"/>
    </w:p>
    <w:p w14:paraId="496B854C" w14:textId="076931CF" w:rsidR="005730FA" w:rsidRPr="00037534" w:rsidRDefault="00037534" w:rsidP="0062558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2558D" w:rsidRPr="00037534">
        <w:rPr>
          <w:sz w:val="24"/>
          <w:szCs w:val="24"/>
        </w:rPr>
        <w:t xml:space="preserve">rzedkładam/y  </w:t>
      </w:r>
      <w:r w:rsidR="0062558D" w:rsidRPr="00037534">
        <w:rPr>
          <w:b/>
          <w:sz w:val="24"/>
          <w:szCs w:val="24"/>
        </w:rPr>
        <w:t>wykaz robót budowlanych</w:t>
      </w:r>
      <w:r w:rsidR="0062558D" w:rsidRPr="00037534">
        <w:rPr>
          <w:sz w:val="24"/>
          <w:szCs w:val="24"/>
        </w:rPr>
        <w:t xml:space="preserve"> wykonanych nie wcześniej niż w okresie ostatnich </w:t>
      </w:r>
      <w:r w:rsidR="00213459">
        <w:rPr>
          <w:sz w:val="24"/>
          <w:szCs w:val="24"/>
        </w:rPr>
        <w:t>5</w:t>
      </w:r>
      <w:r w:rsidR="000034BD" w:rsidRPr="00213459">
        <w:rPr>
          <w:sz w:val="24"/>
          <w:szCs w:val="24"/>
        </w:rPr>
        <w:t> </w:t>
      </w:r>
      <w:r w:rsidR="0062558D" w:rsidRPr="00213459">
        <w:rPr>
          <w:sz w:val="24"/>
          <w:szCs w:val="24"/>
        </w:rPr>
        <w:t xml:space="preserve">lat </w:t>
      </w:r>
      <w:r w:rsidR="005730FA" w:rsidRPr="00037534">
        <w:rPr>
          <w:sz w:val="24"/>
          <w:szCs w:val="24"/>
        </w:rPr>
        <w:t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E6030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0232617" w14:textId="2489816A" w:rsidR="005730FA" w:rsidRDefault="005730FA" w:rsidP="0062558D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2551"/>
        <w:gridCol w:w="1843"/>
        <w:gridCol w:w="1411"/>
      </w:tblGrid>
      <w:tr w:rsidR="003B6C57" w:rsidRPr="00213459" w14:paraId="4AAB3A9C" w14:textId="77777777" w:rsidTr="00213459">
        <w:trPr>
          <w:trHeight w:val="86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0D0AA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81C960" w14:textId="3041F542" w:rsidR="003B6C57" w:rsidRPr="00213459" w:rsidRDefault="00213459" w:rsidP="00213459">
            <w:pPr>
              <w:pStyle w:val="Tekstpodstawowy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Podmiot, na rzecz którego roboty budowlane zostały wykonane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134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(nazwa, siedziba)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172385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Zakres robót budowlanych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BA6F45" w14:textId="77777777" w:rsidR="003B6C57" w:rsidRPr="00213459" w:rsidRDefault="003B6C57" w:rsidP="003B6C57">
            <w:pPr>
              <w:keepNext/>
              <w:jc w:val="center"/>
              <w:rPr>
                <w:b/>
              </w:rPr>
            </w:pPr>
            <w:r w:rsidRPr="00213459">
              <w:rPr>
                <w:b/>
              </w:rPr>
              <w:t>Wartość inwestycji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4B8EA0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Termin realizacji</w:t>
            </w:r>
          </w:p>
        </w:tc>
      </w:tr>
      <w:tr w:rsidR="003B6C57" w:rsidRPr="00213459" w14:paraId="38E26748" w14:textId="77777777" w:rsidTr="0021345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C24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B60" w14:textId="6048F44F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17C" w14:textId="3A26098B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A6A" w14:textId="0C79DD28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4D3" w14:textId="2124666B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B6C57" w:rsidRPr="00213459" w14:paraId="563686F1" w14:textId="77777777" w:rsidTr="0021345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CD2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10" w14:textId="77777777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742" w14:textId="77777777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8B2" w14:textId="77777777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02E" w14:textId="77777777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B6C57" w:rsidRPr="00213459" w14:paraId="524FE52F" w14:textId="77777777" w:rsidTr="0021345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A6A" w14:textId="77777777" w:rsidR="003B6C57" w:rsidRPr="00213459" w:rsidRDefault="003B6C57" w:rsidP="003B6C57">
            <w:pPr>
              <w:pStyle w:val="Tekstpodstawowy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656" w14:textId="77777777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310" w14:textId="77777777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424" w14:textId="77777777" w:rsidR="003B6C57" w:rsidRPr="00213459" w:rsidRDefault="003B6C57" w:rsidP="003B6C57">
            <w:pPr>
              <w:keepNext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F23" w14:textId="77777777" w:rsidR="003B6C57" w:rsidRPr="00213459" w:rsidRDefault="003B6C57" w:rsidP="003B6C57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037534" w:rsidRDefault="0062558D" w:rsidP="000034BD">
      <w:pPr>
        <w:adjustRightInd w:val="0"/>
        <w:spacing w:before="240"/>
        <w:rPr>
          <w:bCs/>
          <w:sz w:val="24"/>
          <w:szCs w:val="24"/>
        </w:rPr>
      </w:pPr>
      <w:r w:rsidRPr="00037534">
        <w:rPr>
          <w:bCs/>
          <w:sz w:val="24"/>
          <w:szCs w:val="24"/>
        </w:rPr>
        <w:t>Oświadczam/my*, że:</w:t>
      </w:r>
    </w:p>
    <w:p w14:paraId="413230E3" w14:textId="1C2E073A" w:rsidR="0062558D" w:rsidRPr="00037534" w:rsidRDefault="0062558D" w:rsidP="000034BD">
      <w:pPr>
        <w:adjustRightInd w:val="0"/>
        <w:ind w:left="426" w:hanging="426"/>
        <w:rPr>
          <w:bCs/>
          <w:sz w:val="24"/>
          <w:szCs w:val="24"/>
        </w:rPr>
      </w:pPr>
      <w:r w:rsidRPr="00037534">
        <w:rPr>
          <w:bCs/>
          <w:sz w:val="24"/>
          <w:szCs w:val="24"/>
        </w:rPr>
        <w:t>a)</w:t>
      </w:r>
      <w:r w:rsidRPr="00037534">
        <w:rPr>
          <w:bCs/>
          <w:sz w:val="24"/>
          <w:szCs w:val="24"/>
        </w:rPr>
        <w:tab/>
        <w:t xml:space="preserve">poz. ………… wykazu stanowi doświadczenie </w:t>
      </w:r>
      <w:r w:rsidR="000034BD">
        <w:rPr>
          <w:bCs/>
          <w:sz w:val="24"/>
          <w:szCs w:val="24"/>
        </w:rPr>
        <w:t>w</w:t>
      </w:r>
      <w:r w:rsidRPr="00037534">
        <w:rPr>
          <w:bCs/>
          <w:sz w:val="24"/>
          <w:szCs w:val="24"/>
        </w:rPr>
        <w:t>ykonawcy/</w:t>
      </w:r>
      <w:r w:rsidR="000034BD">
        <w:rPr>
          <w:bCs/>
          <w:sz w:val="24"/>
          <w:szCs w:val="24"/>
        </w:rPr>
        <w:t>w</w:t>
      </w:r>
      <w:r w:rsidRPr="00037534">
        <w:rPr>
          <w:bCs/>
          <w:sz w:val="24"/>
          <w:szCs w:val="24"/>
        </w:rPr>
        <w:t>ykonawców* składającego ofertę,</w:t>
      </w:r>
    </w:p>
    <w:p w14:paraId="3D8A440A" w14:textId="24CCEDE6" w:rsidR="0062558D" w:rsidRPr="00037534" w:rsidRDefault="0062558D" w:rsidP="000034BD">
      <w:pPr>
        <w:adjustRightInd w:val="0"/>
        <w:ind w:left="426" w:hanging="426"/>
        <w:jc w:val="both"/>
        <w:rPr>
          <w:sz w:val="24"/>
          <w:szCs w:val="24"/>
        </w:rPr>
      </w:pPr>
      <w:r w:rsidRPr="00037534">
        <w:rPr>
          <w:bCs/>
          <w:sz w:val="24"/>
          <w:szCs w:val="24"/>
        </w:rPr>
        <w:t>b)</w:t>
      </w:r>
      <w:r w:rsidRPr="00037534">
        <w:rPr>
          <w:bCs/>
          <w:sz w:val="24"/>
          <w:szCs w:val="24"/>
        </w:rPr>
        <w:tab/>
        <w:t>poz. …………… wykazu jest doświadczeniem innych podmiotów, których zasoby zostaną oddane nam do dyspozycji na zasadach określonych w</w:t>
      </w:r>
      <w:r w:rsidR="000034BD">
        <w:rPr>
          <w:bCs/>
          <w:sz w:val="24"/>
          <w:szCs w:val="24"/>
        </w:rPr>
        <w:t xml:space="preserve"> Ustawie</w:t>
      </w:r>
      <w:r w:rsidRPr="00037534">
        <w:rPr>
          <w:bCs/>
          <w:sz w:val="24"/>
          <w:szCs w:val="24"/>
        </w:rPr>
        <w:t xml:space="preserve"> P</w:t>
      </w:r>
      <w:r w:rsidR="000034BD">
        <w:rPr>
          <w:bCs/>
          <w:sz w:val="24"/>
          <w:szCs w:val="24"/>
        </w:rPr>
        <w:t>ZP</w:t>
      </w:r>
      <w:r w:rsidRPr="00037534">
        <w:rPr>
          <w:bCs/>
          <w:sz w:val="24"/>
          <w:szCs w:val="24"/>
        </w:rPr>
        <w:t>, na potwierdzenie czego załączam/y* w szczególności pisemne zobowiązanie o którym mowa w SWZ</w:t>
      </w:r>
      <w:r w:rsidR="000034BD">
        <w:rPr>
          <w:bCs/>
          <w:sz w:val="24"/>
          <w:szCs w:val="24"/>
        </w:rPr>
        <w:t>.</w:t>
      </w:r>
      <w:r w:rsidRPr="00037534">
        <w:rPr>
          <w:bCs/>
          <w:sz w:val="24"/>
          <w:szCs w:val="24"/>
        </w:rPr>
        <w:t xml:space="preserve"> </w:t>
      </w:r>
    </w:p>
    <w:p w14:paraId="7C6109B9" w14:textId="77777777" w:rsidR="0062558D" w:rsidRPr="00037534" w:rsidRDefault="0062558D" w:rsidP="0062558D">
      <w:pPr>
        <w:ind w:left="426"/>
        <w:jc w:val="both"/>
        <w:rPr>
          <w:sz w:val="24"/>
          <w:szCs w:val="24"/>
        </w:rPr>
      </w:pPr>
    </w:p>
    <w:p w14:paraId="0E6F1BC3" w14:textId="77777777" w:rsidR="00037534" w:rsidRPr="00AE2DD0" w:rsidRDefault="00037534" w:rsidP="00037534">
      <w:pPr>
        <w:pStyle w:val="Default"/>
        <w:jc w:val="both"/>
        <w:rPr>
          <w:color w:val="auto"/>
        </w:rPr>
      </w:pPr>
    </w:p>
    <w:p w14:paraId="4D304FE5" w14:textId="022E233D" w:rsidR="00213459" w:rsidRPr="002931A1" w:rsidRDefault="00213459" w:rsidP="00213459">
      <w:pPr>
        <w:jc w:val="both"/>
        <w:rPr>
          <w:i/>
          <w:lang w:eastAsia="ar-SA"/>
        </w:rPr>
      </w:pPr>
      <w:r w:rsidRPr="002931A1">
        <w:rPr>
          <w:lang w:eastAsia="ar-SA"/>
        </w:rPr>
        <w:t>……………………., dnia ……... 202</w:t>
      </w:r>
      <w:r w:rsidR="00E60304">
        <w:rPr>
          <w:lang w:eastAsia="ar-SA"/>
        </w:rPr>
        <w:t>4</w:t>
      </w:r>
      <w:r w:rsidRPr="002931A1">
        <w:rPr>
          <w:lang w:eastAsia="ar-SA"/>
        </w:rPr>
        <w:t xml:space="preserve"> roku </w:t>
      </w:r>
      <w:r w:rsidRPr="002931A1">
        <w:rPr>
          <w:i/>
          <w:lang w:eastAsia="ar-SA"/>
        </w:rPr>
        <w:t>………………………………………………………</w:t>
      </w:r>
    </w:p>
    <w:p w14:paraId="33CD93D1" w14:textId="1B41AAE4" w:rsidR="00213459" w:rsidRPr="0038018D" w:rsidRDefault="00213459" w:rsidP="0038018D">
      <w:pPr>
        <w:jc w:val="center"/>
        <w:rPr>
          <w:iCs/>
          <w:sz w:val="16"/>
          <w:szCs w:val="16"/>
          <w:lang w:eastAsia="ar-SA"/>
        </w:rPr>
      </w:pPr>
      <w:r w:rsidRPr="002931A1">
        <w:rPr>
          <w:iCs/>
          <w:sz w:val="16"/>
          <w:szCs w:val="16"/>
          <w:lang w:eastAsia="ar-SA"/>
        </w:rPr>
        <w:t xml:space="preserve">                                                                              (podpis wykonawcy)</w:t>
      </w:r>
      <w:bookmarkStart w:id="3" w:name="_GoBack"/>
      <w:bookmarkEnd w:id="3"/>
    </w:p>
    <w:p w14:paraId="70AC95E9" w14:textId="77777777" w:rsidR="00213459" w:rsidRDefault="00213459" w:rsidP="00213459">
      <w:pPr>
        <w:jc w:val="center"/>
        <w:rPr>
          <w:b/>
          <w:iCs/>
          <w:lang w:eastAsia="pl-PL"/>
        </w:rPr>
      </w:pPr>
    </w:p>
    <w:p w14:paraId="27FFF572" w14:textId="77777777" w:rsidR="00213459" w:rsidRPr="00A24170" w:rsidRDefault="00213459" w:rsidP="00213459">
      <w:pPr>
        <w:jc w:val="center"/>
        <w:rPr>
          <w:b/>
          <w:iCs/>
        </w:rPr>
      </w:pPr>
      <w:r w:rsidRPr="00A24170">
        <w:rPr>
          <w:b/>
          <w:iCs/>
          <w:lang w:eastAsia="pl-PL"/>
        </w:rPr>
        <w:t xml:space="preserve">Dokument </w:t>
      </w:r>
      <w:r w:rsidRPr="00A24170">
        <w:rPr>
          <w:b/>
          <w:iCs/>
        </w:rPr>
        <w:t>przekazuje się w postaci elektronicznej i opatruje się kwalifikowanym podpisem elektronicznym, podpisem zaufanym lub podpisem osobistym.</w:t>
      </w:r>
    </w:p>
    <w:p w14:paraId="2177DC2D" w14:textId="77777777" w:rsidR="00213459" w:rsidRDefault="00213459" w:rsidP="00213459">
      <w:pPr>
        <w:pStyle w:val="Standard"/>
        <w:rPr>
          <w:sz w:val="20"/>
          <w:szCs w:val="20"/>
        </w:rPr>
      </w:pPr>
    </w:p>
    <w:p w14:paraId="0E4661F3" w14:textId="77777777" w:rsidR="00213459" w:rsidRPr="004C6E19" w:rsidRDefault="00213459" w:rsidP="0021345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</w:t>
      </w:r>
      <w:r w:rsidRPr="004C6E19">
        <w:rPr>
          <w:sz w:val="20"/>
          <w:szCs w:val="20"/>
        </w:rPr>
        <w:t xml:space="preserve">niepotrzebne skreślić  </w:t>
      </w:r>
    </w:p>
    <w:p w14:paraId="58906710" w14:textId="0AD94B74" w:rsidR="000034BD" w:rsidRPr="000034BD" w:rsidRDefault="000034BD" w:rsidP="00213459">
      <w:pPr>
        <w:jc w:val="both"/>
      </w:pPr>
    </w:p>
    <w:sectPr w:rsidR="000034BD" w:rsidRPr="000034BD" w:rsidSect="000034BD">
      <w:headerReference w:type="default" r:id="rId9"/>
      <w:footerReference w:type="default" r:id="rId10"/>
      <w:pgSz w:w="11906" w:h="16838" w:code="9"/>
      <w:pgMar w:top="567" w:right="992" w:bottom="1134" w:left="1418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1B524" w14:textId="77777777" w:rsidR="00A70C51" w:rsidRDefault="00A70C51">
      <w:r>
        <w:separator/>
      </w:r>
    </w:p>
    <w:p w14:paraId="3E3F21C9" w14:textId="77777777" w:rsidR="00A70C51" w:rsidRDefault="00A70C51"/>
    <w:p w14:paraId="16FFF1AA" w14:textId="77777777" w:rsidR="00A70C51" w:rsidRDefault="00A70C51"/>
  </w:endnote>
  <w:endnote w:type="continuationSeparator" w:id="0">
    <w:p w14:paraId="790CD8BA" w14:textId="77777777" w:rsidR="00A70C51" w:rsidRDefault="00A70C51">
      <w:r>
        <w:continuationSeparator/>
      </w:r>
    </w:p>
    <w:p w14:paraId="7CE35D9D" w14:textId="77777777" w:rsidR="00A70C51" w:rsidRDefault="00A70C51"/>
    <w:p w14:paraId="398B4E97" w14:textId="77777777" w:rsidR="00A70C51" w:rsidRDefault="00A70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B1AFC" w14:textId="77777777" w:rsidR="00A70C51" w:rsidRDefault="00A70C51">
      <w:bookmarkStart w:id="0" w:name="_Hlk510172753"/>
      <w:bookmarkEnd w:id="0"/>
      <w:r>
        <w:separator/>
      </w:r>
    </w:p>
    <w:p w14:paraId="72870844" w14:textId="77777777" w:rsidR="00A70C51" w:rsidRDefault="00A70C51"/>
    <w:p w14:paraId="415506EC" w14:textId="77777777" w:rsidR="00A70C51" w:rsidRDefault="00A70C51"/>
  </w:footnote>
  <w:footnote w:type="continuationSeparator" w:id="0">
    <w:p w14:paraId="301FFD25" w14:textId="77777777" w:rsidR="00A70C51" w:rsidRDefault="00A70C51">
      <w:r>
        <w:continuationSeparator/>
      </w:r>
    </w:p>
    <w:p w14:paraId="563F3182" w14:textId="77777777" w:rsidR="00A70C51" w:rsidRDefault="00A70C51"/>
    <w:p w14:paraId="515B237D" w14:textId="77777777" w:rsidR="00A70C51" w:rsidRDefault="00A70C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5D9F0838" w:rsidR="00C51934" w:rsidRDefault="00D40D78">
    <w:pPr>
      <w:pStyle w:val="Nagwek"/>
    </w:pPr>
    <w:r>
      <w:t>S.270.3.2024</w:t>
    </w: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34BD"/>
    <w:rsid w:val="00004BAA"/>
    <w:rsid w:val="00004FA1"/>
    <w:rsid w:val="00005476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534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1433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66B9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1E96"/>
    <w:rsid w:val="001320C5"/>
    <w:rsid w:val="00134B55"/>
    <w:rsid w:val="00135E1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3459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31A1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18D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C57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F10E0"/>
    <w:rsid w:val="003F1165"/>
    <w:rsid w:val="003F3ABB"/>
    <w:rsid w:val="003F5CA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0EE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97FED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C71B4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647"/>
    <w:rsid w:val="00681E15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562B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57DA5"/>
    <w:rsid w:val="00A60767"/>
    <w:rsid w:val="00A60973"/>
    <w:rsid w:val="00A60FFF"/>
    <w:rsid w:val="00A61907"/>
    <w:rsid w:val="00A62F1F"/>
    <w:rsid w:val="00A62FAD"/>
    <w:rsid w:val="00A6329D"/>
    <w:rsid w:val="00A654A1"/>
    <w:rsid w:val="00A65C1F"/>
    <w:rsid w:val="00A67381"/>
    <w:rsid w:val="00A70C5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0D78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5D79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304"/>
    <w:rsid w:val="00E60677"/>
    <w:rsid w:val="00E61A57"/>
    <w:rsid w:val="00E6232B"/>
    <w:rsid w:val="00E62E5C"/>
    <w:rsid w:val="00E63335"/>
    <w:rsid w:val="00E65486"/>
    <w:rsid w:val="00E65B04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60D8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0C02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62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0C7C-45CC-4B98-85E1-7CC3CC3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1871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Aleksandra Łuniewska</cp:lastModifiedBy>
  <cp:revision>7</cp:revision>
  <cp:lastPrinted>2022-08-09T11:11:00Z</cp:lastPrinted>
  <dcterms:created xsi:type="dcterms:W3CDTF">2022-11-03T07:02:00Z</dcterms:created>
  <dcterms:modified xsi:type="dcterms:W3CDTF">2024-07-30T08:44:00Z</dcterms:modified>
</cp:coreProperties>
</file>