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B6C139" w14:textId="77777777" w:rsidR="009024F1" w:rsidRPr="009024F1" w:rsidRDefault="0062558D" w:rsidP="0090296A">
      <w:pPr>
        <w:adjustRightInd w:val="0"/>
        <w:jc w:val="right"/>
        <w:rPr>
          <w:b/>
          <w:bCs/>
          <w:sz w:val="24"/>
          <w:szCs w:val="24"/>
        </w:rPr>
      </w:pPr>
      <w:r w:rsidRPr="009024F1">
        <w:rPr>
          <w:b/>
          <w:bCs/>
          <w:sz w:val="24"/>
          <w:szCs w:val="24"/>
        </w:rPr>
        <w:t xml:space="preserve">Załącznik Nr </w:t>
      </w:r>
      <w:r w:rsidR="00102227" w:rsidRPr="009024F1">
        <w:rPr>
          <w:b/>
          <w:bCs/>
          <w:sz w:val="24"/>
          <w:szCs w:val="24"/>
        </w:rPr>
        <w:t>5</w:t>
      </w:r>
      <w:r w:rsidRPr="009024F1">
        <w:rPr>
          <w:b/>
          <w:bCs/>
          <w:sz w:val="24"/>
          <w:szCs w:val="24"/>
        </w:rPr>
        <w:t xml:space="preserve"> do SWZ </w:t>
      </w:r>
    </w:p>
    <w:p w14:paraId="12BBACD8" w14:textId="77777777" w:rsidR="007D3E07" w:rsidRDefault="007D3E07" w:rsidP="007D3E07">
      <w:pPr>
        <w:pStyle w:val="Tekstpodstawowy"/>
        <w:spacing w:after="0"/>
        <w:rPr>
          <w:rFonts w:ascii="Times New Roman" w:hAnsi="Times New Roman" w:cs="Times New Roman"/>
          <w:b/>
          <w:bCs/>
          <w:color w:val="auto"/>
        </w:rPr>
      </w:pPr>
    </w:p>
    <w:p w14:paraId="377949E0" w14:textId="77777777" w:rsidR="00DE1E68" w:rsidRPr="00B268C3" w:rsidRDefault="00DE1E68" w:rsidP="007D3E07">
      <w:pPr>
        <w:pStyle w:val="Tekstpodstawowy"/>
        <w:spacing w:after="0"/>
        <w:rPr>
          <w:rFonts w:ascii="Times New Roman" w:hAnsi="Times New Roman" w:cs="Times New Roman"/>
          <w:b/>
          <w:bCs/>
          <w:color w:val="auto"/>
        </w:rPr>
      </w:pPr>
    </w:p>
    <w:p w14:paraId="43BF7F53" w14:textId="06C9D4EB" w:rsidR="007D3E07" w:rsidRPr="00B2180C" w:rsidRDefault="007D3E07" w:rsidP="00B2180C">
      <w:pPr>
        <w:jc w:val="right"/>
        <w:rPr>
          <w:sz w:val="24"/>
          <w:szCs w:val="24"/>
        </w:rPr>
      </w:pPr>
      <w:r w:rsidRPr="009964EB">
        <w:rPr>
          <w:sz w:val="24"/>
          <w:szCs w:val="24"/>
        </w:rPr>
        <w:t>………………., dnia. …………..202</w:t>
      </w:r>
      <w:r w:rsidR="00E21E5A">
        <w:rPr>
          <w:sz w:val="24"/>
          <w:szCs w:val="24"/>
        </w:rPr>
        <w:t>4</w:t>
      </w:r>
      <w:r w:rsidRPr="009964EB">
        <w:rPr>
          <w:sz w:val="24"/>
          <w:szCs w:val="24"/>
        </w:rPr>
        <w:t xml:space="preserve"> r.</w:t>
      </w:r>
      <w:bookmarkStart w:id="1" w:name="_GoBack"/>
      <w:bookmarkEnd w:id="1"/>
    </w:p>
    <w:p w14:paraId="00332BC1" w14:textId="77777777" w:rsidR="00B2180C" w:rsidRDefault="00B2180C" w:rsidP="00B2180C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bookmarkStart w:id="2" w:name="_Hlk75862075"/>
      <w:r>
        <w:rPr>
          <w:color w:val="0D0D0D" w:themeColor="text1" w:themeTint="F2"/>
          <w:sz w:val="24"/>
          <w:szCs w:val="24"/>
        </w:rPr>
        <w:t>………………………………………</w:t>
      </w:r>
    </w:p>
    <w:p w14:paraId="46223320" w14:textId="77777777" w:rsidR="00B2180C" w:rsidRPr="009964EB" w:rsidRDefault="00B2180C" w:rsidP="00B2180C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</w:t>
      </w:r>
    </w:p>
    <w:p w14:paraId="29102C51" w14:textId="77777777" w:rsidR="00B2180C" w:rsidRDefault="00B2180C" w:rsidP="00B2180C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</w:t>
      </w:r>
    </w:p>
    <w:bookmarkEnd w:id="2"/>
    <w:p w14:paraId="6C80F18B" w14:textId="77777777" w:rsidR="00B2180C" w:rsidRDefault="00B2180C" w:rsidP="00B2180C">
      <w:pPr>
        <w:spacing w:before="120" w:after="120"/>
        <w:rPr>
          <w:bCs/>
          <w:iCs/>
          <w:color w:val="0D0D0D" w:themeColor="text1" w:themeTint="F2"/>
        </w:rPr>
      </w:pPr>
      <w:r>
        <w:rPr>
          <w:bCs/>
          <w:iCs/>
          <w:color w:val="0D0D0D" w:themeColor="text1" w:themeTint="F2"/>
        </w:rPr>
        <w:t>N</w:t>
      </w:r>
      <w:r w:rsidRPr="009964EB">
        <w:rPr>
          <w:bCs/>
          <w:iCs/>
          <w:color w:val="0D0D0D" w:themeColor="text1" w:themeTint="F2"/>
        </w:rPr>
        <w:t xml:space="preserve">azwa (firma) </w:t>
      </w:r>
      <w:r>
        <w:rPr>
          <w:bCs/>
          <w:iCs/>
          <w:color w:val="0D0D0D" w:themeColor="text1" w:themeTint="F2"/>
        </w:rPr>
        <w:t>i adres wykonawcy</w:t>
      </w:r>
    </w:p>
    <w:p w14:paraId="29BF64B2" w14:textId="77777777" w:rsidR="00B2180C" w:rsidRDefault="00B2180C" w:rsidP="00B2180C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NIP…………………………………..</w:t>
      </w:r>
    </w:p>
    <w:p w14:paraId="2E86DC9A" w14:textId="77777777" w:rsidR="00B2180C" w:rsidRPr="009964EB" w:rsidRDefault="00B2180C" w:rsidP="00B2180C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REGON……………………………...</w:t>
      </w:r>
    </w:p>
    <w:p w14:paraId="6BB9A53A" w14:textId="77777777" w:rsidR="0090296A" w:rsidRPr="009024F1" w:rsidRDefault="0090296A" w:rsidP="0062558D">
      <w:pPr>
        <w:adjustRightInd w:val="0"/>
        <w:jc w:val="center"/>
        <w:rPr>
          <w:b/>
          <w:bCs/>
          <w:sz w:val="24"/>
          <w:szCs w:val="24"/>
        </w:rPr>
      </w:pPr>
    </w:p>
    <w:p w14:paraId="0F16D006" w14:textId="38FA0C61" w:rsidR="0062558D" w:rsidRPr="009024F1" w:rsidRDefault="0062558D" w:rsidP="0062558D">
      <w:pPr>
        <w:adjustRightInd w:val="0"/>
        <w:jc w:val="center"/>
        <w:rPr>
          <w:b/>
          <w:bCs/>
          <w:sz w:val="28"/>
          <w:szCs w:val="28"/>
        </w:rPr>
      </w:pPr>
      <w:r w:rsidRPr="009024F1">
        <w:rPr>
          <w:b/>
          <w:bCs/>
          <w:sz w:val="28"/>
          <w:szCs w:val="28"/>
        </w:rPr>
        <w:t>WYKAZ OSÓB</w:t>
      </w:r>
    </w:p>
    <w:p w14:paraId="274263C4" w14:textId="77777777" w:rsidR="0090296A" w:rsidRPr="009024F1" w:rsidRDefault="0090296A" w:rsidP="0062558D">
      <w:pPr>
        <w:adjustRightInd w:val="0"/>
        <w:jc w:val="center"/>
        <w:rPr>
          <w:b/>
          <w:bCs/>
          <w:sz w:val="24"/>
          <w:szCs w:val="24"/>
        </w:rPr>
      </w:pPr>
    </w:p>
    <w:p w14:paraId="797AA029" w14:textId="77777777" w:rsidR="009024F1" w:rsidRPr="007D3E07" w:rsidRDefault="009024F1" w:rsidP="009024F1">
      <w:pPr>
        <w:spacing w:after="240"/>
        <w:jc w:val="both"/>
        <w:rPr>
          <w:sz w:val="24"/>
          <w:szCs w:val="24"/>
        </w:rPr>
      </w:pPr>
      <w:r w:rsidRPr="001B07D4">
        <w:rPr>
          <w:sz w:val="24"/>
          <w:szCs w:val="24"/>
        </w:rPr>
        <w:t xml:space="preserve">Dotyczy postępowania o udzielenie zamówienia publicznego w trybie </w:t>
      </w:r>
      <w:r w:rsidRPr="007D3E07">
        <w:rPr>
          <w:sz w:val="24"/>
          <w:szCs w:val="24"/>
        </w:rPr>
        <w:t>podstawowym bez negocjacji pn.:</w:t>
      </w:r>
    </w:p>
    <w:p w14:paraId="76F08E95" w14:textId="3A6EF877" w:rsidR="00E72E1E" w:rsidRPr="009024F1" w:rsidRDefault="009024F1" w:rsidP="009024F1">
      <w:pPr>
        <w:autoSpaceDN w:val="0"/>
        <w:spacing w:after="240"/>
        <w:jc w:val="center"/>
        <w:rPr>
          <w:b/>
          <w:bCs/>
          <w:sz w:val="24"/>
          <w:szCs w:val="24"/>
        </w:rPr>
      </w:pPr>
      <w:r w:rsidRPr="001B07D4">
        <w:rPr>
          <w:b/>
          <w:sz w:val="24"/>
          <w:szCs w:val="24"/>
        </w:rPr>
        <w:t xml:space="preserve">„BUDOWA BUDYNKU BIUROWEGO – KANCELARII LEŚNICTWA </w:t>
      </w:r>
      <w:r w:rsidR="00E21E5A">
        <w:rPr>
          <w:b/>
          <w:sz w:val="24"/>
          <w:szCs w:val="24"/>
        </w:rPr>
        <w:t>SMOGORZÓW</w:t>
      </w:r>
      <w:r w:rsidRPr="001B07D4">
        <w:rPr>
          <w:b/>
          <w:sz w:val="24"/>
          <w:szCs w:val="24"/>
        </w:rPr>
        <w:t xml:space="preserve"> WRAZ Z INFRASTRUKTURĄ</w:t>
      </w:r>
      <w:r w:rsidRPr="001B07D4">
        <w:rPr>
          <w:b/>
          <w:bCs/>
          <w:sz w:val="24"/>
          <w:szCs w:val="24"/>
        </w:rPr>
        <w:t>”</w:t>
      </w:r>
    </w:p>
    <w:p w14:paraId="30FAF88F" w14:textId="52C64702" w:rsidR="005730FA" w:rsidRPr="009024F1" w:rsidRDefault="0062558D" w:rsidP="005730FA">
      <w:pPr>
        <w:adjustRightInd w:val="0"/>
        <w:jc w:val="both"/>
        <w:rPr>
          <w:sz w:val="24"/>
          <w:szCs w:val="24"/>
        </w:rPr>
      </w:pPr>
      <w:r w:rsidRPr="009024F1">
        <w:rPr>
          <w:sz w:val="24"/>
          <w:szCs w:val="24"/>
        </w:rPr>
        <w:t xml:space="preserve">przedkładam/y </w:t>
      </w:r>
      <w:r w:rsidRPr="007D3E07">
        <w:rPr>
          <w:sz w:val="24"/>
          <w:szCs w:val="24"/>
        </w:rPr>
        <w:t>wykaz osób,</w:t>
      </w:r>
      <w:r w:rsidRPr="009024F1">
        <w:rPr>
          <w:sz w:val="24"/>
          <w:szCs w:val="24"/>
        </w:rPr>
        <w:t xml:space="preserve"> </w:t>
      </w:r>
      <w:r w:rsidR="005730FA" w:rsidRPr="009024F1">
        <w:rPr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</w:t>
      </w:r>
      <w:r w:rsidR="003E05D9">
        <w:rPr>
          <w:sz w:val="24"/>
          <w:szCs w:val="24"/>
        </w:rPr>
        <w:t> </w:t>
      </w:r>
      <w:r w:rsidR="005730FA" w:rsidRPr="009024F1">
        <w:rPr>
          <w:sz w:val="24"/>
          <w:szCs w:val="24"/>
        </w:rPr>
        <w:t>także zakresu wykonywanych przez nie czynności oraz informacją o podstawie do dysponowania tymi osobami;</w:t>
      </w:r>
    </w:p>
    <w:p w14:paraId="50DAC994" w14:textId="77777777" w:rsidR="0062558D" w:rsidRPr="009024F1" w:rsidRDefault="0062558D" w:rsidP="0062558D">
      <w:pPr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882"/>
        <w:gridCol w:w="3325"/>
        <w:gridCol w:w="1736"/>
        <w:gridCol w:w="2000"/>
      </w:tblGrid>
      <w:tr w:rsidR="0062558D" w:rsidRPr="007D3E07" w14:paraId="0F39BC63" w14:textId="77777777" w:rsidTr="009024F1">
        <w:tc>
          <w:tcPr>
            <w:tcW w:w="0" w:type="auto"/>
          </w:tcPr>
          <w:p w14:paraId="747419DD" w14:textId="77777777" w:rsidR="0062558D" w:rsidRPr="007D3E07" w:rsidRDefault="0062558D" w:rsidP="009B422D">
            <w:pPr>
              <w:adjustRightInd w:val="0"/>
              <w:jc w:val="center"/>
            </w:pPr>
            <w:r w:rsidRPr="007D3E07">
              <w:t>Lp.</w:t>
            </w:r>
          </w:p>
        </w:tc>
        <w:tc>
          <w:tcPr>
            <w:tcW w:w="1882" w:type="dxa"/>
          </w:tcPr>
          <w:p w14:paraId="25113117" w14:textId="77777777" w:rsidR="0062558D" w:rsidRPr="007D3E07" w:rsidRDefault="0062558D" w:rsidP="009B422D">
            <w:pPr>
              <w:adjustRightInd w:val="0"/>
              <w:jc w:val="center"/>
            </w:pPr>
            <w:r w:rsidRPr="007D3E07">
              <w:t>Imię i nazwisko</w:t>
            </w:r>
          </w:p>
        </w:tc>
        <w:tc>
          <w:tcPr>
            <w:tcW w:w="3325" w:type="dxa"/>
          </w:tcPr>
          <w:p w14:paraId="1F95184C" w14:textId="77777777" w:rsidR="0062558D" w:rsidRPr="007D3E07" w:rsidRDefault="0062558D" w:rsidP="009B422D">
            <w:pPr>
              <w:adjustRightInd w:val="0"/>
              <w:jc w:val="center"/>
              <w:rPr>
                <w:bCs/>
              </w:rPr>
            </w:pPr>
            <w:r w:rsidRPr="007D3E07">
              <w:rPr>
                <w:bCs/>
              </w:rPr>
              <w:t>Opis kwalifikacji zawodowych, doświadczenia i wykształcenia potwierdzający spełnienie</w:t>
            </w:r>
          </w:p>
          <w:p w14:paraId="35D1E664" w14:textId="77777777" w:rsidR="0062558D" w:rsidRPr="007D3E07" w:rsidRDefault="0062558D" w:rsidP="009B422D">
            <w:pPr>
              <w:adjustRightInd w:val="0"/>
              <w:jc w:val="center"/>
            </w:pPr>
            <w:r w:rsidRPr="007D3E07">
              <w:rPr>
                <w:bCs/>
              </w:rPr>
              <w:t xml:space="preserve">warunku określonego w SWZ  </w:t>
            </w:r>
          </w:p>
          <w:p w14:paraId="50804871" w14:textId="77777777" w:rsidR="0062558D" w:rsidRPr="007D3E07" w:rsidRDefault="0062558D" w:rsidP="009B422D">
            <w:pPr>
              <w:adjustRightInd w:val="0"/>
              <w:jc w:val="center"/>
            </w:pPr>
          </w:p>
        </w:tc>
        <w:tc>
          <w:tcPr>
            <w:tcW w:w="1736" w:type="dxa"/>
          </w:tcPr>
          <w:p w14:paraId="64680724" w14:textId="77777777" w:rsidR="0062558D" w:rsidRPr="007D3E07" w:rsidRDefault="0062558D" w:rsidP="009B422D">
            <w:pPr>
              <w:adjustRightInd w:val="0"/>
              <w:jc w:val="center"/>
            </w:pPr>
            <w:r w:rsidRPr="007D3E07">
              <w:t>Zakres</w:t>
            </w:r>
          </w:p>
          <w:p w14:paraId="05E6E618" w14:textId="77777777" w:rsidR="0062558D" w:rsidRPr="007D3E07" w:rsidRDefault="0062558D" w:rsidP="009B422D">
            <w:pPr>
              <w:adjustRightInd w:val="0"/>
              <w:jc w:val="center"/>
            </w:pPr>
            <w:r w:rsidRPr="007D3E07">
              <w:t>wykonywanych</w:t>
            </w:r>
          </w:p>
          <w:p w14:paraId="0615DD6C" w14:textId="77777777" w:rsidR="0062558D" w:rsidRPr="007D3E07" w:rsidRDefault="0062558D" w:rsidP="009B422D">
            <w:pPr>
              <w:adjustRightInd w:val="0"/>
              <w:jc w:val="center"/>
            </w:pPr>
            <w:r w:rsidRPr="007D3E07">
              <w:t>czynności przy</w:t>
            </w:r>
          </w:p>
          <w:p w14:paraId="0FDC1C47" w14:textId="77777777" w:rsidR="0062558D" w:rsidRPr="007D3E07" w:rsidRDefault="0062558D" w:rsidP="009B422D">
            <w:pPr>
              <w:adjustRightInd w:val="0"/>
              <w:jc w:val="center"/>
            </w:pPr>
            <w:r w:rsidRPr="007D3E07">
              <w:t>realizacji zadania</w:t>
            </w:r>
          </w:p>
        </w:tc>
        <w:tc>
          <w:tcPr>
            <w:tcW w:w="2000" w:type="dxa"/>
          </w:tcPr>
          <w:p w14:paraId="0A35916F" w14:textId="77777777" w:rsidR="0062558D" w:rsidRPr="007D3E07" w:rsidRDefault="0062558D" w:rsidP="009B422D">
            <w:pPr>
              <w:adjustRightInd w:val="0"/>
              <w:jc w:val="center"/>
            </w:pPr>
            <w:r w:rsidRPr="007D3E07">
              <w:t>informacja o podstawie do dysponowania osobą</w:t>
            </w:r>
          </w:p>
          <w:p w14:paraId="4419074C" w14:textId="77777777" w:rsidR="0062558D" w:rsidRPr="007D3E07" w:rsidRDefault="0062558D" w:rsidP="009B422D">
            <w:pPr>
              <w:adjustRightInd w:val="0"/>
              <w:jc w:val="center"/>
            </w:pPr>
          </w:p>
        </w:tc>
      </w:tr>
      <w:tr w:rsidR="0062558D" w:rsidRPr="007D3E07" w14:paraId="7B07329B" w14:textId="77777777" w:rsidTr="009024F1">
        <w:tc>
          <w:tcPr>
            <w:tcW w:w="0" w:type="auto"/>
          </w:tcPr>
          <w:p w14:paraId="34FCEA46" w14:textId="77777777" w:rsidR="0062558D" w:rsidRPr="007D3E07" w:rsidRDefault="0062558D" w:rsidP="009B422D">
            <w:pPr>
              <w:adjustRightInd w:val="0"/>
              <w:jc w:val="center"/>
            </w:pPr>
            <w:r w:rsidRPr="007D3E07">
              <w:t>1</w:t>
            </w:r>
          </w:p>
        </w:tc>
        <w:tc>
          <w:tcPr>
            <w:tcW w:w="1882" w:type="dxa"/>
          </w:tcPr>
          <w:p w14:paraId="65B43DC5" w14:textId="77777777" w:rsidR="0062558D" w:rsidRPr="007D3E07" w:rsidRDefault="0062558D" w:rsidP="009B422D">
            <w:pPr>
              <w:adjustRightInd w:val="0"/>
              <w:jc w:val="center"/>
            </w:pPr>
            <w:r w:rsidRPr="007D3E07">
              <w:t>2</w:t>
            </w:r>
          </w:p>
        </w:tc>
        <w:tc>
          <w:tcPr>
            <w:tcW w:w="3325" w:type="dxa"/>
          </w:tcPr>
          <w:p w14:paraId="4EB28D33" w14:textId="77777777" w:rsidR="0062558D" w:rsidRPr="007D3E07" w:rsidRDefault="0062558D" w:rsidP="009B422D">
            <w:pPr>
              <w:adjustRightInd w:val="0"/>
              <w:jc w:val="center"/>
              <w:rPr>
                <w:bCs/>
              </w:rPr>
            </w:pPr>
            <w:r w:rsidRPr="007D3E07">
              <w:rPr>
                <w:bCs/>
              </w:rPr>
              <w:t>3</w:t>
            </w:r>
          </w:p>
        </w:tc>
        <w:tc>
          <w:tcPr>
            <w:tcW w:w="1736" w:type="dxa"/>
          </w:tcPr>
          <w:p w14:paraId="32DFC72D" w14:textId="77777777" w:rsidR="0062558D" w:rsidRPr="007D3E07" w:rsidRDefault="0062558D" w:rsidP="009B422D">
            <w:pPr>
              <w:adjustRightInd w:val="0"/>
              <w:jc w:val="center"/>
            </w:pPr>
            <w:r w:rsidRPr="007D3E07">
              <w:t>4</w:t>
            </w:r>
          </w:p>
        </w:tc>
        <w:tc>
          <w:tcPr>
            <w:tcW w:w="2000" w:type="dxa"/>
          </w:tcPr>
          <w:p w14:paraId="4DE8E788" w14:textId="77777777" w:rsidR="0062558D" w:rsidRPr="007D3E07" w:rsidRDefault="0062558D" w:rsidP="009B422D">
            <w:pPr>
              <w:adjustRightInd w:val="0"/>
              <w:jc w:val="center"/>
            </w:pPr>
            <w:r w:rsidRPr="007D3E07">
              <w:t>5</w:t>
            </w:r>
          </w:p>
        </w:tc>
      </w:tr>
      <w:tr w:rsidR="0062558D" w:rsidRPr="007D3E07" w14:paraId="4BEE0873" w14:textId="77777777" w:rsidTr="009024F1">
        <w:tc>
          <w:tcPr>
            <w:tcW w:w="0" w:type="auto"/>
          </w:tcPr>
          <w:p w14:paraId="0D115760" w14:textId="77777777" w:rsidR="0062558D" w:rsidRPr="007D3E07" w:rsidRDefault="0062558D" w:rsidP="009B422D">
            <w:pPr>
              <w:adjustRightInd w:val="0"/>
              <w:jc w:val="center"/>
            </w:pPr>
          </w:p>
        </w:tc>
        <w:tc>
          <w:tcPr>
            <w:tcW w:w="1882" w:type="dxa"/>
          </w:tcPr>
          <w:p w14:paraId="74DF1AE7" w14:textId="77777777" w:rsidR="0062558D" w:rsidRPr="007D3E07" w:rsidRDefault="0062558D" w:rsidP="009B422D">
            <w:pPr>
              <w:adjustRightInd w:val="0"/>
              <w:jc w:val="center"/>
            </w:pPr>
          </w:p>
          <w:p w14:paraId="2E18112C" w14:textId="77777777" w:rsidR="0062558D" w:rsidRPr="007D3E07" w:rsidRDefault="0062558D" w:rsidP="009B422D">
            <w:pPr>
              <w:adjustRightInd w:val="0"/>
              <w:jc w:val="center"/>
            </w:pPr>
          </w:p>
        </w:tc>
        <w:tc>
          <w:tcPr>
            <w:tcW w:w="3325" w:type="dxa"/>
          </w:tcPr>
          <w:p w14:paraId="6C578532" w14:textId="77777777" w:rsidR="0062558D" w:rsidRPr="007D3E07" w:rsidRDefault="0062558D" w:rsidP="009B422D">
            <w:pPr>
              <w:adjustRightInd w:val="0"/>
              <w:jc w:val="center"/>
              <w:rPr>
                <w:bCs/>
              </w:rPr>
            </w:pPr>
          </w:p>
        </w:tc>
        <w:tc>
          <w:tcPr>
            <w:tcW w:w="1736" w:type="dxa"/>
          </w:tcPr>
          <w:p w14:paraId="749DC28D" w14:textId="77777777" w:rsidR="0062558D" w:rsidRPr="007D3E07" w:rsidRDefault="0062558D" w:rsidP="009B422D">
            <w:pPr>
              <w:adjustRightInd w:val="0"/>
              <w:jc w:val="center"/>
            </w:pPr>
          </w:p>
        </w:tc>
        <w:tc>
          <w:tcPr>
            <w:tcW w:w="2000" w:type="dxa"/>
          </w:tcPr>
          <w:p w14:paraId="633D90EF" w14:textId="77777777" w:rsidR="0062558D" w:rsidRPr="007D3E07" w:rsidRDefault="0062558D" w:rsidP="009B422D">
            <w:pPr>
              <w:adjustRightInd w:val="0"/>
              <w:jc w:val="center"/>
            </w:pPr>
          </w:p>
        </w:tc>
      </w:tr>
      <w:tr w:rsidR="0062558D" w:rsidRPr="007D3E07" w14:paraId="61360B0C" w14:textId="77777777" w:rsidTr="009024F1">
        <w:tc>
          <w:tcPr>
            <w:tcW w:w="0" w:type="auto"/>
          </w:tcPr>
          <w:p w14:paraId="05C705A3" w14:textId="77777777" w:rsidR="0062558D" w:rsidRPr="007D3E07" w:rsidRDefault="0062558D" w:rsidP="009B422D">
            <w:pPr>
              <w:adjustRightInd w:val="0"/>
              <w:jc w:val="center"/>
            </w:pPr>
          </w:p>
          <w:p w14:paraId="3F2FFA3C" w14:textId="77777777" w:rsidR="0062558D" w:rsidRPr="007D3E07" w:rsidRDefault="0062558D" w:rsidP="009B422D">
            <w:pPr>
              <w:adjustRightInd w:val="0"/>
              <w:jc w:val="center"/>
            </w:pPr>
          </w:p>
        </w:tc>
        <w:tc>
          <w:tcPr>
            <w:tcW w:w="1882" w:type="dxa"/>
          </w:tcPr>
          <w:p w14:paraId="3B532562" w14:textId="77777777" w:rsidR="0062558D" w:rsidRPr="007D3E07" w:rsidRDefault="0062558D" w:rsidP="009B422D">
            <w:pPr>
              <w:adjustRightInd w:val="0"/>
              <w:jc w:val="center"/>
            </w:pPr>
          </w:p>
          <w:p w14:paraId="7FCDF32B" w14:textId="77777777" w:rsidR="0062558D" w:rsidRPr="007D3E07" w:rsidRDefault="0062558D" w:rsidP="009B422D">
            <w:pPr>
              <w:adjustRightInd w:val="0"/>
              <w:jc w:val="center"/>
            </w:pPr>
          </w:p>
        </w:tc>
        <w:tc>
          <w:tcPr>
            <w:tcW w:w="3325" w:type="dxa"/>
          </w:tcPr>
          <w:p w14:paraId="1AF6BF45" w14:textId="77777777" w:rsidR="0062558D" w:rsidRPr="007D3E07" w:rsidRDefault="0062558D" w:rsidP="009B422D">
            <w:pPr>
              <w:adjustRightInd w:val="0"/>
              <w:jc w:val="center"/>
              <w:rPr>
                <w:bCs/>
              </w:rPr>
            </w:pPr>
          </w:p>
        </w:tc>
        <w:tc>
          <w:tcPr>
            <w:tcW w:w="1736" w:type="dxa"/>
          </w:tcPr>
          <w:p w14:paraId="07147D48" w14:textId="77777777" w:rsidR="0062558D" w:rsidRPr="007D3E07" w:rsidRDefault="0062558D" w:rsidP="009B422D">
            <w:pPr>
              <w:adjustRightInd w:val="0"/>
              <w:jc w:val="center"/>
            </w:pPr>
          </w:p>
        </w:tc>
        <w:tc>
          <w:tcPr>
            <w:tcW w:w="2000" w:type="dxa"/>
          </w:tcPr>
          <w:p w14:paraId="3816E403" w14:textId="77777777" w:rsidR="0062558D" w:rsidRPr="007D3E07" w:rsidRDefault="0062558D" w:rsidP="009B422D">
            <w:pPr>
              <w:adjustRightInd w:val="0"/>
              <w:jc w:val="center"/>
            </w:pPr>
          </w:p>
        </w:tc>
      </w:tr>
    </w:tbl>
    <w:p w14:paraId="408D66D4" w14:textId="77777777" w:rsidR="007D3E07" w:rsidRDefault="007D3E07" w:rsidP="0062558D">
      <w:pPr>
        <w:adjustRightInd w:val="0"/>
        <w:rPr>
          <w:bCs/>
          <w:sz w:val="24"/>
          <w:szCs w:val="24"/>
        </w:rPr>
      </w:pPr>
    </w:p>
    <w:p w14:paraId="7152C1E5" w14:textId="7968B24F" w:rsidR="0062558D" w:rsidRPr="009024F1" w:rsidRDefault="0062558D" w:rsidP="0062558D">
      <w:pPr>
        <w:adjustRightInd w:val="0"/>
        <w:rPr>
          <w:bCs/>
          <w:sz w:val="24"/>
          <w:szCs w:val="24"/>
        </w:rPr>
      </w:pPr>
      <w:r w:rsidRPr="009024F1">
        <w:rPr>
          <w:bCs/>
          <w:sz w:val="24"/>
          <w:szCs w:val="24"/>
        </w:rPr>
        <w:t>Oświadczam/my*, że:</w:t>
      </w:r>
    </w:p>
    <w:p w14:paraId="0EE555AC" w14:textId="77777777" w:rsidR="0062558D" w:rsidRPr="009024F1" w:rsidRDefault="0062558D" w:rsidP="009024F1">
      <w:pPr>
        <w:adjustRightInd w:val="0"/>
        <w:ind w:left="426" w:hanging="426"/>
        <w:rPr>
          <w:bCs/>
          <w:sz w:val="24"/>
          <w:szCs w:val="24"/>
        </w:rPr>
      </w:pPr>
      <w:r w:rsidRPr="009024F1">
        <w:rPr>
          <w:bCs/>
          <w:sz w:val="24"/>
          <w:szCs w:val="24"/>
        </w:rPr>
        <w:t>a)</w:t>
      </w:r>
      <w:r w:rsidRPr="009024F1">
        <w:rPr>
          <w:bCs/>
          <w:sz w:val="24"/>
          <w:szCs w:val="24"/>
        </w:rPr>
        <w:tab/>
        <w:t>dysponujemy osobami wskazanymi w poz. ………. wykazu,</w:t>
      </w:r>
    </w:p>
    <w:p w14:paraId="0F14551E" w14:textId="53FF3D85" w:rsidR="0062558D" w:rsidRPr="009024F1" w:rsidRDefault="0062558D" w:rsidP="009024F1">
      <w:pPr>
        <w:adjustRightInd w:val="0"/>
        <w:ind w:left="426" w:hanging="426"/>
        <w:jc w:val="both"/>
        <w:rPr>
          <w:bCs/>
          <w:sz w:val="24"/>
          <w:szCs w:val="24"/>
        </w:rPr>
      </w:pPr>
      <w:r w:rsidRPr="009024F1">
        <w:rPr>
          <w:bCs/>
          <w:sz w:val="24"/>
          <w:szCs w:val="24"/>
        </w:rPr>
        <w:t>b)</w:t>
      </w:r>
      <w:r w:rsidRPr="009024F1">
        <w:rPr>
          <w:bCs/>
          <w:sz w:val="24"/>
          <w:szCs w:val="24"/>
        </w:rPr>
        <w:tab/>
        <w:t>nie dysponujemy osobami wskazanymi w poz. ……….wykazu, lecz polegając na osobach zdolnych do wykonania zamówienia innych podmiotów na zasadach określonych w P</w:t>
      </w:r>
      <w:r w:rsidR="009024F1">
        <w:rPr>
          <w:bCs/>
          <w:sz w:val="24"/>
          <w:szCs w:val="24"/>
        </w:rPr>
        <w:t>ZP</w:t>
      </w:r>
      <w:r w:rsidRPr="009024F1">
        <w:rPr>
          <w:bCs/>
          <w:sz w:val="24"/>
          <w:szCs w:val="24"/>
        </w:rPr>
        <w:t>, będziemy dysponować tymi osobami na potwierdzenie czego załączam/my*oświadczenie/dokumenty wskazane w SWZ</w:t>
      </w:r>
      <w:r w:rsidR="007D3E07">
        <w:rPr>
          <w:bCs/>
          <w:sz w:val="24"/>
          <w:szCs w:val="24"/>
        </w:rPr>
        <w:t>,</w:t>
      </w:r>
    </w:p>
    <w:p w14:paraId="1A122B21" w14:textId="77777777" w:rsidR="0062558D" w:rsidRPr="009024F1" w:rsidRDefault="0062558D" w:rsidP="009024F1">
      <w:pPr>
        <w:adjustRightInd w:val="0"/>
        <w:ind w:left="426" w:hanging="426"/>
        <w:rPr>
          <w:sz w:val="24"/>
          <w:szCs w:val="24"/>
        </w:rPr>
      </w:pPr>
      <w:r w:rsidRPr="009024F1">
        <w:rPr>
          <w:bCs/>
          <w:sz w:val="24"/>
          <w:szCs w:val="24"/>
        </w:rPr>
        <w:t>c)</w:t>
      </w:r>
      <w:r w:rsidRPr="009024F1">
        <w:rPr>
          <w:bCs/>
          <w:sz w:val="24"/>
          <w:szCs w:val="24"/>
        </w:rPr>
        <w:tab/>
        <w:t>oświadczam/my*, że osoby, które będą uczestniczyć w wykonaniu zamówienia, posiadają wymagane uprawnienia opisane w SWZ.</w:t>
      </w:r>
    </w:p>
    <w:p w14:paraId="3369F037" w14:textId="77777777" w:rsidR="00EB0DA9" w:rsidRPr="009024F1" w:rsidRDefault="00EB0DA9" w:rsidP="0062558D">
      <w:pPr>
        <w:rPr>
          <w:sz w:val="24"/>
          <w:szCs w:val="24"/>
        </w:rPr>
      </w:pPr>
    </w:p>
    <w:p w14:paraId="12F313F1" w14:textId="77777777" w:rsidR="007D3E07" w:rsidRDefault="007D3E07" w:rsidP="007D3E07">
      <w:pPr>
        <w:rPr>
          <w:sz w:val="24"/>
          <w:szCs w:val="24"/>
        </w:rPr>
      </w:pPr>
    </w:p>
    <w:p w14:paraId="1250B28F" w14:textId="70662063" w:rsidR="007D3E07" w:rsidRPr="003E05D9" w:rsidRDefault="007D3E07" w:rsidP="007D3E07">
      <w:pPr>
        <w:jc w:val="both"/>
        <w:rPr>
          <w:i/>
          <w:lang w:eastAsia="ar-SA"/>
        </w:rPr>
      </w:pPr>
      <w:r w:rsidRPr="003E05D9">
        <w:rPr>
          <w:lang w:eastAsia="ar-SA"/>
        </w:rPr>
        <w:t>……………………., dnia ……... 202</w:t>
      </w:r>
      <w:r w:rsidR="00E21E5A">
        <w:rPr>
          <w:lang w:eastAsia="ar-SA"/>
        </w:rPr>
        <w:t>4</w:t>
      </w:r>
      <w:r w:rsidRPr="003E05D9">
        <w:rPr>
          <w:lang w:eastAsia="ar-SA"/>
        </w:rPr>
        <w:t xml:space="preserve"> roku </w:t>
      </w:r>
      <w:r w:rsidRPr="003E05D9">
        <w:rPr>
          <w:i/>
          <w:lang w:eastAsia="ar-SA"/>
        </w:rPr>
        <w:t>………………………………………………………</w:t>
      </w:r>
    </w:p>
    <w:p w14:paraId="3CDEDFA8" w14:textId="77777777" w:rsidR="007D3E07" w:rsidRPr="003E05D9" w:rsidRDefault="007D3E07" w:rsidP="007D3E07">
      <w:pPr>
        <w:jc w:val="center"/>
        <w:rPr>
          <w:iCs/>
          <w:sz w:val="16"/>
          <w:szCs w:val="16"/>
          <w:lang w:eastAsia="ar-SA"/>
        </w:rPr>
      </w:pPr>
      <w:r w:rsidRPr="003E05D9">
        <w:rPr>
          <w:iCs/>
          <w:sz w:val="16"/>
          <w:szCs w:val="16"/>
          <w:lang w:eastAsia="ar-SA"/>
        </w:rPr>
        <w:t xml:space="preserve">                                                                              (podpis wykonawcy)</w:t>
      </w:r>
    </w:p>
    <w:p w14:paraId="52886CEF" w14:textId="77777777" w:rsidR="007D3E07" w:rsidRDefault="007D3E07" w:rsidP="007D3E07">
      <w:pPr>
        <w:rPr>
          <w:b/>
          <w:iCs/>
          <w:lang w:eastAsia="pl-PL"/>
        </w:rPr>
      </w:pPr>
    </w:p>
    <w:p w14:paraId="4FD46350" w14:textId="5D04E2BF" w:rsidR="007D3E07" w:rsidRPr="007D3E07" w:rsidRDefault="007D3E07" w:rsidP="007D3E07">
      <w:pPr>
        <w:jc w:val="center"/>
        <w:rPr>
          <w:b/>
          <w:iCs/>
        </w:rPr>
      </w:pPr>
      <w:r w:rsidRPr="00A24170">
        <w:rPr>
          <w:b/>
          <w:iCs/>
          <w:lang w:eastAsia="pl-PL"/>
        </w:rPr>
        <w:t xml:space="preserve">Dokument </w:t>
      </w:r>
      <w:r w:rsidRPr="00A24170">
        <w:rPr>
          <w:b/>
          <w:iCs/>
        </w:rPr>
        <w:t>przekazuje się w postaci elektronicznej i opatruje się kwalifikowanym podpisem elektronicznym, podpisem zaufanym lub podpisem osobistym.</w:t>
      </w:r>
    </w:p>
    <w:p w14:paraId="1EF1297B" w14:textId="7BBF0814" w:rsidR="00B77E69" w:rsidRPr="007D3E07" w:rsidRDefault="007D3E07" w:rsidP="007D3E0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</w:t>
      </w:r>
      <w:r w:rsidRPr="004C6E19">
        <w:rPr>
          <w:sz w:val="20"/>
          <w:szCs w:val="20"/>
        </w:rPr>
        <w:t xml:space="preserve">niepotrzebne skreślić  </w:t>
      </w:r>
    </w:p>
    <w:sectPr w:rsidR="00B77E69" w:rsidRPr="007D3E07" w:rsidSect="007D3E07">
      <w:headerReference w:type="default" r:id="rId9"/>
      <w:footerReference w:type="default" r:id="rId10"/>
      <w:headerReference w:type="first" r:id="rId11"/>
      <w:pgSz w:w="11906" w:h="16838" w:code="9"/>
      <w:pgMar w:top="567" w:right="992" w:bottom="1134" w:left="1418" w:header="567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F068B" w14:textId="77777777" w:rsidR="00D167A4" w:rsidRDefault="00D167A4">
      <w:r>
        <w:separator/>
      </w:r>
    </w:p>
    <w:p w14:paraId="555AC628" w14:textId="77777777" w:rsidR="00D167A4" w:rsidRDefault="00D167A4"/>
    <w:p w14:paraId="1670C733" w14:textId="77777777" w:rsidR="00D167A4" w:rsidRDefault="00D167A4"/>
  </w:endnote>
  <w:endnote w:type="continuationSeparator" w:id="0">
    <w:p w14:paraId="4FBBFD43" w14:textId="77777777" w:rsidR="00D167A4" w:rsidRDefault="00D167A4">
      <w:r>
        <w:continuationSeparator/>
      </w:r>
    </w:p>
    <w:p w14:paraId="79EFC5AF" w14:textId="77777777" w:rsidR="00D167A4" w:rsidRDefault="00D167A4"/>
    <w:p w14:paraId="7E7FBC50" w14:textId="77777777" w:rsidR="00D167A4" w:rsidRDefault="00D16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AF83F" w14:textId="44ABB110" w:rsidR="00C51934" w:rsidRPr="00C51934" w:rsidRDefault="00C51934" w:rsidP="00C51934">
    <w:pPr>
      <w:spacing w:after="240"/>
      <w:rPr>
        <w:rFonts w:ascii="Arial" w:hAnsi="Arial" w:cs="Arial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929E5" w14:textId="77777777" w:rsidR="00D167A4" w:rsidRDefault="00D167A4">
      <w:bookmarkStart w:id="0" w:name="_Hlk510172753"/>
      <w:bookmarkEnd w:id="0"/>
      <w:r>
        <w:separator/>
      </w:r>
    </w:p>
    <w:p w14:paraId="6108FAF9" w14:textId="77777777" w:rsidR="00D167A4" w:rsidRDefault="00D167A4"/>
    <w:p w14:paraId="309118EC" w14:textId="77777777" w:rsidR="00D167A4" w:rsidRDefault="00D167A4"/>
  </w:footnote>
  <w:footnote w:type="continuationSeparator" w:id="0">
    <w:p w14:paraId="47B4C2C7" w14:textId="77777777" w:rsidR="00D167A4" w:rsidRDefault="00D167A4">
      <w:r>
        <w:continuationSeparator/>
      </w:r>
    </w:p>
    <w:p w14:paraId="7CA1368A" w14:textId="77777777" w:rsidR="00D167A4" w:rsidRDefault="00D167A4"/>
    <w:p w14:paraId="4FB63BB3" w14:textId="77777777" w:rsidR="00D167A4" w:rsidRDefault="00D167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97FF9" w14:textId="6198AFB0" w:rsidR="00C51934" w:rsidRDefault="00C51934">
    <w:pPr>
      <w:pStyle w:val="Nagwek"/>
    </w:pPr>
  </w:p>
  <w:p w14:paraId="6C2BC843" w14:textId="0659062C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1B27A" w14:textId="50CD20FC" w:rsidR="00DE1E68" w:rsidRDefault="00DE1E68">
    <w:pPr>
      <w:pStyle w:val="Nagwek"/>
    </w:pPr>
    <w:r>
      <w:t>S.270.3.2024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57"/>
        </w:tabs>
        <w:ind w:left="285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001"/>
        </w:tabs>
        <w:ind w:left="30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145"/>
        </w:tabs>
        <w:ind w:left="31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289"/>
        </w:tabs>
        <w:ind w:left="32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433"/>
        </w:tabs>
        <w:ind w:left="34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577"/>
        </w:tabs>
        <w:ind w:left="35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721"/>
        </w:tabs>
        <w:ind w:left="37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3865"/>
        </w:tabs>
        <w:ind w:left="38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09"/>
        </w:tabs>
        <w:ind w:left="4009" w:hanging="1584"/>
      </w:pPr>
    </w:lvl>
  </w:abstractNum>
  <w:abstractNum w:abstractNumId="1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5FF3931"/>
    <w:multiLevelType w:val="hybridMultilevel"/>
    <w:tmpl w:val="9AA8B28A"/>
    <w:lvl w:ilvl="0" w:tplc="5B5427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67E37F6"/>
    <w:multiLevelType w:val="hybridMultilevel"/>
    <w:tmpl w:val="674A05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EF0E57"/>
    <w:multiLevelType w:val="hybridMultilevel"/>
    <w:tmpl w:val="C142B1D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>
    <w:nsid w:val="080304E5"/>
    <w:multiLevelType w:val="hybridMultilevel"/>
    <w:tmpl w:val="CF4668A0"/>
    <w:lvl w:ilvl="0" w:tplc="5B5427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02A2A47"/>
    <w:multiLevelType w:val="hybridMultilevel"/>
    <w:tmpl w:val="EDB26216"/>
    <w:lvl w:ilvl="0" w:tplc="4050930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1A166CE"/>
    <w:multiLevelType w:val="hybridMultilevel"/>
    <w:tmpl w:val="587059BA"/>
    <w:lvl w:ilvl="0" w:tplc="CB5C33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34258AC"/>
    <w:multiLevelType w:val="hybridMultilevel"/>
    <w:tmpl w:val="AEEC2B8E"/>
    <w:lvl w:ilvl="0" w:tplc="75A4AE64">
      <w:start w:val="8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FED3111"/>
    <w:multiLevelType w:val="hybridMultilevel"/>
    <w:tmpl w:val="7A8CE378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1133CE"/>
    <w:multiLevelType w:val="hybridMultilevel"/>
    <w:tmpl w:val="68365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B0A01C4"/>
    <w:multiLevelType w:val="multilevel"/>
    <w:tmpl w:val="8510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  <w:rPr>
        <w:rFonts w:hint="default"/>
      </w:rPr>
    </w:lvl>
  </w:abstractNum>
  <w:abstractNum w:abstractNumId="4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C4E06FB"/>
    <w:multiLevelType w:val="hybridMultilevel"/>
    <w:tmpl w:val="FA3ED7C6"/>
    <w:lvl w:ilvl="0" w:tplc="CB5C3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0058B2"/>
    <w:multiLevelType w:val="hybridMultilevel"/>
    <w:tmpl w:val="FDAAFA1E"/>
    <w:lvl w:ilvl="0" w:tplc="5B542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1E3D78"/>
    <w:multiLevelType w:val="multilevel"/>
    <w:tmpl w:val="6D629F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95074D"/>
    <w:multiLevelType w:val="hybridMultilevel"/>
    <w:tmpl w:val="66402E2E"/>
    <w:lvl w:ilvl="0" w:tplc="204C8BF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0">
    <w:nsid w:val="6892089D"/>
    <w:multiLevelType w:val="hybridMultilevel"/>
    <w:tmpl w:val="DE5AC7BA"/>
    <w:lvl w:ilvl="0" w:tplc="85CA21BE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B5501C"/>
    <w:multiLevelType w:val="hybridMultilevel"/>
    <w:tmpl w:val="5124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A119C5"/>
    <w:multiLevelType w:val="hybridMultilevel"/>
    <w:tmpl w:val="1FDA33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3B0C08"/>
    <w:multiLevelType w:val="hybridMultilevel"/>
    <w:tmpl w:val="1AFC97E8"/>
    <w:lvl w:ilvl="0" w:tplc="029C795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28"/>
  </w:num>
  <w:num w:numId="5">
    <w:abstractNumId w:val="29"/>
  </w:num>
  <w:num w:numId="6">
    <w:abstractNumId w:val="30"/>
  </w:num>
  <w:num w:numId="7">
    <w:abstractNumId w:val="38"/>
  </w:num>
  <w:num w:numId="8">
    <w:abstractNumId w:val="24"/>
  </w:num>
  <w:num w:numId="9">
    <w:abstractNumId w:val="22"/>
  </w:num>
  <w:num w:numId="10">
    <w:abstractNumId w:val="20"/>
  </w:num>
  <w:num w:numId="11">
    <w:abstractNumId w:val="19"/>
  </w:num>
  <w:num w:numId="12">
    <w:abstractNumId w:val="31"/>
  </w:num>
  <w:num w:numId="13">
    <w:abstractNumId w:val="37"/>
  </w:num>
  <w:num w:numId="14">
    <w:abstractNumId w:val="56"/>
  </w:num>
  <w:num w:numId="15">
    <w:abstractNumId w:val="39"/>
  </w:num>
  <w:num w:numId="16">
    <w:abstractNumId w:val="41"/>
  </w:num>
  <w:num w:numId="17">
    <w:abstractNumId w:val="46"/>
  </w:num>
  <w:num w:numId="18">
    <w:abstractNumId w:val="18"/>
  </w:num>
  <w:num w:numId="19">
    <w:abstractNumId w:val="47"/>
  </w:num>
  <w:num w:numId="20">
    <w:abstractNumId w:val="4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43"/>
  </w:num>
  <w:num w:numId="25">
    <w:abstractNumId w:val="16"/>
  </w:num>
  <w:num w:numId="26">
    <w:abstractNumId w:val="50"/>
  </w:num>
  <w:num w:numId="27">
    <w:abstractNumId w:val="1"/>
  </w:num>
  <w:num w:numId="28">
    <w:abstractNumId w:val="2"/>
  </w:num>
  <w:num w:numId="29">
    <w:abstractNumId w:val="51"/>
  </w:num>
  <w:num w:numId="30">
    <w:abstractNumId w:val="48"/>
  </w:num>
  <w:num w:numId="31">
    <w:abstractNumId w:val="34"/>
  </w:num>
  <w:num w:numId="32">
    <w:abstractNumId w:val="17"/>
  </w:num>
  <w:num w:numId="33">
    <w:abstractNumId w:val="14"/>
  </w:num>
  <w:num w:numId="34">
    <w:abstractNumId w:val="49"/>
  </w:num>
  <w:num w:numId="35">
    <w:abstractNumId w:val="42"/>
  </w:num>
  <w:num w:numId="36">
    <w:abstractNumId w:val="25"/>
  </w:num>
  <w:num w:numId="37">
    <w:abstractNumId w:val="33"/>
  </w:num>
  <w:num w:numId="38">
    <w:abstractNumId w:val="52"/>
  </w:num>
  <w:num w:numId="39">
    <w:abstractNumId w:val="55"/>
  </w:num>
  <w:num w:numId="40">
    <w:abstractNumId w:val="32"/>
  </w:num>
  <w:num w:numId="41">
    <w:abstractNumId w:val="26"/>
  </w:num>
  <w:num w:numId="42">
    <w:abstractNumId w:val="23"/>
  </w:num>
  <w:num w:numId="43">
    <w:abstractNumId w:val="44"/>
  </w:num>
  <w:num w:numId="44">
    <w:abstractNumId w:val="54"/>
  </w:num>
  <w:num w:numId="45">
    <w:abstractNumId w:val="15"/>
  </w:num>
  <w:num w:numId="46">
    <w:abstractNumId w:val="36"/>
  </w:num>
  <w:num w:numId="47">
    <w:abstractNumId w:val="0"/>
  </w:num>
  <w:num w:numId="48">
    <w:abstractNumId w:val="5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hyphenationZone w:val="425"/>
  <w:defaultTableStyle w:val="Normalny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9D6"/>
    <w:rsid w:val="00021FE5"/>
    <w:rsid w:val="00023136"/>
    <w:rsid w:val="000240BF"/>
    <w:rsid w:val="00027E71"/>
    <w:rsid w:val="00033023"/>
    <w:rsid w:val="00033329"/>
    <w:rsid w:val="0003501E"/>
    <w:rsid w:val="00035440"/>
    <w:rsid w:val="00035EF8"/>
    <w:rsid w:val="00037DF0"/>
    <w:rsid w:val="00041650"/>
    <w:rsid w:val="00042125"/>
    <w:rsid w:val="00045220"/>
    <w:rsid w:val="00045497"/>
    <w:rsid w:val="000458C3"/>
    <w:rsid w:val="00045B6C"/>
    <w:rsid w:val="000474A3"/>
    <w:rsid w:val="0005067E"/>
    <w:rsid w:val="00050C9B"/>
    <w:rsid w:val="0005112E"/>
    <w:rsid w:val="00053D1C"/>
    <w:rsid w:val="0005400D"/>
    <w:rsid w:val="00055005"/>
    <w:rsid w:val="00055729"/>
    <w:rsid w:val="00055C2E"/>
    <w:rsid w:val="0005698A"/>
    <w:rsid w:val="00056BA3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5DF1"/>
    <w:rsid w:val="00097ED8"/>
    <w:rsid w:val="000A15B7"/>
    <w:rsid w:val="000A19AB"/>
    <w:rsid w:val="000A1F21"/>
    <w:rsid w:val="000A3856"/>
    <w:rsid w:val="000A42B3"/>
    <w:rsid w:val="000A5CBC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B15"/>
    <w:rsid w:val="000F66AB"/>
    <w:rsid w:val="001001F8"/>
    <w:rsid w:val="0010040A"/>
    <w:rsid w:val="00100933"/>
    <w:rsid w:val="00102227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16E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0815"/>
    <w:rsid w:val="0014142C"/>
    <w:rsid w:val="001415E7"/>
    <w:rsid w:val="001428F0"/>
    <w:rsid w:val="00142D89"/>
    <w:rsid w:val="00143A35"/>
    <w:rsid w:val="00150A8E"/>
    <w:rsid w:val="00151EB1"/>
    <w:rsid w:val="00151FD2"/>
    <w:rsid w:val="00152927"/>
    <w:rsid w:val="00154B56"/>
    <w:rsid w:val="00154E83"/>
    <w:rsid w:val="00155827"/>
    <w:rsid w:val="00155E2D"/>
    <w:rsid w:val="001560B9"/>
    <w:rsid w:val="0015641F"/>
    <w:rsid w:val="00156B9D"/>
    <w:rsid w:val="00161F55"/>
    <w:rsid w:val="00163003"/>
    <w:rsid w:val="0016484F"/>
    <w:rsid w:val="001674D0"/>
    <w:rsid w:val="001677AA"/>
    <w:rsid w:val="001701DF"/>
    <w:rsid w:val="00170D07"/>
    <w:rsid w:val="00172843"/>
    <w:rsid w:val="0017550A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7D4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1C9B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15D3"/>
    <w:rsid w:val="001F2980"/>
    <w:rsid w:val="001F433E"/>
    <w:rsid w:val="001F4358"/>
    <w:rsid w:val="001F5798"/>
    <w:rsid w:val="001F6392"/>
    <w:rsid w:val="0020188B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FEB"/>
    <w:rsid w:val="00212B9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1FEE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1C17"/>
    <w:rsid w:val="0024442B"/>
    <w:rsid w:val="00245947"/>
    <w:rsid w:val="00246574"/>
    <w:rsid w:val="00246D3C"/>
    <w:rsid w:val="002472AE"/>
    <w:rsid w:val="00247E66"/>
    <w:rsid w:val="00251764"/>
    <w:rsid w:val="00251EA9"/>
    <w:rsid w:val="0025284F"/>
    <w:rsid w:val="00253C3F"/>
    <w:rsid w:val="0025533E"/>
    <w:rsid w:val="00256CDA"/>
    <w:rsid w:val="002602BB"/>
    <w:rsid w:val="00261B72"/>
    <w:rsid w:val="00262AF6"/>
    <w:rsid w:val="00263308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6F8F"/>
    <w:rsid w:val="002809E0"/>
    <w:rsid w:val="00280EB2"/>
    <w:rsid w:val="00284B92"/>
    <w:rsid w:val="002872A9"/>
    <w:rsid w:val="002907FC"/>
    <w:rsid w:val="00290D1E"/>
    <w:rsid w:val="00291682"/>
    <w:rsid w:val="00291B67"/>
    <w:rsid w:val="00294BD6"/>
    <w:rsid w:val="002952DF"/>
    <w:rsid w:val="00296660"/>
    <w:rsid w:val="00296D5E"/>
    <w:rsid w:val="00297573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2229"/>
    <w:rsid w:val="002B3259"/>
    <w:rsid w:val="002B3F31"/>
    <w:rsid w:val="002B4D7D"/>
    <w:rsid w:val="002B7F9E"/>
    <w:rsid w:val="002C1C97"/>
    <w:rsid w:val="002C2705"/>
    <w:rsid w:val="002C2F1B"/>
    <w:rsid w:val="002C3888"/>
    <w:rsid w:val="002C3E27"/>
    <w:rsid w:val="002C5006"/>
    <w:rsid w:val="002C7784"/>
    <w:rsid w:val="002D12D3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852"/>
    <w:rsid w:val="002F1EC4"/>
    <w:rsid w:val="002F2C71"/>
    <w:rsid w:val="002F5A55"/>
    <w:rsid w:val="002F6CF5"/>
    <w:rsid w:val="002F77A4"/>
    <w:rsid w:val="002F78CE"/>
    <w:rsid w:val="002F7A76"/>
    <w:rsid w:val="0030354F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172D8"/>
    <w:rsid w:val="00321D31"/>
    <w:rsid w:val="00321FB5"/>
    <w:rsid w:val="00325200"/>
    <w:rsid w:val="00325EB7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2E00"/>
    <w:rsid w:val="00343124"/>
    <w:rsid w:val="00343488"/>
    <w:rsid w:val="003457B3"/>
    <w:rsid w:val="00345863"/>
    <w:rsid w:val="00351830"/>
    <w:rsid w:val="00353CFC"/>
    <w:rsid w:val="0035430B"/>
    <w:rsid w:val="003548B6"/>
    <w:rsid w:val="00355179"/>
    <w:rsid w:val="003555B9"/>
    <w:rsid w:val="00355E1F"/>
    <w:rsid w:val="0035629B"/>
    <w:rsid w:val="0035787F"/>
    <w:rsid w:val="00360000"/>
    <w:rsid w:val="003613DA"/>
    <w:rsid w:val="00362857"/>
    <w:rsid w:val="00362AE8"/>
    <w:rsid w:val="003640FB"/>
    <w:rsid w:val="00364D97"/>
    <w:rsid w:val="0036575E"/>
    <w:rsid w:val="00365AF6"/>
    <w:rsid w:val="003673C3"/>
    <w:rsid w:val="003678BA"/>
    <w:rsid w:val="00372D5B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A081B"/>
    <w:rsid w:val="003A15B4"/>
    <w:rsid w:val="003A1F92"/>
    <w:rsid w:val="003A3AE7"/>
    <w:rsid w:val="003A5306"/>
    <w:rsid w:val="003B04F2"/>
    <w:rsid w:val="003B09F0"/>
    <w:rsid w:val="003B0E03"/>
    <w:rsid w:val="003B1BCD"/>
    <w:rsid w:val="003B203B"/>
    <w:rsid w:val="003B261B"/>
    <w:rsid w:val="003B34CF"/>
    <w:rsid w:val="003B3A26"/>
    <w:rsid w:val="003B56E8"/>
    <w:rsid w:val="003B5923"/>
    <w:rsid w:val="003B6DD1"/>
    <w:rsid w:val="003B7813"/>
    <w:rsid w:val="003B791F"/>
    <w:rsid w:val="003B7F83"/>
    <w:rsid w:val="003C07A9"/>
    <w:rsid w:val="003C0F3C"/>
    <w:rsid w:val="003C1B1D"/>
    <w:rsid w:val="003C59B2"/>
    <w:rsid w:val="003D051B"/>
    <w:rsid w:val="003D1295"/>
    <w:rsid w:val="003D1DAF"/>
    <w:rsid w:val="003D2682"/>
    <w:rsid w:val="003D610D"/>
    <w:rsid w:val="003D6168"/>
    <w:rsid w:val="003E05D9"/>
    <w:rsid w:val="003E2133"/>
    <w:rsid w:val="003E32C3"/>
    <w:rsid w:val="003F10E0"/>
    <w:rsid w:val="003F1165"/>
    <w:rsid w:val="003F3ABB"/>
    <w:rsid w:val="003F5CA8"/>
    <w:rsid w:val="003F7049"/>
    <w:rsid w:val="003F7CE1"/>
    <w:rsid w:val="00400869"/>
    <w:rsid w:val="004018B8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78F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33C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B79D2"/>
    <w:rsid w:val="004C1D13"/>
    <w:rsid w:val="004C6E19"/>
    <w:rsid w:val="004D0191"/>
    <w:rsid w:val="004D1738"/>
    <w:rsid w:val="004D2017"/>
    <w:rsid w:val="004D208B"/>
    <w:rsid w:val="004D3C3B"/>
    <w:rsid w:val="004D3C86"/>
    <w:rsid w:val="004D6AA3"/>
    <w:rsid w:val="004D6ED2"/>
    <w:rsid w:val="004D7E0D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C63"/>
    <w:rsid w:val="00504770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0DD6"/>
    <w:rsid w:val="00523A0F"/>
    <w:rsid w:val="00527DE2"/>
    <w:rsid w:val="00527F89"/>
    <w:rsid w:val="00530311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9DD"/>
    <w:rsid w:val="00563D57"/>
    <w:rsid w:val="0056414E"/>
    <w:rsid w:val="00571184"/>
    <w:rsid w:val="005722A8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9133D"/>
    <w:rsid w:val="00591574"/>
    <w:rsid w:val="00593C5F"/>
    <w:rsid w:val="00593CB5"/>
    <w:rsid w:val="00596DE7"/>
    <w:rsid w:val="00597EB4"/>
    <w:rsid w:val="005A1881"/>
    <w:rsid w:val="005A18E9"/>
    <w:rsid w:val="005A382B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CBB"/>
    <w:rsid w:val="005F2AF3"/>
    <w:rsid w:val="005F418D"/>
    <w:rsid w:val="005F4BC8"/>
    <w:rsid w:val="005F65F5"/>
    <w:rsid w:val="005F67D8"/>
    <w:rsid w:val="005F793D"/>
    <w:rsid w:val="00601137"/>
    <w:rsid w:val="006013C5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23F8"/>
    <w:rsid w:val="00624E00"/>
    <w:rsid w:val="0062558D"/>
    <w:rsid w:val="00627C1D"/>
    <w:rsid w:val="006304F0"/>
    <w:rsid w:val="0063147A"/>
    <w:rsid w:val="00632C89"/>
    <w:rsid w:val="00636CDF"/>
    <w:rsid w:val="0064172B"/>
    <w:rsid w:val="00641B28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46C4"/>
    <w:rsid w:val="00665201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647"/>
    <w:rsid w:val="00681E15"/>
    <w:rsid w:val="00682E68"/>
    <w:rsid w:val="00685CA5"/>
    <w:rsid w:val="006863D6"/>
    <w:rsid w:val="00690609"/>
    <w:rsid w:val="00691E83"/>
    <w:rsid w:val="00692987"/>
    <w:rsid w:val="00692F2A"/>
    <w:rsid w:val="00693391"/>
    <w:rsid w:val="0069410B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2A96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20B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690"/>
    <w:rsid w:val="006E3F9A"/>
    <w:rsid w:val="006E5189"/>
    <w:rsid w:val="006E6B2E"/>
    <w:rsid w:val="006E7097"/>
    <w:rsid w:val="006F1741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FE2"/>
    <w:rsid w:val="00713552"/>
    <w:rsid w:val="00717806"/>
    <w:rsid w:val="00720449"/>
    <w:rsid w:val="00721BFA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456B"/>
    <w:rsid w:val="007464F2"/>
    <w:rsid w:val="00746FD8"/>
    <w:rsid w:val="007500CC"/>
    <w:rsid w:val="00751292"/>
    <w:rsid w:val="00751980"/>
    <w:rsid w:val="00753954"/>
    <w:rsid w:val="00754546"/>
    <w:rsid w:val="007551F7"/>
    <w:rsid w:val="007566BC"/>
    <w:rsid w:val="0076060C"/>
    <w:rsid w:val="00760BBD"/>
    <w:rsid w:val="007610AB"/>
    <w:rsid w:val="0076129F"/>
    <w:rsid w:val="00762594"/>
    <w:rsid w:val="007631F4"/>
    <w:rsid w:val="00763FA9"/>
    <w:rsid w:val="00764909"/>
    <w:rsid w:val="00764BB2"/>
    <w:rsid w:val="00765B6A"/>
    <w:rsid w:val="007678BA"/>
    <w:rsid w:val="007740AB"/>
    <w:rsid w:val="00774E73"/>
    <w:rsid w:val="007775E4"/>
    <w:rsid w:val="007812D4"/>
    <w:rsid w:val="007820BB"/>
    <w:rsid w:val="0078212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5061"/>
    <w:rsid w:val="007B045B"/>
    <w:rsid w:val="007B058F"/>
    <w:rsid w:val="007B0A11"/>
    <w:rsid w:val="007B1FAC"/>
    <w:rsid w:val="007B3F84"/>
    <w:rsid w:val="007B6C12"/>
    <w:rsid w:val="007C0209"/>
    <w:rsid w:val="007C021C"/>
    <w:rsid w:val="007C0EC8"/>
    <w:rsid w:val="007C1E88"/>
    <w:rsid w:val="007C30C3"/>
    <w:rsid w:val="007D3E07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473"/>
    <w:rsid w:val="007F2539"/>
    <w:rsid w:val="007F28DD"/>
    <w:rsid w:val="007F3761"/>
    <w:rsid w:val="007F5AD2"/>
    <w:rsid w:val="007F6C36"/>
    <w:rsid w:val="007F6F31"/>
    <w:rsid w:val="00802F9C"/>
    <w:rsid w:val="0080575C"/>
    <w:rsid w:val="00805881"/>
    <w:rsid w:val="008063D7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370B5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5EC"/>
    <w:rsid w:val="00854C0C"/>
    <w:rsid w:val="00855CB8"/>
    <w:rsid w:val="0085749E"/>
    <w:rsid w:val="008614F9"/>
    <w:rsid w:val="00861611"/>
    <w:rsid w:val="0086210B"/>
    <w:rsid w:val="00862E21"/>
    <w:rsid w:val="00863BAE"/>
    <w:rsid w:val="00864D98"/>
    <w:rsid w:val="008665E1"/>
    <w:rsid w:val="008670B0"/>
    <w:rsid w:val="00867F4C"/>
    <w:rsid w:val="00870F0B"/>
    <w:rsid w:val="00873890"/>
    <w:rsid w:val="00877021"/>
    <w:rsid w:val="008776BB"/>
    <w:rsid w:val="008778CA"/>
    <w:rsid w:val="00877B6D"/>
    <w:rsid w:val="00880AF4"/>
    <w:rsid w:val="00880F44"/>
    <w:rsid w:val="00882A30"/>
    <w:rsid w:val="00883317"/>
    <w:rsid w:val="00883697"/>
    <w:rsid w:val="00891A99"/>
    <w:rsid w:val="0089293F"/>
    <w:rsid w:val="008938E7"/>
    <w:rsid w:val="008939A2"/>
    <w:rsid w:val="0089423C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25CE"/>
    <w:rsid w:val="008C307A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24F1"/>
    <w:rsid w:val="0090296A"/>
    <w:rsid w:val="00903F91"/>
    <w:rsid w:val="00905849"/>
    <w:rsid w:val="00906B49"/>
    <w:rsid w:val="00913455"/>
    <w:rsid w:val="0091380E"/>
    <w:rsid w:val="0091490C"/>
    <w:rsid w:val="00914A9F"/>
    <w:rsid w:val="00914C97"/>
    <w:rsid w:val="00914D94"/>
    <w:rsid w:val="009162B0"/>
    <w:rsid w:val="009200ED"/>
    <w:rsid w:val="00920F56"/>
    <w:rsid w:val="009261D9"/>
    <w:rsid w:val="009262A8"/>
    <w:rsid w:val="009266AF"/>
    <w:rsid w:val="0092740E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76A0"/>
    <w:rsid w:val="00960019"/>
    <w:rsid w:val="00960906"/>
    <w:rsid w:val="009626D9"/>
    <w:rsid w:val="009635DC"/>
    <w:rsid w:val="00964A62"/>
    <w:rsid w:val="00966186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29A"/>
    <w:rsid w:val="00981FDB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123B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9F7077"/>
    <w:rsid w:val="00A03215"/>
    <w:rsid w:val="00A119E6"/>
    <w:rsid w:val="00A11CDF"/>
    <w:rsid w:val="00A12926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4170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53A5"/>
    <w:rsid w:val="00A4559A"/>
    <w:rsid w:val="00A46545"/>
    <w:rsid w:val="00A46F3C"/>
    <w:rsid w:val="00A47AE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1907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02"/>
    <w:rsid w:val="00A95B65"/>
    <w:rsid w:val="00A972C7"/>
    <w:rsid w:val="00AA22C7"/>
    <w:rsid w:val="00AA2837"/>
    <w:rsid w:val="00AA2ACA"/>
    <w:rsid w:val="00AA43A6"/>
    <w:rsid w:val="00AA4503"/>
    <w:rsid w:val="00AA4E00"/>
    <w:rsid w:val="00AB06C5"/>
    <w:rsid w:val="00AB28C2"/>
    <w:rsid w:val="00AB4C41"/>
    <w:rsid w:val="00AB5498"/>
    <w:rsid w:val="00AB58AF"/>
    <w:rsid w:val="00AB6D34"/>
    <w:rsid w:val="00AC0CF5"/>
    <w:rsid w:val="00AC4035"/>
    <w:rsid w:val="00AC6DF5"/>
    <w:rsid w:val="00AD6637"/>
    <w:rsid w:val="00AE05FA"/>
    <w:rsid w:val="00AE14F7"/>
    <w:rsid w:val="00AE33A0"/>
    <w:rsid w:val="00AE4B3B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1CD8"/>
    <w:rsid w:val="00B02DCB"/>
    <w:rsid w:val="00B05C90"/>
    <w:rsid w:val="00B10BED"/>
    <w:rsid w:val="00B1153D"/>
    <w:rsid w:val="00B117BF"/>
    <w:rsid w:val="00B14394"/>
    <w:rsid w:val="00B14FBD"/>
    <w:rsid w:val="00B15305"/>
    <w:rsid w:val="00B16198"/>
    <w:rsid w:val="00B163DE"/>
    <w:rsid w:val="00B2180C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737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14F"/>
    <w:rsid w:val="00B77E69"/>
    <w:rsid w:val="00B80436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523C"/>
    <w:rsid w:val="00B95479"/>
    <w:rsid w:val="00B969AB"/>
    <w:rsid w:val="00B97397"/>
    <w:rsid w:val="00B97483"/>
    <w:rsid w:val="00BA204A"/>
    <w:rsid w:val="00BA3069"/>
    <w:rsid w:val="00BA531B"/>
    <w:rsid w:val="00BA6BF1"/>
    <w:rsid w:val="00BA6C1E"/>
    <w:rsid w:val="00BB10E5"/>
    <w:rsid w:val="00BB133C"/>
    <w:rsid w:val="00BB14C3"/>
    <w:rsid w:val="00BB1661"/>
    <w:rsid w:val="00BB1A22"/>
    <w:rsid w:val="00BB490E"/>
    <w:rsid w:val="00BB5539"/>
    <w:rsid w:val="00BB7212"/>
    <w:rsid w:val="00BB7877"/>
    <w:rsid w:val="00BB7E04"/>
    <w:rsid w:val="00BC14DD"/>
    <w:rsid w:val="00BC3DB4"/>
    <w:rsid w:val="00BC41FA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66F"/>
    <w:rsid w:val="00C129ED"/>
    <w:rsid w:val="00C15945"/>
    <w:rsid w:val="00C16071"/>
    <w:rsid w:val="00C175F9"/>
    <w:rsid w:val="00C17ECE"/>
    <w:rsid w:val="00C21C16"/>
    <w:rsid w:val="00C21DC1"/>
    <w:rsid w:val="00C228EF"/>
    <w:rsid w:val="00C24CCD"/>
    <w:rsid w:val="00C24DAC"/>
    <w:rsid w:val="00C24DFC"/>
    <w:rsid w:val="00C256AB"/>
    <w:rsid w:val="00C258D7"/>
    <w:rsid w:val="00C2798D"/>
    <w:rsid w:val="00C30082"/>
    <w:rsid w:val="00C3181B"/>
    <w:rsid w:val="00C32A9C"/>
    <w:rsid w:val="00C32D82"/>
    <w:rsid w:val="00C3568A"/>
    <w:rsid w:val="00C35AF2"/>
    <w:rsid w:val="00C37744"/>
    <w:rsid w:val="00C41096"/>
    <w:rsid w:val="00C42267"/>
    <w:rsid w:val="00C445E1"/>
    <w:rsid w:val="00C44995"/>
    <w:rsid w:val="00C44BB0"/>
    <w:rsid w:val="00C47DE5"/>
    <w:rsid w:val="00C5079C"/>
    <w:rsid w:val="00C5092B"/>
    <w:rsid w:val="00C51934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4F4B"/>
    <w:rsid w:val="00C75076"/>
    <w:rsid w:val="00C758CA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9FC"/>
    <w:rsid w:val="00CA7A8E"/>
    <w:rsid w:val="00CB0A58"/>
    <w:rsid w:val="00CB0EFE"/>
    <w:rsid w:val="00CB37FF"/>
    <w:rsid w:val="00CB4B5A"/>
    <w:rsid w:val="00CB4F9B"/>
    <w:rsid w:val="00CB6848"/>
    <w:rsid w:val="00CC00B2"/>
    <w:rsid w:val="00CC072E"/>
    <w:rsid w:val="00CC4173"/>
    <w:rsid w:val="00CC42AF"/>
    <w:rsid w:val="00CC4444"/>
    <w:rsid w:val="00CC4817"/>
    <w:rsid w:val="00CC5E1F"/>
    <w:rsid w:val="00CC6C50"/>
    <w:rsid w:val="00CD0658"/>
    <w:rsid w:val="00CD0A91"/>
    <w:rsid w:val="00CD4843"/>
    <w:rsid w:val="00CD63F3"/>
    <w:rsid w:val="00CD71A5"/>
    <w:rsid w:val="00CD7365"/>
    <w:rsid w:val="00CE08F1"/>
    <w:rsid w:val="00CE1A60"/>
    <w:rsid w:val="00CE2125"/>
    <w:rsid w:val="00CE297A"/>
    <w:rsid w:val="00CE2ABF"/>
    <w:rsid w:val="00CE33FA"/>
    <w:rsid w:val="00CE3546"/>
    <w:rsid w:val="00CE42CF"/>
    <w:rsid w:val="00CE459A"/>
    <w:rsid w:val="00CE61B6"/>
    <w:rsid w:val="00CF03AE"/>
    <w:rsid w:val="00CF13A4"/>
    <w:rsid w:val="00CF3582"/>
    <w:rsid w:val="00CF3FFD"/>
    <w:rsid w:val="00CF4A6F"/>
    <w:rsid w:val="00CF63DF"/>
    <w:rsid w:val="00D0020B"/>
    <w:rsid w:val="00D0075A"/>
    <w:rsid w:val="00D01C63"/>
    <w:rsid w:val="00D05274"/>
    <w:rsid w:val="00D05594"/>
    <w:rsid w:val="00D072BA"/>
    <w:rsid w:val="00D0783F"/>
    <w:rsid w:val="00D07A87"/>
    <w:rsid w:val="00D11456"/>
    <w:rsid w:val="00D1258F"/>
    <w:rsid w:val="00D130D9"/>
    <w:rsid w:val="00D1483D"/>
    <w:rsid w:val="00D14EEE"/>
    <w:rsid w:val="00D1512A"/>
    <w:rsid w:val="00D1596A"/>
    <w:rsid w:val="00D167A4"/>
    <w:rsid w:val="00D20710"/>
    <w:rsid w:val="00D207C2"/>
    <w:rsid w:val="00D20C5E"/>
    <w:rsid w:val="00D21765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7DB"/>
    <w:rsid w:val="00D44378"/>
    <w:rsid w:val="00D45069"/>
    <w:rsid w:val="00D45111"/>
    <w:rsid w:val="00D46202"/>
    <w:rsid w:val="00D502FC"/>
    <w:rsid w:val="00D51203"/>
    <w:rsid w:val="00D51586"/>
    <w:rsid w:val="00D54237"/>
    <w:rsid w:val="00D54896"/>
    <w:rsid w:val="00D55ED1"/>
    <w:rsid w:val="00D60072"/>
    <w:rsid w:val="00D60BD6"/>
    <w:rsid w:val="00D630AD"/>
    <w:rsid w:val="00D67BC1"/>
    <w:rsid w:val="00D71D18"/>
    <w:rsid w:val="00D73218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A7C6D"/>
    <w:rsid w:val="00DB2A3A"/>
    <w:rsid w:val="00DB31FA"/>
    <w:rsid w:val="00DB525E"/>
    <w:rsid w:val="00DB6426"/>
    <w:rsid w:val="00DB658A"/>
    <w:rsid w:val="00DC21AF"/>
    <w:rsid w:val="00DC2376"/>
    <w:rsid w:val="00DC3BF8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133B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1E68"/>
    <w:rsid w:val="00DE6456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2B12"/>
    <w:rsid w:val="00E1416D"/>
    <w:rsid w:val="00E15F8F"/>
    <w:rsid w:val="00E17465"/>
    <w:rsid w:val="00E1778A"/>
    <w:rsid w:val="00E20D5C"/>
    <w:rsid w:val="00E21E5A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90323"/>
    <w:rsid w:val="00E91A3D"/>
    <w:rsid w:val="00E92C6F"/>
    <w:rsid w:val="00E9381C"/>
    <w:rsid w:val="00E9394E"/>
    <w:rsid w:val="00E94F96"/>
    <w:rsid w:val="00E97D97"/>
    <w:rsid w:val="00EA0AFB"/>
    <w:rsid w:val="00EA0C2F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4E8B"/>
    <w:rsid w:val="00EE72CF"/>
    <w:rsid w:val="00EE7932"/>
    <w:rsid w:val="00EF0081"/>
    <w:rsid w:val="00EF00C2"/>
    <w:rsid w:val="00EF1A3F"/>
    <w:rsid w:val="00EF20D7"/>
    <w:rsid w:val="00EF53F5"/>
    <w:rsid w:val="00EF54BB"/>
    <w:rsid w:val="00EF7492"/>
    <w:rsid w:val="00EF7BEA"/>
    <w:rsid w:val="00F01826"/>
    <w:rsid w:val="00F0197C"/>
    <w:rsid w:val="00F06341"/>
    <w:rsid w:val="00F076DC"/>
    <w:rsid w:val="00F10712"/>
    <w:rsid w:val="00F206F5"/>
    <w:rsid w:val="00F215B5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1A13"/>
    <w:rsid w:val="00F4413E"/>
    <w:rsid w:val="00F445D3"/>
    <w:rsid w:val="00F44662"/>
    <w:rsid w:val="00F4486D"/>
    <w:rsid w:val="00F44E81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1D2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97CCC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0DA"/>
    <w:rsid w:val="00FB63AC"/>
    <w:rsid w:val="00FB701C"/>
    <w:rsid w:val="00FC16A9"/>
    <w:rsid w:val="00FC20E5"/>
    <w:rsid w:val="00FC2C6D"/>
    <w:rsid w:val="00FC3790"/>
    <w:rsid w:val="00FC44D2"/>
    <w:rsid w:val="00FC47E6"/>
    <w:rsid w:val="00FC5CD5"/>
    <w:rsid w:val="00FC7A5A"/>
    <w:rsid w:val="00FD076A"/>
    <w:rsid w:val="00FD0B7F"/>
    <w:rsid w:val="00FD4684"/>
    <w:rsid w:val="00FD6908"/>
    <w:rsid w:val="00FE045B"/>
    <w:rsid w:val="00FE06BE"/>
    <w:rsid w:val="00FE0E6D"/>
    <w:rsid w:val="00FE3E19"/>
    <w:rsid w:val="00FE6571"/>
    <w:rsid w:val="00FE6CAB"/>
    <w:rsid w:val="00FE7C76"/>
    <w:rsid w:val="00FF5096"/>
    <w:rsid w:val="00FF626E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351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qFormat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251EA9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qFormat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251EA9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A4395-B98B-473E-B4B2-DC927F14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1877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Aleksandra Łuniewska</cp:lastModifiedBy>
  <cp:revision>5</cp:revision>
  <cp:lastPrinted>2022-08-09T11:11:00Z</cp:lastPrinted>
  <dcterms:created xsi:type="dcterms:W3CDTF">2022-11-03T07:05:00Z</dcterms:created>
  <dcterms:modified xsi:type="dcterms:W3CDTF">2024-07-30T08:42:00Z</dcterms:modified>
</cp:coreProperties>
</file>