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0854C619" w:rsidR="00F552BC" w:rsidRPr="00076D81" w:rsidRDefault="00401543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Mäso a mäsové výrobky</w:t>
      </w:r>
      <w:r w:rsidR="009346B7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_</w:t>
      </w:r>
      <w:r w:rsidR="00090DBC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PO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</w:t>
      </w:r>
      <w:r w:rsidR="00090DBC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2025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065E368E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C63F36">
        <w:rPr>
          <w:rFonts w:ascii="Arial Narrow" w:hAnsi="Arial Narrow"/>
        </w:rPr>
        <w:t>29</w:t>
      </w:r>
      <w:r w:rsidR="00401543">
        <w:rPr>
          <w:rFonts w:ascii="Arial Narrow" w:hAnsi="Arial Narrow"/>
        </w:rPr>
        <w:t>.</w:t>
      </w:r>
      <w:r w:rsidR="00090DBC">
        <w:rPr>
          <w:rFonts w:ascii="Arial Narrow" w:hAnsi="Arial Narrow"/>
        </w:rPr>
        <w:t>01</w:t>
      </w:r>
      <w:r w:rsidR="00565065">
        <w:rPr>
          <w:rFonts w:ascii="Arial Narrow" w:hAnsi="Arial Narrow"/>
        </w:rPr>
        <w:t>.</w:t>
      </w:r>
      <w:r w:rsidR="00090DBC">
        <w:rPr>
          <w:rFonts w:ascii="Arial Narrow" w:hAnsi="Arial Narrow"/>
        </w:rPr>
        <w:t>2025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5323F54E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</w:t>
      </w:r>
      <w:r w:rsidR="0040154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565065">
        <w:rPr>
          <w:rFonts w:ascii="Arial Narrow" w:hAnsi="Arial Narrow"/>
        </w:rPr>
        <w:t>Mgr. Veronika Ždímal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6536E64A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</w:t>
      </w:r>
      <w:r w:rsidR="00565065">
        <w:rPr>
          <w:rFonts w:ascii="Arial Narrow" w:hAnsi="Arial Narrow"/>
        </w:rPr>
        <w:t>zdimal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21676465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401543">
        <w:rPr>
          <w:rFonts w:ascii="Arial Narrow" w:hAnsi="Arial Narrow"/>
        </w:rPr>
        <w:t>mäsa a mäsových výrobkov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7659E09D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090DBC" w:rsidRPr="00090DBC">
        <w:rPr>
          <w:rFonts w:ascii="Arial Narrow" w:eastAsia="Calibri" w:hAnsi="Arial Narrow"/>
          <w:b/>
        </w:rPr>
        <w:t>64 985,35</w:t>
      </w:r>
      <w:r w:rsidR="00090DBC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 xml:space="preserve">Typ </w:t>
      </w:r>
      <w:bookmarkStart w:id="3" w:name="_GoBack"/>
      <w:r w:rsidRPr="007B3609">
        <w:rPr>
          <w:rFonts w:ascii="Arial Narrow" w:hAnsi="Arial Narrow" w:cstheme="majorHAnsi"/>
          <w:bCs/>
          <w:color w:val="2F5496" w:themeColor="accent1" w:themeShade="BF"/>
        </w:rPr>
        <w:t>zmlu</w:t>
      </w:r>
      <w:bookmarkEnd w:id="3"/>
      <w:r w:rsidRPr="007B3609">
        <w:rPr>
          <w:rFonts w:ascii="Arial Narrow" w:hAnsi="Arial Narrow" w:cstheme="majorHAnsi"/>
          <w:bCs/>
          <w:color w:val="2F5496" w:themeColor="accent1" w:themeShade="BF"/>
        </w:rPr>
        <w:t>vy</w:t>
      </w:r>
      <w:bookmarkEnd w:id="2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A919A11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="00964A67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6C6934F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</w:t>
      </w:r>
      <w:r w:rsidR="00490E01">
        <w:rPr>
          <w:rFonts w:ascii="Arial Narrow" w:hAnsi="Arial Narrow"/>
        </w:rPr>
        <w:t xml:space="preserve">adený záujemca sa prihlasuje </w:t>
      </w:r>
      <w:r w:rsidRPr="007B3609">
        <w:rPr>
          <w:rFonts w:ascii="Arial Narrow" w:hAnsi="Arial Narrow"/>
        </w:rPr>
        <w:t>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4F287857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401543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565065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u w:val="single"/>
        </w:rPr>
      </w:pPr>
      <w:r w:rsidRPr="00565065">
        <w:rPr>
          <w:rFonts w:ascii="Arial Narrow" w:hAnsi="Arial Narrow"/>
          <w:b/>
          <w:u w:val="single"/>
        </w:rPr>
        <w:t>Ponuka bude obsahovať:</w:t>
      </w:r>
    </w:p>
    <w:p w14:paraId="724745D5" w14:textId="77777777" w:rsidR="00565065" w:rsidRPr="00565065" w:rsidRDefault="00565065" w:rsidP="00565065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Návrh uchádzača na plnenie kritéria predmetu zákazky vyplnením elektronického formulára v elektronickom prostriedku JOSEPHINE</w:t>
      </w:r>
    </w:p>
    <w:p w14:paraId="334EFB15" w14:textId="77777777" w:rsidR="00565065" w:rsidRPr="00565065" w:rsidRDefault="00565065" w:rsidP="00565065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Ocenený štruktúrovaný rozpočet ceny a vyplnený vlastný návrh plnenia, preukazujúci splnenie požiadaviek verejného obstarávateľa na predmet zákazky (príloha č. 2)</w:t>
      </w:r>
    </w:p>
    <w:p w14:paraId="78033476" w14:textId="77777777" w:rsidR="00565065" w:rsidRDefault="00565065" w:rsidP="00565065">
      <w:pPr>
        <w:pStyle w:val="Odsekzoznamu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565065">
        <w:rPr>
          <w:rFonts w:ascii="Arial Narrow" w:hAnsi="Arial Narrow"/>
        </w:rPr>
        <w:t xml:space="preserve">Identifikačné </w:t>
      </w:r>
      <w:r>
        <w:rPr>
          <w:rFonts w:ascii="Arial Narrow" w:hAnsi="Arial Narrow"/>
        </w:rPr>
        <w:t>údaje a vyhlásenie uchádzača (príloha č. 5)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5784882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44946CF1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D7629B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727EB404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401543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646F2B9B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</w:p>
    <w:p w14:paraId="574495ED" w14:textId="37024EE3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  <w:r w:rsidR="00565065">
        <w:rPr>
          <w:rFonts w:ascii="Arial Narrow" w:eastAsia="TimesNewRomanPSMT" w:hAnsi="Arial Narrow"/>
        </w:rPr>
        <w:t>a vlastný návrh plnenia</w:t>
      </w:r>
    </w:p>
    <w:p w14:paraId="7D3885AD" w14:textId="76077AF4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</w:t>
      </w:r>
      <w:r w:rsidR="00981C6E">
        <w:rPr>
          <w:rFonts w:ascii="Arial Narrow" w:eastAsia="TimesNewRomanPSMT" w:hAnsi="Arial Narrow"/>
        </w:rPr>
        <w:t xml:space="preserve"> kúpnej</w:t>
      </w:r>
      <w:r w:rsidR="007B3609" w:rsidRPr="007B3609">
        <w:rPr>
          <w:rFonts w:ascii="Arial Narrow" w:eastAsia="TimesNewRomanPSMT" w:hAnsi="Arial Narrow"/>
        </w:rPr>
        <w:t xml:space="preserve">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0EE32" w14:textId="77777777" w:rsidR="003E7A26" w:rsidRDefault="003E7A26">
      <w:r>
        <w:separator/>
      </w:r>
    </w:p>
  </w:endnote>
  <w:endnote w:type="continuationSeparator" w:id="0">
    <w:p w14:paraId="3486F49E" w14:textId="77777777" w:rsidR="003E7A26" w:rsidRDefault="003E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32D9D489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981C6E">
      <w:rPr>
        <w:rFonts w:ascii="Arial Narrow" w:hAnsi="Arial Narrow"/>
        <w:noProof/>
        <w:sz w:val="16"/>
        <w:szCs w:val="16"/>
      </w:rPr>
      <w:t>2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AE4E1" w14:textId="77777777" w:rsidR="003E7A26" w:rsidRDefault="003E7A26">
      <w:r>
        <w:separator/>
      </w:r>
    </w:p>
  </w:footnote>
  <w:footnote w:type="continuationSeparator" w:id="0">
    <w:p w14:paraId="2536A1F4" w14:textId="77777777" w:rsidR="003E7A26" w:rsidRDefault="003E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4F6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83B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0DBC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14C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497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A26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2E5"/>
    <w:rsid w:val="003F75B1"/>
    <w:rsid w:val="003F7F8A"/>
    <w:rsid w:val="00400035"/>
    <w:rsid w:val="00400505"/>
    <w:rsid w:val="00400A46"/>
    <w:rsid w:val="00401543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6C79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0E01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38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065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88F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0D5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235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7F3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A67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1C6E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07E2"/>
    <w:rsid w:val="00A1287A"/>
    <w:rsid w:val="00A12BC4"/>
    <w:rsid w:val="00A149FF"/>
    <w:rsid w:val="00A14EF7"/>
    <w:rsid w:val="00A15DA6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67E4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74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3F36"/>
    <w:rsid w:val="00C6467E"/>
    <w:rsid w:val="00C646BA"/>
    <w:rsid w:val="00C65445"/>
    <w:rsid w:val="00C66300"/>
    <w:rsid w:val="00C671CA"/>
    <w:rsid w:val="00C67442"/>
    <w:rsid w:val="00C70654"/>
    <w:rsid w:val="00C707F5"/>
    <w:rsid w:val="00C70F26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629B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C8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47C5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49E3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AED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997F0E56-9B81-48E6-AB9E-C2C5C199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EAC9-581F-49BE-AD7F-1A0C21CF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138</TotalTime>
  <Pages>9</Pages>
  <Words>3061</Words>
  <Characters>17449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20470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Ždímal</cp:lastModifiedBy>
  <cp:revision>26</cp:revision>
  <cp:lastPrinted>2021-01-20T13:59:00Z</cp:lastPrinted>
  <dcterms:created xsi:type="dcterms:W3CDTF">2022-11-08T13:04:00Z</dcterms:created>
  <dcterms:modified xsi:type="dcterms:W3CDTF">2025-01-29T12:04:00Z</dcterms:modified>
</cp:coreProperties>
</file>