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5FC15F1E" w:rsidR="00F552BC" w:rsidRPr="00076D81" w:rsidRDefault="00AA271D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Základné potraviny, mrazené, mliečne výrobky a vajcia_</w:t>
      </w:r>
      <w:r w:rsidR="001666FC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PO</w:t>
      </w: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202</w:t>
      </w:r>
      <w:r w:rsidR="001666FC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5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63AC377C" w:rsidR="0013285C" w:rsidRDefault="0013285C" w:rsidP="00AA271D">
      <w:pPr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120F08F3" w14:textId="61889616" w:rsidR="00687F33" w:rsidRDefault="00687F33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4F59F3B5" w:rsidR="00F552BC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993236">
        <w:rPr>
          <w:rFonts w:ascii="Arial Narrow" w:hAnsi="Arial Narrow"/>
        </w:rPr>
        <w:t>február</w:t>
      </w:r>
      <w:r w:rsidR="001666FC">
        <w:rPr>
          <w:rFonts w:ascii="Arial Narrow" w:hAnsi="Arial Narrow"/>
        </w:rPr>
        <w:t xml:space="preserve"> 2025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2C257F57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   </w:t>
      </w:r>
      <w:r w:rsidR="00D31185">
        <w:rPr>
          <w:rFonts w:ascii="Arial Narrow" w:hAnsi="Arial Narrow"/>
        </w:rPr>
        <w:t xml:space="preserve">   </w:t>
      </w:r>
      <w:r w:rsidR="003D38B7">
        <w:rPr>
          <w:rFonts w:ascii="Arial Narrow" w:hAnsi="Arial Narrow"/>
        </w:rPr>
        <w:t>Mgr. Veronika Ždímal</w:t>
      </w:r>
    </w:p>
    <w:p w14:paraId="590E479A" w14:textId="6BD10138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</w:t>
      </w:r>
      <w:r w:rsidR="003D38B7">
        <w:rPr>
          <w:rFonts w:ascii="Arial Narrow" w:hAnsi="Arial Narrow"/>
        </w:rPr>
        <w:t>529</w:t>
      </w:r>
    </w:p>
    <w:p w14:paraId="13DDCA52" w14:textId="471DC83C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</w:r>
      <w:r w:rsidR="003D38B7">
        <w:rPr>
          <w:rFonts w:ascii="Arial Narrow" w:hAnsi="Arial Narrow"/>
        </w:rPr>
        <w:t>veronika.zdimal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0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0"/>
    </w:p>
    <w:p w14:paraId="7255E623" w14:textId="71834046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3D38B7">
        <w:rPr>
          <w:rFonts w:ascii="Arial Narrow" w:hAnsi="Arial Narrow"/>
        </w:rPr>
        <w:t>základných potravín, mrazených, mliečnych výrobkov a vajec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256A95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3EDF1D94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1666FC">
        <w:rPr>
          <w:rFonts w:ascii="Arial Narrow" w:eastAsia="Calibri" w:hAnsi="Arial Narrow"/>
          <w:b/>
        </w:rPr>
        <w:t>111 428,36</w:t>
      </w:r>
      <w:r w:rsidRPr="00880207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1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2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3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4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0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5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6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1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4002AE9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</w:t>
      </w:r>
      <w:r w:rsidR="00123B3D">
        <w:rPr>
          <w:rFonts w:ascii="Arial Narrow" w:hAnsi="Arial Narrow"/>
        </w:rPr>
        <w:t>radený záujemca sa prihlasuje</w:t>
      </w:r>
      <w:r w:rsidRPr="007B3609">
        <w:rPr>
          <w:rFonts w:ascii="Arial Narrow" w:hAnsi="Arial Narrow"/>
        </w:rPr>
        <w:t xml:space="preserve"> 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24A7B209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E51F7B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</w:t>
      </w:r>
      <w:bookmarkStart w:id="7" w:name="_GoBack"/>
      <w:bookmarkEnd w:id="7"/>
      <w:r w:rsidR="009C6825" w:rsidRPr="007B3609">
        <w:rPr>
          <w:rFonts w:ascii="Arial Narrow" w:hAnsi="Arial Narrow"/>
        </w:rPr>
        <w:t>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679C1751" w14:textId="77777777" w:rsidR="00CF4158" w:rsidRDefault="00CF4158" w:rsidP="00CF4158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color w:val="000000"/>
        </w:rPr>
        <w:t>Návrh uchádzača na plnenie kritéria predmetu zákazky vyplnením elektronického formulára v elektronickom prostriedku JOSEPHINE</w:t>
      </w:r>
    </w:p>
    <w:p w14:paraId="6A376826" w14:textId="7C33A2F8" w:rsidR="00CF4158" w:rsidRDefault="00CF4158" w:rsidP="00CF4158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color w:val="000000"/>
        </w:rPr>
        <w:t xml:space="preserve">Ocenený štruktúrovaný rozpočet ceny a vyplnený vlastný návrh plnenia, preukazujúci splnenie požiadaviek verejného obstarávateľa </w:t>
      </w:r>
      <w:r w:rsidR="004627FA">
        <w:rPr>
          <w:rFonts w:ascii="Arial Narrow" w:hAnsi="Arial Narrow"/>
          <w:color w:val="000000"/>
        </w:rPr>
        <w:t>na predmet zákazky (príloha č. 2</w:t>
      </w:r>
      <w:r>
        <w:rPr>
          <w:rFonts w:ascii="Arial Narrow" w:hAnsi="Arial Narrow"/>
          <w:color w:val="000000"/>
        </w:rPr>
        <w:t>)</w:t>
      </w:r>
    </w:p>
    <w:p w14:paraId="6AA35EF5" w14:textId="77777777" w:rsidR="00CF4158" w:rsidRDefault="00CF4158" w:rsidP="00CF4158">
      <w:pPr>
        <w:pStyle w:val="Odsekzoznamu"/>
        <w:numPr>
          <w:ilvl w:val="0"/>
          <w:numId w:val="2"/>
        </w:numPr>
        <w:autoSpaceDE w:val="0"/>
        <w:autoSpaceDN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Identifikačné údaje a vyhlásenie uchádzača (príloha č. 5)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6F1E8A9A" w14:textId="4D077F93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</w:t>
      </w:r>
      <w:r w:rsidR="003D38B7">
        <w:rPr>
          <w:rFonts w:ascii="Arial Narrow" w:hAnsi="Arial Narrow"/>
        </w:rPr>
        <w:t>oty na predkladanie ponúk, ktorá</w:t>
      </w:r>
      <w:r w:rsidRPr="00C61F5B">
        <w:rPr>
          <w:rFonts w:ascii="Arial Narrow" w:hAnsi="Arial Narrow"/>
        </w:rPr>
        <w:t xml:space="preserve"> je uveden</w:t>
      </w:r>
      <w:r w:rsidR="003D38B7">
        <w:rPr>
          <w:rFonts w:ascii="Arial Narrow" w:hAnsi="Arial Narrow"/>
        </w:rPr>
        <w:t>á</w:t>
      </w:r>
      <w:r w:rsidRPr="00C61F5B">
        <w:rPr>
          <w:rFonts w:ascii="Arial Narrow" w:hAnsi="Arial Narrow"/>
        </w:rPr>
        <w:t xml:space="preserve"> v elektronickom prostriedku JOSEPHINE v časti zodpovedajúcej tejto zákazke..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116F2C12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 xml:space="preserve">Doručovanie námietky a ich odvolávanie vo vzťahu k Úradu pre verejné obstarávanie </w:t>
      </w:r>
      <w:r w:rsidR="003D38B7">
        <w:rPr>
          <w:rFonts w:ascii="Arial Narrow" w:hAnsi="Arial Narrow"/>
          <w:color w:val="000000"/>
        </w:rPr>
        <w:t>je riešené v zmysle § 170 ods. 9</w:t>
      </w:r>
      <w:r w:rsidR="000B63EA" w:rsidRPr="007B3609">
        <w:rPr>
          <w:rFonts w:ascii="Arial Narrow" w:hAnsi="Arial Narrow"/>
          <w:color w:val="000000"/>
        </w:rPr>
        <w:t xml:space="preserve">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3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2D6A0D7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0B03E09F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>Pod cenou sa rozumie cena</w:t>
      </w:r>
      <w:r w:rsidR="00B1367A">
        <w:rPr>
          <w:rFonts w:ascii="Arial Narrow" w:hAnsi="Arial Narrow"/>
        </w:rPr>
        <w:t xml:space="preserve"> za celý predmet zákazky v EUR 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467FA04A" w14:textId="310451FC" w:rsidR="009346B7" w:rsidRDefault="00E04EE3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</w:t>
      </w:r>
      <w:r w:rsidR="009346B7">
        <w:rPr>
          <w:rFonts w:ascii="Arial Narrow" w:hAnsi="Arial Narrow"/>
        </w:rPr>
        <w:t xml:space="preserve"> nemohol uzatvoriť s ním zmluvu,</w:t>
      </w:r>
    </w:p>
    <w:p w14:paraId="757E01AC" w14:textId="2EC8C2B0" w:rsidR="009346B7" w:rsidRPr="009346B7" w:rsidRDefault="001666FC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predložiť </w:t>
      </w:r>
      <w:r w:rsidR="009346B7" w:rsidRPr="009346B7">
        <w:rPr>
          <w:rFonts w:ascii="Arial Narrow" w:hAnsi="Arial Narrow" w:cs="Arial"/>
        </w:rPr>
        <w:t>scan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734370C9" w14:textId="2E398A3C" w:rsidR="009346B7" w:rsidRPr="009346B7" w:rsidRDefault="001666FC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predložiť </w:t>
      </w:r>
      <w:r w:rsidR="009346B7" w:rsidRPr="009346B7">
        <w:rPr>
          <w:rFonts w:ascii="Arial Narrow" w:hAnsi="Arial Narrow" w:cs="Arial"/>
        </w:rPr>
        <w:t>scan platného potvrdenia o registrácii prevádzkarne podľa zákona č. 152/1995 Z.z.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5767DE3E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</w:p>
    <w:p w14:paraId="574495ED" w14:textId="1ED290F0" w:rsidR="006D7653" w:rsidRPr="007B3609" w:rsidRDefault="006D7653" w:rsidP="00CF415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</w:r>
      <w:r w:rsidR="00CF4158" w:rsidRPr="00CF4158">
        <w:rPr>
          <w:rFonts w:ascii="Arial Narrow" w:eastAsia="TimesNewRomanPSMT" w:hAnsi="Arial Narrow"/>
        </w:rPr>
        <w:t>Štruktúrovaný rozpočet ceny a vlastný návrh plnenia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2F696ED1" w:rsidR="003027C4" w:rsidRPr="00AC6D2F" w:rsidRDefault="002C70C1" w:rsidP="00CF415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</w:r>
      <w:r w:rsidR="00CF4158" w:rsidRPr="00CF4158">
        <w:rPr>
          <w:rFonts w:ascii="Arial Narrow" w:eastAsia="TimesNewRomanPSMT" w:hAnsi="Arial Narrow"/>
        </w:rPr>
        <w:t>Identifikačné údaje a vyhlásenie uchádzača</w:t>
      </w:r>
    </w:p>
    <w:sectPr w:rsidR="003027C4" w:rsidRPr="00AC6D2F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B7172" w14:textId="77777777" w:rsidR="00E25278" w:rsidRDefault="00E25278">
      <w:r>
        <w:separator/>
      </w:r>
    </w:p>
  </w:endnote>
  <w:endnote w:type="continuationSeparator" w:id="0">
    <w:p w14:paraId="539E22BC" w14:textId="77777777" w:rsidR="00E25278" w:rsidRDefault="00E2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E06D" w14:textId="6D242BC8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993236">
      <w:rPr>
        <w:rFonts w:ascii="Arial Narrow" w:hAnsi="Arial Narrow"/>
        <w:noProof/>
        <w:sz w:val="16"/>
        <w:szCs w:val="16"/>
      </w:rPr>
      <w:t>4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9644D" w14:textId="77777777" w:rsidR="00E25278" w:rsidRDefault="00E25278">
      <w:r>
        <w:separator/>
      </w:r>
    </w:p>
  </w:footnote>
  <w:footnote w:type="continuationSeparator" w:id="0">
    <w:p w14:paraId="757FE1E0" w14:textId="77777777" w:rsidR="00E25278" w:rsidRDefault="00E2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EB69C0E"/>
    <w:lvl w:ilvl="0" w:tplc="75C203EA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3B3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741"/>
    <w:rsid w:val="00162EDB"/>
    <w:rsid w:val="001630D5"/>
    <w:rsid w:val="001666FC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43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8B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7FA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1B07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0F9"/>
    <w:rsid w:val="006831E4"/>
    <w:rsid w:val="00683F85"/>
    <w:rsid w:val="006840D8"/>
    <w:rsid w:val="00685F98"/>
    <w:rsid w:val="00686090"/>
    <w:rsid w:val="00687201"/>
    <w:rsid w:val="00687527"/>
    <w:rsid w:val="00687F33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1A5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A9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2BFD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236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13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71D"/>
    <w:rsid w:val="00AA3323"/>
    <w:rsid w:val="00AA3FEB"/>
    <w:rsid w:val="00AA3FF8"/>
    <w:rsid w:val="00AA4222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67A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6786A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4158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5916"/>
    <w:rsid w:val="00D2650E"/>
    <w:rsid w:val="00D27522"/>
    <w:rsid w:val="00D3011A"/>
    <w:rsid w:val="00D30457"/>
    <w:rsid w:val="00D30DCC"/>
    <w:rsid w:val="00D310EE"/>
    <w:rsid w:val="00D31185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41B2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278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6B87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1F7B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0B38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23C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5AC7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  <w15:docId w15:val="{B567DB22-A65B-48ED-9F7F-704C3ED9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68B1-8080-4759-9898-980D915B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100</TotalTime>
  <Pages>9</Pages>
  <Words>3074</Words>
  <Characters>17525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20558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Ždímal</cp:lastModifiedBy>
  <cp:revision>20</cp:revision>
  <cp:lastPrinted>2021-01-20T13:59:00Z</cp:lastPrinted>
  <dcterms:created xsi:type="dcterms:W3CDTF">2022-11-08T13:04:00Z</dcterms:created>
  <dcterms:modified xsi:type="dcterms:W3CDTF">2025-02-05T13:38:00Z</dcterms:modified>
</cp:coreProperties>
</file>