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:rsidR="00A04FB0" w:rsidRPr="00474536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A04FB0" w:rsidRPr="00474536" w:rsidRDefault="00A04FB0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(Adres poczty e-mail)</w:t>
      </w:r>
    </w:p>
    <w:bookmarkEnd w:id="0"/>
    <w:p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(NIP)</w:t>
      </w:r>
    </w:p>
    <w:p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Nadleśnictwo Zamrzenica</w:t>
      </w:r>
    </w:p>
    <w:p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>Zamrzenica 1 A</w:t>
      </w:r>
    </w:p>
    <w:p w:rsidR="00913F5B" w:rsidRPr="00BB7ACB" w:rsidRDefault="007A5DD6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89-510 Bysław </w:t>
      </w:r>
    </w:p>
    <w:p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600A0" w:rsidRPr="00810DBC" w:rsidRDefault="00810DBC" w:rsidP="003600A0">
      <w:pPr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  <w:r w:rsidRPr="00810DBC">
        <w:rPr>
          <w:rFonts w:ascii="Cambria" w:hAnsi="Cambria" w:cs="Arial"/>
          <w:bCs/>
          <w:sz w:val="22"/>
          <w:szCs w:val="22"/>
        </w:rPr>
        <w:t>Odpowiadając na ogłoszenie</w:t>
      </w:r>
      <w:r w:rsidRPr="00810DBC">
        <w:rPr>
          <w:rFonts w:ascii="Cambria" w:hAnsi="Cambria" w:cs="Arial"/>
          <w:sz w:val="22"/>
          <w:szCs w:val="22"/>
        </w:rPr>
        <w:t xml:space="preserve"> </w:t>
      </w:r>
      <w:r w:rsidRPr="00810DBC">
        <w:rPr>
          <w:rFonts w:ascii="Cambria" w:hAnsi="Cambria" w:cs="Arial"/>
          <w:bCs/>
          <w:sz w:val="22"/>
          <w:szCs w:val="22"/>
        </w:rPr>
        <w:t xml:space="preserve">w postępowaniu prowadzonym w trybie podstawowym wariant </w:t>
      </w:r>
      <w:r w:rsidR="00D2740B">
        <w:rPr>
          <w:rFonts w:ascii="Cambria" w:hAnsi="Cambria" w:cs="Arial"/>
          <w:bCs/>
          <w:sz w:val="22"/>
          <w:szCs w:val="22"/>
        </w:rPr>
        <w:t>I</w:t>
      </w:r>
      <w:r w:rsidRPr="00810DBC">
        <w:rPr>
          <w:rFonts w:ascii="Cambria" w:hAnsi="Cambria" w:cs="Arial"/>
          <w:bCs/>
          <w:sz w:val="22"/>
          <w:szCs w:val="22"/>
        </w:rPr>
        <w:t xml:space="preserve">  na</w:t>
      </w:r>
      <w:r w:rsidRPr="00810DBC">
        <w:rPr>
          <w:rFonts w:ascii="Cambria" w:hAnsi="Cambria" w:cs="Arial"/>
          <w:b/>
          <w:i/>
          <w:sz w:val="22"/>
          <w:szCs w:val="22"/>
          <w:lang w:eastAsia="pl-PL"/>
        </w:rPr>
        <w:t> </w:t>
      </w:r>
      <w:r w:rsidR="003600A0">
        <w:rPr>
          <w:rFonts w:ascii="Cambria" w:hAnsi="Cambria" w:cs="Arial"/>
          <w:b/>
          <w:i/>
          <w:sz w:val="22"/>
          <w:szCs w:val="22"/>
          <w:lang w:eastAsia="pl-PL"/>
        </w:rPr>
        <w:t xml:space="preserve"> </w:t>
      </w:r>
      <w:r w:rsidR="003600A0" w:rsidRPr="003600A0">
        <w:rPr>
          <w:rFonts w:ascii="Cambria" w:hAnsi="Cambria" w:cs="Arial"/>
          <w:b/>
          <w:i/>
          <w:sz w:val="22"/>
          <w:szCs w:val="22"/>
          <w:lang w:eastAsia="pl-PL"/>
        </w:rPr>
        <w:t>Opracowanie dokumentacji projektowej i technicznej dla budowy infrastruktury turystyczno-</w:t>
      </w:r>
      <w:bookmarkStart w:id="1" w:name="_GoBack"/>
      <w:bookmarkEnd w:id="1"/>
      <w:r w:rsidR="003600A0" w:rsidRPr="003600A0">
        <w:rPr>
          <w:rFonts w:ascii="Cambria" w:hAnsi="Cambria" w:cs="Arial"/>
          <w:b/>
          <w:i/>
          <w:sz w:val="22"/>
          <w:szCs w:val="22"/>
          <w:lang w:eastAsia="pl-PL"/>
        </w:rPr>
        <w:t>edukacyjnej na obszarach cennych przyrodniczo</w:t>
      </w:r>
      <w:r w:rsidR="003600A0">
        <w:rPr>
          <w:rFonts w:ascii="Cambria" w:hAnsi="Cambria" w:cs="Arial"/>
          <w:b/>
          <w:i/>
          <w:sz w:val="22"/>
          <w:szCs w:val="22"/>
          <w:lang w:eastAsia="pl-PL"/>
        </w:rPr>
        <w:t xml:space="preserve"> </w:t>
      </w:r>
      <w:r w:rsidR="003600A0" w:rsidRPr="00810DBC">
        <w:rPr>
          <w:rFonts w:ascii="Cambria" w:hAnsi="Cambria" w:cs="Arial"/>
          <w:bCs/>
          <w:sz w:val="22"/>
          <w:szCs w:val="22"/>
        </w:rPr>
        <w:t>składamy ofertę</w:t>
      </w:r>
      <w:r w:rsidR="003600A0" w:rsidRPr="00810DBC">
        <w:rPr>
          <w:rFonts w:ascii="Cambria" w:hAnsi="Cambria" w:cs="Arial"/>
          <w:b/>
          <w:bCs/>
          <w:sz w:val="22"/>
          <w:szCs w:val="22"/>
        </w:rPr>
        <w:t xml:space="preserve"> na </w:t>
      </w:r>
      <w:r w:rsidR="003600A0">
        <w:rPr>
          <w:rFonts w:ascii="Cambria" w:hAnsi="Cambria" w:cs="Arial"/>
          <w:b/>
          <w:bCs/>
          <w:sz w:val="22"/>
          <w:szCs w:val="22"/>
        </w:rPr>
        <w:t xml:space="preserve">zadanie nr </w:t>
      </w:r>
      <w:r w:rsidR="00E628E7">
        <w:rPr>
          <w:rFonts w:ascii="Cambria" w:hAnsi="Cambria" w:cs="Arial"/>
          <w:b/>
          <w:bCs/>
          <w:sz w:val="22"/>
          <w:szCs w:val="22"/>
        </w:rPr>
        <w:t xml:space="preserve">_________________ , </w:t>
      </w:r>
      <w:r w:rsidR="003600A0" w:rsidRPr="00810DBC">
        <w:rPr>
          <w:rFonts w:ascii="Cambria" w:hAnsi="Cambria" w:cs="Arial"/>
          <w:bCs/>
          <w:sz w:val="22"/>
          <w:szCs w:val="22"/>
        </w:rPr>
        <w:t>w zakresie określonym w Specyfikacji Warunków Zamówienia, zgodnie z</w:t>
      </w:r>
      <w:r w:rsidR="003600A0">
        <w:rPr>
          <w:rFonts w:ascii="Cambria" w:hAnsi="Cambria" w:cs="Arial"/>
          <w:bCs/>
          <w:sz w:val="22"/>
          <w:szCs w:val="22"/>
        </w:rPr>
        <w:t> </w:t>
      </w:r>
      <w:r w:rsidR="003600A0" w:rsidRPr="00810DBC">
        <w:rPr>
          <w:rFonts w:ascii="Cambria" w:hAnsi="Cambria" w:cs="Arial"/>
          <w:bCs/>
          <w:sz w:val="22"/>
          <w:szCs w:val="22"/>
        </w:rPr>
        <w:t>opisem przedmiotu zamówienia i wzorem umowy, na następujących warunkach:</w:t>
      </w:r>
    </w:p>
    <w:p w:rsidR="00A82D75" w:rsidRPr="008C3EE5" w:rsidRDefault="00A82D75" w:rsidP="008C3EE5">
      <w:pPr>
        <w:jc w:val="both"/>
        <w:rPr>
          <w:rFonts w:ascii="Cambria" w:hAnsi="Cambria" w:cs="Arial"/>
          <w:b/>
          <w:i/>
          <w:sz w:val="22"/>
          <w:szCs w:val="22"/>
          <w:lang w:eastAsia="pl-PL"/>
        </w:rPr>
      </w:pPr>
    </w:p>
    <w:p w:rsidR="00A3317C" w:rsidRDefault="00D2740B" w:rsidP="00D2740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2740B">
        <w:rPr>
          <w:rFonts w:ascii="Cambria" w:hAnsi="Cambria" w:cs="Arial"/>
          <w:bCs/>
          <w:sz w:val="22"/>
          <w:szCs w:val="22"/>
        </w:rPr>
        <w:t xml:space="preserve">1. </w:t>
      </w:r>
      <w:r w:rsidRPr="00D2740B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</w:t>
      </w:r>
      <w:r w:rsidR="00E628E7">
        <w:rPr>
          <w:rFonts w:ascii="Cambria" w:hAnsi="Cambria" w:cs="Arial"/>
          <w:bCs/>
          <w:sz w:val="22"/>
          <w:szCs w:val="22"/>
        </w:rPr>
        <w:t xml:space="preserve"> zł</w:t>
      </w:r>
      <w:r w:rsidR="008C3EE5">
        <w:rPr>
          <w:rFonts w:ascii="Cambria" w:hAnsi="Cambria" w:cs="Arial"/>
          <w:bCs/>
          <w:sz w:val="22"/>
          <w:szCs w:val="22"/>
        </w:rPr>
        <w:t xml:space="preserve"> </w:t>
      </w:r>
      <w:r w:rsidRPr="00D2740B">
        <w:rPr>
          <w:rFonts w:ascii="Cambria" w:hAnsi="Cambria" w:cs="Arial"/>
          <w:bCs/>
          <w:sz w:val="22"/>
          <w:szCs w:val="22"/>
        </w:rPr>
        <w:t>(słownie: ______________</w:t>
      </w:r>
      <w:r w:rsidR="008C3EE5">
        <w:rPr>
          <w:rFonts w:ascii="Cambria" w:hAnsi="Cambria" w:cs="Arial"/>
          <w:bCs/>
          <w:sz w:val="22"/>
          <w:szCs w:val="22"/>
        </w:rPr>
        <w:t>____________</w:t>
      </w:r>
      <w:r w:rsidRPr="00D2740B">
        <w:rPr>
          <w:rFonts w:ascii="Cambria" w:hAnsi="Cambria" w:cs="Arial"/>
          <w:bCs/>
          <w:sz w:val="22"/>
          <w:szCs w:val="22"/>
        </w:rPr>
        <w:t>_________________________________________ zł), w</w:t>
      </w:r>
      <w:r w:rsidR="00E628E7">
        <w:rPr>
          <w:rFonts w:ascii="Cambria" w:hAnsi="Cambria" w:cs="Arial"/>
          <w:bCs/>
          <w:sz w:val="22"/>
          <w:szCs w:val="22"/>
        </w:rPr>
        <w:t> </w:t>
      </w:r>
      <w:r w:rsidRPr="00D2740B">
        <w:rPr>
          <w:rFonts w:ascii="Cambria" w:hAnsi="Cambria" w:cs="Arial"/>
          <w:bCs/>
          <w:sz w:val="22"/>
          <w:szCs w:val="22"/>
        </w:rPr>
        <w:t xml:space="preserve">tym </w:t>
      </w:r>
      <w:r w:rsidR="00B277DE">
        <w:rPr>
          <w:rFonts w:ascii="Cambria" w:hAnsi="Cambria" w:cs="Arial"/>
          <w:bCs/>
          <w:sz w:val="22"/>
          <w:szCs w:val="22"/>
        </w:rPr>
        <w:t>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D2740B">
        <w:rPr>
          <w:rFonts w:ascii="Cambria" w:hAnsi="Cambria" w:cs="Arial"/>
          <w:bCs/>
          <w:sz w:val="22"/>
          <w:szCs w:val="22"/>
        </w:rPr>
        <w:t>% VAT w</w:t>
      </w:r>
      <w:r>
        <w:rPr>
          <w:rFonts w:ascii="Cambria" w:hAnsi="Cambria" w:cs="Arial"/>
          <w:bCs/>
          <w:sz w:val="22"/>
          <w:szCs w:val="22"/>
        </w:rPr>
        <w:t> </w:t>
      </w:r>
      <w:r w:rsidRPr="00D2740B">
        <w:rPr>
          <w:rFonts w:ascii="Cambria" w:hAnsi="Cambria" w:cs="Arial"/>
          <w:bCs/>
          <w:sz w:val="22"/>
          <w:szCs w:val="22"/>
        </w:rPr>
        <w:t>wysokości ________________ zł, wartość netto _____________________________________________ zł.</w:t>
      </w:r>
    </w:p>
    <w:p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D2740B">
        <w:rPr>
          <w:rFonts w:ascii="Cambria" w:hAnsi="Cambria" w:cs="Arial"/>
          <w:bCs/>
          <w:sz w:val="22"/>
          <w:szCs w:val="22"/>
        </w:rPr>
        <w:t xml:space="preserve"> </w:t>
      </w:r>
      <w:r w:rsidR="00D2740B" w:rsidRPr="00D2740B">
        <w:rPr>
          <w:rFonts w:ascii="Cambria" w:hAnsi="Cambria" w:cs="Arial"/>
          <w:bCs/>
          <w:sz w:val="22"/>
          <w:szCs w:val="22"/>
        </w:rPr>
        <w:t>Wynagrodzenie zaoferowane w pkt 1 obejmuje wszystkie koszty wykonania zamówienia.</w:t>
      </w:r>
    </w:p>
    <w:p w:rsidR="000C37E1" w:rsidRDefault="00FC040E" w:rsidP="00E628E7">
      <w:pPr>
        <w:spacing w:before="240" w:line="276" w:lineRule="auto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</w:r>
      <w:r w:rsidR="00D2740B">
        <w:rPr>
          <w:rFonts w:ascii="Cambria" w:hAnsi="Cambria" w:cs="Arial"/>
          <w:bCs/>
          <w:sz w:val="22"/>
          <w:szCs w:val="22"/>
        </w:rPr>
        <w:t xml:space="preserve"> 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D2740B" w:rsidRPr="00D2740B">
        <w:rPr>
          <w:rFonts w:ascii="Cambria" w:hAnsi="Cambria" w:cs="Arial"/>
          <w:bCs/>
          <w:sz w:val="22"/>
          <w:szCs w:val="22"/>
        </w:rPr>
        <w:t xml:space="preserve">Oświadczamy, </w:t>
      </w:r>
      <w:r w:rsidR="00B277DE">
        <w:rPr>
          <w:rFonts w:ascii="Cambria" w:hAnsi="Cambria" w:cs="Arial"/>
          <w:bCs/>
          <w:sz w:val="22"/>
          <w:szCs w:val="22"/>
        </w:rPr>
        <w:t>że skierowany do realizacji zamówienia projektant wykonał projekty w liczbie ______________________</w:t>
      </w:r>
      <w:r w:rsidR="00E628E7">
        <w:rPr>
          <w:rFonts w:ascii="Cambria" w:hAnsi="Cambria" w:cs="Arial"/>
          <w:bCs/>
          <w:sz w:val="22"/>
          <w:szCs w:val="22"/>
        </w:rPr>
        <w:t xml:space="preserve"> </w:t>
      </w:r>
      <w:r w:rsidR="00D2740B" w:rsidRPr="00D2740B">
        <w:rPr>
          <w:rFonts w:ascii="Cambria" w:hAnsi="Cambria" w:cs="Arial"/>
          <w:bCs/>
          <w:i/>
          <w:sz w:val="22"/>
          <w:szCs w:val="22"/>
        </w:rPr>
        <w:t>(kryterium oceny ofert – zgodnie z SWZ)</w:t>
      </w:r>
      <w:r w:rsidR="000A3812">
        <w:rPr>
          <w:rFonts w:ascii="Cambria" w:hAnsi="Cambria" w:cs="Arial"/>
          <w:bCs/>
          <w:i/>
          <w:sz w:val="22"/>
          <w:szCs w:val="22"/>
        </w:rPr>
        <w:t xml:space="preserve"> – szczegółowy wykaz projektów znajduje się na końcu formularza oferty</w:t>
      </w:r>
      <w:r w:rsidR="00D2740B" w:rsidRPr="00D2740B">
        <w:rPr>
          <w:rFonts w:ascii="Cambria" w:hAnsi="Cambria" w:cs="Arial"/>
          <w:bCs/>
          <w:i/>
          <w:sz w:val="22"/>
          <w:szCs w:val="22"/>
        </w:rPr>
        <w:t>.</w:t>
      </w:r>
    </w:p>
    <w:p w:rsidR="00E628E7" w:rsidRPr="00E628E7" w:rsidRDefault="00E628E7" w:rsidP="00E628E7">
      <w:pPr>
        <w:spacing w:before="240"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  <w:t xml:space="preserve"> Oświadczamy, że zobowiązujemy się/nie zobowiązujemy się do samodzielnej realizacji kluczowych elementów zamówienia </w:t>
      </w:r>
      <w:r w:rsidRPr="00D2740B">
        <w:rPr>
          <w:rFonts w:ascii="Cambria" w:hAnsi="Cambria" w:cs="Arial"/>
          <w:bCs/>
          <w:i/>
          <w:sz w:val="22"/>
          <w:szCs w:val="22"/>
        </w:rPr>
        <w:t>(kryterium oceny ofert – zgodnie z SWZ</w:t>
      </w:r>
      <w:r>
        <w:rPr>
          <w:rFonts w:ascii="Cambria" w:hAnsi="Cambria" w:cs="Arial"/>
          <w:bCs/>
          <w:i/>
          <w:sz w:val="22"/>
          <w:szCs w:val="22"/>
        </w:rPr>
        <w:t>)</w:t>
      </w:r>
    </w:p>
    <w:p w:rsidR="008C3EE5" w:rsidRDefault="00E628E7" w:rsidP="008C3EE5">
      <w:pPr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 w:rsidR="000C37E1">
        <w:rPr>
          <w:rFonts w:ascii="Cambria" w:hAnsi="Cambria" w:cs="Arial"/>
          <w:bCs/>
          <w:sz w:val="22"/>
          <w:szCs w:val="22"/>
        </w:rPr>
        <w:t>usług.</w:t>
      </w:r>
    </w:p>
    <w:p w:rsidR="000C37E1" w:rsidRPr="002E64B8" w:rsidRDefault="000C37E1" w:rsidP="00E628E7">
      <w:pPr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:rsidR="000C37E1" w:rsidRPr="002E64B8" w:rsidRDefault="00E628E7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:rsidR="00D2740B" w:rsidRPr="00B277DE" w:rsidRDefault="00E628E7" w:rsidP="00B277D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="000C37E1" w:rsidRPr="002E64B8">
        <w:rPr>
          <w:rFonts w:ascii="Cambria" w:hAnsi="Cambria" w:cs="Arial"/>
          <w:bCs/>
          <w:sz w:val="22"/>
          <w:szCs w:val="22"/>
        </w:rPr>
        <w:t>specyfikacji</w:t>
      </w:r>
      <w:r w:rsidR="000C37E1">
        <w:rPr>
          <w:rFonts w:ascii="Cambria" w:hAnsi="Cambria" w:cs="Arial"/>
          <w:bCs/>
          <w:sz w:val="22"/>
          <w:szCs w:val="22"/>
        </w:rPr>
        <w:t xml:space="preserve"> warunków zamówienia</w:t>
      </w:r>
      <w:r w:rsidR="00B277DE">
        <w:rPr>
          <w:rFonts w:ascii="Cambria" w:hAnsi="Cambria" w:cs="Arial"/>
          <w:bCs/>
          <w:sz w:val="22"/>
          <w:szCs w:val="22"/>
        </w:rPr>
        <w:t>.</w:t>
      </w:r>
    </w:p>
    <w:p w:rsidR="00D2740B" w:rsidRDefault="00D2740B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</w:r>
      <w:r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>
        <w:rPr>
          <w:rFonts w:ascii="Cambria" w:hAnsi="Cambria" w:cs="Arial"/>
          <w:bCs/>
          <w:sz w:val="22"/>
          <w:szCs w:val="22"/>
        </w:rPr>
        <w:t>roboty</w:t>
      </w:r>
      <w:r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Pr="004A3437">
        <w:rPr>
          <w:rFonts w:ascii="Cambria" w:hAnsi="Cambria" w:cs="Arial"/>
          <w:bCs/>
          <w:sz w:val="22"/>
          <w:szCs w:val="22"/>
        </w:rPr>
        <w:t>:</w:t>
      </w:r>
    </w:p>
    <w:p w:rsidR="009A0BA8" w:rsidRPr="004A3437" w:rsidRDefault="009A0BA8" w:rsidP="00D2740B">
      <w:pPr>
        <w:spacing w:line="276" w:lineRule="auto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878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598"/>
      </w:tblGrid>
      <w:tr w:rsidR="00D2740B" w:rsidRPr="004A3437" w:rsidTr="00E628E7">
        <w:tc>
          <w:tcPr>
            <w:tcW w:w="418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nawca wspólnie ubiegający się o 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udzielenie zamówienia (nazwa/firma, adres)</w:t>
            </w:r>
          </w:p>
        </w:tc>
        <w:tc>
          <w:tcPr>
            <w:tcW w:w="4598" w:type="dxa"/>
            <w:shd w:val="clear" w:color="auto" w:fill="auto"/>
            <w:vAlign w:val="center"/>
          </w:tcPr>
          <w:p w:rsidR="00D2740B" w:rsidRPr="004A3437" w:rsidRDefault="00D2740B" w:rsidP="00FD1EB3">
            <w:pPr>
              <w:spacing w:line="276" w:lineRule="auto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D2740B" w:rsidRPr="004A3437" w:rsidTr="00E628E7">
        <w:trPr>
          <w:trHeight w:val="297"/>
        </w:trPr>
        <w:tc>
          <w:tcPr>
            <w:tcW w:w="418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740B" w:rsidRPr="004A3437" w:rsidTr="00E628E7">
        <w:trPr>
          <w:trHeight w:val="393"/>
        </w:trPr>
        <w:tc>
          <w:tcPr>
            <w:tcW w:w="4186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D2740B" w:rsidRPr="004A3437" w:rsidRDefault="00D2740B" w:rsidP="00FD1EB3">
            <w:pPr>
              <w:spacing w:line="276" w:lineRule="auto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2740B" w:rsidRPr="002E64B8" w:rsidRDefault="00D2740B" w:rsidP="00D2740B">
      <w:pPr>
        <w:spacing w:line="276" w:lineRule="auto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8784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575"/>
      </w:tblGrid>
      <w:tr w:rsidR="00D2740B" w:rsidRPr="002E64B8" w:rsidTr="00E628E7">
        <w:trPr>
          <w:trHeight w:val="475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575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D2740B" w:rsidRPr="002E64B8" w:rsidTr="00E628E7">
        <w:trPr>
          <w:trHeight w:val="429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2740B" w:rsidRPr="002E64B8" w:rsidTr="00E628E7">
        <w:trPr>
          <w:trHeight w:val="440"/>
        </w:trPr>
        <w:tc>
          <w:tcPr>
            <w:tcW w:w="4209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75" w:type="dxa"/>
            <w:shd w:val="clear" w:color="auto" w:fill="auto"/>
          </w:tcPr>
          <w:p w:rsidR="00D2740B" w:rsidRPr="002E64B8" w:rsidRDefault="00D2740B" w:rsidP="00FD1EB3">
            <w:pPr>
              <w:spacing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0C37E1" w:rsidRPr="002E64B8" w:rsidRDefault="000C37E1" w:rsidP="009A0BA8">
      <w:pPr>
        <w:spacing w:before="240" w:after="24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:rsidR="000C37E1" w:rsidRPr="00B56EDD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:rsidR="00521F4F" w:rsidRPr="00B56EDD" w:rsidRDefault="000C37E1" w:rsidP="00810DB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810DBC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</w:t>
      </w:r>
      <w:r w:rsidR="00B277DE">
        <w:rPr>
          <w:rFonts w:ascii="Cambria" w:hAnsi="Cambria" w:cs="Tahoma"/>
          <w:sz w:val="22"/>
          <w:szCs w:val="22"/>
          <w:lang w:eastAsia="pl-PL"/>
        </w:rPr>
        <w:t xml:space="preserve">- </w:t>
      </w:r>
      <w:r w:rsidRPr="00B76982">
        <w:rPr>
          <w:rFonts w:ascii="Cambria" w:hAnsi="Cambria" w:cs="Tahoma"/>
          <w:sz w:val="22"/>
          <w:szCs w:val="22"/>
          <w:lang w:eastAsia="pl-PL"/>
        </w:rPr>
        <w:t>mikroprzedsiębiorstwem*</w:t>
      </w:r>
    </w:p>
    <w:p w:rsidR="000C37E1" w:rsidRPr="00B76982" w:rsidRDefault="00B277DE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="000C37E1" w:rsidRPr="00B76982">
        <w:rPr>
          <w:rFonts w:ascii="Cambria" w:hAnsi="Cambria" w:cs="Tahoma"/>
          <w:sz w:val="22"/>
          <w:szCs w:val="22"/>
          <w:lang w:eastAsia="pl-PL"/>
        </w:rPr>
        <w:t> </w:t>
      </w:r>
      <w:r>
        <w:rPr>
          <w:rFonts w:ascii="Cambria" w:hAnsi="Cambria" w:cs="Cambria"/>
          <w:sz w:val="22"/>
          <w:szCs w:val="22"/>
          <w:lang w:eastAsia="pl-PL"/>
        </w:rPr>
        <w:t xml:space="preserve">- </w:t>
      </w:r>
      <w:r w:rsidR="000C37E1" w:rsidRPr="00B76982">
        <w:rPr>
          <w:rFonts w:ascii="Cambria" w:hAnsi="Cambria" w:cs="Tahoma"/>
          <w:sz w:val="22"/>
          <w:szCs w:val="22"/>
          <w:lang w:eastAsia="pl-PL"/>
        </w:rPr>
        <w:t>małym przedsiębiorstwem*</w:t>
      </w:r>
    </w:p>
    <w:p w:rsidR="000C37E1" w:rsidRPr="00B76982" w:rsidRDefault="00B277DE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Cambria"/>
          <w:sz w:val="22"/>
          <w:szCs w:val="22"/>
          <w:lang w:eastAsia="pl-PL"/>
        </w:rPr>
        <w:t xml:space="preserve">   - </w:t>
      </w:r>
      <w:r w:rsidR="000C37E1" w:rsidRPr="00B76982">
        <w:rPr>
          <w:rFonts w:ascii="Cambria" w:hAnsi="Cambria" w:cs="Tahoma"/>
          <w:sz w:val="22"/>
          <w:szCs w:val="22"/>
          <w:lang w:eastAsia="pl-PL"/>
        </w:rPr>
        <w:t>średnim przedsiębiorstwem*</w:t>
      </w:r>
    </w:p>
    <w:p w:rsidR="000C37E1" w:rsidRPr="00B76982" w:rsidRDefault="00B277DE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  </w:t>
      </w:r>
      <w:r w:rsidR="000C37E1" w:rsidRPr="00B76982">
        <w:rPr>
          <w:rFonts w:ascii="Cambria" w:hAnsi="Cambria" w:cs="Tahoma"/>
          <w:sz w:val="22"/>
          <w:szCs w:val="22"/>
          <w:lang w:eastAsia="pl-PL"/>
        </w:rPr>
        <w:t> </w:t>
      </w:r>
      <w:r>
        <w:rPr>
          <w:rFonts w:ascii="Cambria" w:hAnsi="Cambria" w:cs="Tahoma"/>
          <w:sz w:val="22"/>
          <w:szCs w:val="22"/>
          <w:lang w:eastAsia="pl-PL"/>
        </w:rPr>
        <w:t xml:space="preserve">- </w:t>
      </w:r>
      <w:r w:rsidR="000C37E1" w:rsidRPr="00B76982">
        <w:rPr>
          <w:rFonts w:ascii="Cambria" w:hAnsi="Cambria" w:cs="Tahoma"/>
          <w:sz w:val="22"/>
          <w:szCs w:val="22"/>
          <w:lang w:eastAsia="pl-PL"/>
        </w:rPr>
        <w:t>prowadzę jednoosobową działalność gospodarczą*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</w:t>
      </w:r>
      <w:r w:rsidR="00B277DE">
        <w:rPr>
          <w:rFonts w:ascii="Cambria" w:hAnsi="Cambria" w:cs="Tahoma"/>
          <w:sz w:val="22"/>
          <w:szCs w:val="22"/>
          <w:lang w:eastAsia="pl-PL"/>
        </w:rPr>
        <w:t xml:space="preserve">-  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nie prowadzę działalności gospodarczej* </w:t>
      </w:r>
    </w:p>
    <w:p w:rsidR="000C37E1" w:rsidRPr="00B76982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</w:t>
      </w:r>
      <w:r w:rsidR="00B277DE">
        <w:rPr>
          <w:rFonts w:ascii="Cambria" w:hAnsi="Cambria" w:cs="Cambria"/>
          <w:sz w:val="22"/>
          <w:szCs w:val="22"/>
          <w:lang w:eastAsia="pl-PL"/>
        </w:rPr>
        <w:t xml:space="preserve">- </w:t>
      </w:r>
      <w:r w:rsidRPr="00B76982">
        <w:rPr>
          <w:rFonts w:ascii="Cambria" w:hAnsi="Cambria" w:cs="Tahoma"/>
          <w:sz w:val="22"/>
          <w:szCs w:val="22"/>
          <w:lang w:eastAsia="pl-PL"/>
        </w:rPr>
        <w:t>dużym przedsiębiorstwem*</w:t>
      </w:r>
    </w:p>
    <w:p w:rsidR="000C37E1" w:rsidRDefault="000C37E1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</w:t>
      </w:r>
      <w:r w:rsidR="00B277DE">
        <w:rPr>
          <w:rFonts w:ascii="Cambria" w:hAnsi="Cambria" w:cs="Tahoma"/>
          <w:sz w:val="22"/>
          <w:szCs w:val="22"/>
          <w:lang w:eastAsia="pl-PL"/>
        </w:rPr>
        <w:t>-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:rsidR="00B277DE" w:rsidRPr="00B76982" w:rsidRDefault="00B277DE" w:rsidP="00632CAA">
      <w:pPr>
        <w:suppressAutoHyphens w:val="0"/>
        <w:spacing w:before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mikroprzedsiębiorcę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:rsidR="000C37E1" w:rsidRPr="00B76982" w:rsidRDefault="000C37E1" w:rsidP="008C3EE5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,</w:t>
      </w:r>
    </w:p>
    <w:p w:rsidR="000C37E1" w:rsidRPr="00FC3462" w:rsidRDefault="000C37E1" w:rsidP="00B277DE">
      <w:pPr>
        <w:suppressAutoHyphens w:val="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ani małym przedsiębiorcą.”</w:t>
      </w:r>
    </w:p>
    <w:p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Pr="002E64B8" w:rsidRDefault="00D2740B" w:rsidP="00D2740B">
      <w:pPr>
        <w:spacing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D2740B" w:rsidRDefault="00D2740B" w:rsidP="00D2740B">
      <w:pPr>
        <w:spacing w:line="276" w:lineRule="auto"/>
        <w:rPr>
          <w:rFonts w:ascii="Cambria" w:hAnsi="Cambria" w:cs="Arial"/>
          <w:bCs/>
          <w:sz w:val="22"/>
          <w:szCs w:val="22"/>
        </w:rPr>
      </w:pPr>
      <w:bookmarkStart w:id="2" w:name="_Hlk43743063"/>
    </w:p>
    <w:p w:rsidR="00D2740B" w:rsidRDefault="00D2740B" w:rsidP="00D2740B">
      <w:pPr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:rsidR="00D2740B" w:rsidRPr="00DC50E5" w:rsidRDefault="00D2740B" w:rsidP="00D2740B">
      <w:pPr>
        <w:spacing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bookmarkEnd w:id="2"/>
    <w:bookmarkEnd w:id="3"/>
    <w:p w:rsidR="00D2740B" w:rsidRPr="00DC50E5" w:rsidRDefault="00D2740B" w:rsidP="00D2740B">
      <w:pPr>
        <w:spacing w:line="276" w:lineRule="auto"/>
        <w:rPr>
          <w:rFonts w:ascii="Cambria" w:hAnsi="Cambria" w:cs="Arial"/>
          <w:bCs/>
          <w:i/>
          <w:szCs w:val="22"/>
        </w:rPr>
      </w:pPr>
      <w:r w:rsidRPr="00DC50E5">
        <w:rPr>
          <w:rFonts w:ascii="Cambria" w:hAnsi="Cambria" w:cs="Arial"/>
          <w:bCs/>
          <w:i/>
          <w:szCs w:val="22"/>
        </w:rPr>
        <w:t xml:space="preserve">Dokument </w:t>
      </w:r>
      <w:r>
        <w:rPr>
          <w:rFonts w:ascii="Cambria" w:hAnsi="Cambria" w:cs="Arial"/>
          <w:bCs/>
          <w:i/>
          <w:szCs w:val="22"/>
        </w:rPr>
        <w:t>musi</w:t>
      </w:r>
      <w:r w:rsidRPr="00DC50E5">
        <w:rPr>
          <w:rFonts w:ascii="Cambria" w:hAnsi="Cambria" w:cs="Arial"/>
          <w:bCs/>
          <w:i/>
          <w:szCs w:val="22"/>
        </w:rPr>
        <w:t xml:space="preserve"> być podpisany</w:t>
      </w:r>
      <w:r>
        <w:rPr>
          <w:rFonts w:ascii="Cambria" w:hAnsi="Cambria" w:cs="Arial"/>
          <w:bCs/>
          <w:i/>
          <w:szCs w:val="22"/>
        </w:rPr>
        <w:t xml:space="preserve"> </w:t>
      </w:r>
      <w:r w:rsidRPr="00DC50E5">
        <w:rPr>
          <w:rFonts w:ascii="Cambria" w:hAnsi="Cambria" w:cs="Arial"/>
          <w:bCs/>
          <w:i/>
          <w:szCs w:val="22"/>
        </w:rPr>
        <w:t>wedle wyboru Wykonawcy</w:t>
      </w:r>
      <w:r w:rsidRPr="00DC50E5">
        <w:rPr>
          <w:rFonts w:ascii="Cambria" w:hAnsi="Cambria" w:cs="Arial"/>
          <w:bCs/>
          <w:i/>
          <w:szCs w:val="22"/>
        </w:rPr>
        <w:br/>
        <w:t xml:space="preserve">kwalifikowanym podpisem elektronicznym </w:t>
      </w:r>
      <w:r w:rsidRPr="00DC50E5">
        <w:rPr>
          <w:rFonts w:ascii="Cambria" w:hAnsi="Cambria" w:cs="Arial"/>
          <w:bCs/>
          <w:i/>
          <w:szCs w:val="22"/>
        </w:rPr>
        <w:br/>
        <w:t xml:space="preserve">podpisem zaufanym lub podpisem osobistym </w:t>
      </w:r>
      <w:r>
        <w:rPr>
          <w:rFonts w:ascii="Cambria" w:hAnsi="Cambria" w:cs="Arial"/>
          <w:bCs/>
          <w:i/>
          <w:szCs w:val="22"/>
        </w:rPr>
        <w:t>pod rygorem nieważności</w:t>
      </w:r>
      <w:r w:rsidRPr="00DC50E5">
        <w:rPr>
          <w:rFonts w:ascii="Cambria" w:hAnsi="Cambria" w:cs="Arial"/>
          <w:bCs/>
          <w:i/>
          <w:szCs w:val="22"/>
        </w:rPr>
        <w:t>,</w:t>
      </w:r>
    </w:p>
    <w:p w:rsidR="00D2740B" w:rsidRPr="00DC50E5" w:rsidRDefault="00D2740B" w:rsidP="00D2740B">
      <w:pPr>
        <w:spacing w:line="276" w:lineRule="auto"/>
        <w:rPr>
          <w:rFonts w:ascii="Cambria" w:hAnsi="Cambria" w:cs="Arial"/>
          <w:bCs/>
          <w:szCs w:val="22"/>
        </w:rPr>
      </w:pPr>
    </w:p>
    <w:p w:rsidR="00A82D75" w:rsidRDefault="00D2740B" w:rsidP="008C3EE5">
      <w:pPr>
        <w:spacing w:line="276" w:lineRule="auto"/>
        <w:rPr>
          <w:rFonts w:ascii="Cambria" w:hAnsi="Cambria" w:cs="Arial"/>
          <w:bCs/>
          <w:szCs w:val="22"/>
        </w:rPr>
      </w:pPr>
      <w:r w:rsidRPr="00DC50E5">
        <w:rPr>
          <w:rFonts w:ascii="Cambria" w:hAnsi="Cambria" w:cs="Arial"/>
          <w:bCs/>
          <w:szCs w:val="22"/>
        </w:rPr>
        <w:t xml:space="preserve">* - niepotrzebne skreślić </w:t>
      </w:r>
    </w:p>
    <w:p w:rsidR="000A3812" w:rsidRDefault="000A3812" w:rsidP="008C3EE5">
      <w:pPr>
        <w:spacing w:line="276" w:lineRule="auto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Cs w:val="22"/>
        </w:rPr>
        <w:lastRenderedPageBreak/>
        <w:t xml:space="preserve">Oświadczam, że </w:t>
      </w:r>
      <w:r w:rsidRPr="000A3812">
        <w:rPr>
          <w:rFonts w:ascii="Cambria" w:hAnsi="Cambria" w:cs="Arial"/>
          <w:bCs/>
          <w:szCs w:val="22"/>
        </w:rPr>
        <w:t>skierowany do realizacji zamówienia</w:t>
      </w:r>
      <w:r>
        <w:rPr>
          <w:rFonts w:ascii="Cambria" w:hAnsi="Cambria" w:cs="Arial"/>
          <w:bCs/>
          <w:szCs w:val="22"/>
        </w:rPr>
        <w:t xml:space="preserve"> </w:t>
      </w:r>
      <w:r w:rsidRPr="000A3812">
        <w:rPr>
          <w:rFonts w:ascii="Cambria" w:hAnsi="Cambria" w:cs="Arial"/>
          <w:bCs/>
          <w:szCs w:val="22"/>
        </w:rPr>
        <w:t>Projektant</w:t>
      </w:r>
      <w:r>
        <w:rPr>
          <w:rFonts w:ascii="Cambria" w:hAnsi="Cambria" w:cs="Arial"/>
          <w:bCs/>
          <w:szCs w:val="22"/>
        </w:rPr>
        <w:t xml:space="preserve"> </w:t>
      </w:r>
      <w:r w:rsidRPr="000A3812">
        <w:rPr>
          <w:rFonts w:ascii="Cambria" w:hAnsi="Cambria" w:cs="Arial"/>
          <w:bCs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Cs w:val="22"/>
        </w:rPr>
        <w:t>_________________</w:t>
      </w:r>
      <w:r w:rsidRPr="000A3812">
        <w:rPr>
          <w:rFonts w:ascii="Cambria" w:hAnsi="Cambria" w:cs="Arial"/>
          <w:bCs/>
          <w:szCs w:val="22"/>
        </w:rPr>
        <w:t>___ (</w:t>
      </w:r>
      <w:r w:rsidRPr="000A3812">
        <w:rPr>
          <w:rFonts w:ascii="Cambria" w:hAnsi="Cambria" w:cs="Arial"/>
          <w:bCs/>
          <w:i/>
          <w:szCs w:val="22"/>
        </w:rPr>
        <w:t>imię i nazwisko projektanta),</w:t>
      </w:r>
      <w:r w:rsidRPr="000A3812">
        <w:rPr>
          <w:rFonts w:ascii="Cambria" w:hAnsi="Cambria" w:cs="Arial"/>
          <w:bCs/>
          <w:szCs w:val="22"/>
        </w:rPr>
        <w:t xml:space="preserve"> </w:t>
      </w:r>
    </w:p>
    <w:p w:rsidR="000A3812" w:rsidRDefault="000A3812" w:rsidP="008C3EE5">
      <w:pPr>
        <w:spacing w:line="276" w:lineRule="auto"/>
        <w:rPr>
          <w:rFonts w:ascii="Cambria" w:hAnsi="Cambria" w:cs="Arial"/>
          <w:bCs/>
          <w:szCs w:val="22"/>
        </w:rPr>
      </w:pPr>
      <w:r w:rsidRPr="000A3812">
        <w:rPr>
          <w:rFonts w:ascii="Cambria" w:hAnsi="Cambria" w:cs="Arial"/>
          <w:bCs/>
          <w:szCs w:val="22"/>
        </w:rPr>
        <w:t>posiadający uprawnienia</w:t>
      </w:r>
      <w:r>
        <w:rPr>
          <w:rFonts w:ascii="Cambria" w:hAnsi="Cambria" w:cs="Arial"/>
          <w:bCs/>
          <w:szCs w:val="22"/>
        </w:rPr>
        <w:t xml:space="preserve">: </w:t>
      </w:r>
      <w:r w:rsidRPr="000A3812">
        <w:rPr>
          <w:rFonts w:ascii="Cambria" w:hAnsi="Cambria" w:cs="Arial"/>
          <w:bCs/>
          <w:szCs w:val="22"/>
        </w:rPr>
        <w:t xml:space="preserve">__________________________________________________________________________________________________________________________ </w:t>
      </w:r>
      <w:r w:rsidRPr="000A3812">
        <w:rPr>
          <w:rFonts w:ascii="Cambria" w:hAnsi="Cambria" w:cs="Arial"/>
          <w:bCs/>
          <w:i/>
          <w:szCs w:val="22"/>
        </w:rPr>
        <w:t>(wskazać posiadane uprawnienia</w:t>
      </w:r>
      <w:r w:rsidRPr="000A3812">
        <w:rPr>
          <w:rFonts w:ascii="Cambria" w:hAnsi="Cambria" w:cs="Arial"/>
          <w:bCs/>
          <w:szCs w:val="22"/>
        </w:rPr>
        <w:t>) wykonał następujące projekty: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4110"/>
        <w:gridCol w:w="2127"/>
      </w:tblGrid>
      <w:tr w:rsidR="000A3812" w:rsidRPr="000A3812" w:rsidTr="000A3812"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/>
                <w:bCs/>
                <w:szCs w:val="22"/>
              </w:rPr>
            </w:pPr>
            <w:r w:rsidRPr="000A3812">
              <w:rPr>
                <w:rFonts w:ascii="Cambria" w:hAnsi="Cambria" w:cs="Arial"/>
                <w:b/>
                <w:bCs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/>
                <w:bCs/>
                <w:szCs w:val="22"/>
              </w:rPr>
            </w:pPr>
            <w:r w:rsidRPr="000A3812">
              <w:rPr>
                <w:rFonts w:ascii="Cambria" w:hAnsi="Cambria" w:cs="Arial"/>
                <w:b/>
                <w:bCs/>
                <w:szCs w:val="22"/>
              </w:rPr>
              <w:t xml:space="preserve">Podmiot, na rzecz których projekty zostały wykonane  </w:t>
            </w:r>
            <w:r w:rsidRPr="000A3812">
              <w:rPr>
                <w:rFonts w:ascii="Cambria" w:hAnsi="Cambria" w:cs="Arial"/>
                <w:b/>
                <w:bCs/>
                <w:szCs w:val="22"/>
              </w:rPr>
              <w:br/>
              <w:t>(nazwa, siedziba)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/>
                <w:bCs/>
                <w:szCs w:val="22"/>
              </w:rPr>
            </w:pPr>
            <w:r w:rsidRPr="000A3812">
              <w:rPr>
                <w:rFonts w:ascii="Cambria" w:hAnsi="Cambria" w:cs="Arial"/>
                <w:b/>
                <w:bCs/>
                <w:szCs w:val="22"/>
              </w:rPr>
              <w:t>Tytuł/przedmiot projektu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/>
                <w:bCs/>
                <w:szCs w:val="22"/>
              </w:rPr>
            </w:pPr>
            <w:r w:rsidRPr="000A3812">
              <w:rPr>
                <w:rFonts w:ascii="Cambria" w:hAnsi="Cambria" w:cs="Arial"/>
                <w:b/>
                <w:bCs/>
                <w:sz w:val="18"/>
                <w:szCs w:val="22"/>
              </w:rPr>
              <w:t xml:space="preserve">Wartość kosztorysowa robót budowlanych dla projektu (zł netto) </w:t>
            </w:r>
          </w:p>
        </w:tc>
      </w:tr>
      <w:tr w:rsidR="000A3812" w:rsidRPr="000A3812" w:rsidTr="000A3812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  <w:tr w:rsidR="000A3812" w:rsidRPr="000A3812" w:rsidTr="000A3812">
        <w:trPr>
          <w:trHeight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12" w:rsidRPr="000A3812" w:rsidRDefault="000A3812" w:rsidP="000A3812">
            <w:pPr>
              <w:spacing w:line="276" w:lineRule="auto"/>
              <w:rPr>
                <w:rFonts w:ascii="Cambria" w:hAnsi="Cambria" w:cs="Arial"/>
                <w:bCs/>
                <w:szCs w:val="22"/>
              </w:rPr>
            </w:pPr>
          </w:p>
        </w:tc>
      </w:tr>
    </w:tbl>
    <w:p w:rsidR="000A3812" w:rsidRPr="008C3EE5" w:rsidRDefault="000A3812" w:rsidP="008C3EE5">
      <w:pPr>
        <w:spacing w:line="276" w:lineRule="auto"/>
        <w:rPr>
          <w:rFonts w:ascii="Cambria" w:hAnsi="Cambria" w:cs="Arial"/>
          <w:bCs/>
          <w:szCs w:val="22"/>
        </w:rPr>
      </w:pPr>
    </w:p>
    <w:sectPr w:rsidR="000A3812" w:rsidRPr="008C3EE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33" w:rsidRDefault="00640A33">
      <w:r>
        <w:separator/>
      </w:r>
    </w:p>
  </w:endnote>
  <w:endnote w:type="continuationSeparator" w:id="0">
    <w:p w:rsidR="00640A33" w:rsidRDefault="006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2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D410E6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33" w:rsidRDefault="00640A33">
      <w:r>
        <w:separator/>
      </w:r>
    </w:p>
  </w:footnote>
  <w:footnote w:type="continuationSeparator" w:id="0">
    <w:p w:rsidR="00640A33" w:rsidRDefault="00640A33">
      <w:r>
        <w:continuationSeparator/>
      </w:r>
    </w:p>
  </w:footnote>
  <w:footnote w:id="1">
    <w:p w:rsidR="00D2740B" w:rsidRPr="008B7B99" w:rsidRDefault="00D2740B" w:rsidP="00D2740B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</w:t>
      </w:r>
      <w:r>
        <w:rPr>
          <w:rFonts w:ascii="Cambria" w:hAnsi="Cambria"/>
        </w:rPr>
        <w:t xml:space="preserve"> Prawo zamówień publicznych</w:t>
      </w:r>
      <w:r w:rsidRPr="008B7B99">
        <w:rPr>
          <w:rFonts w:ascii="Cambria" w:hAnsi="Cambria"/>
        </w:rPr>
        <w:t xml:space="preserve"> z dnia </w:t>
      </w:r>
      <w:r>
        <w:rPr>
          <w:rFonts w:ascii="Cambria" w:hAnsi="Cambria"/>
        </w:rPr>
        <w:t xml:space="preserve">11 września 2019 r. </w:t>
      </w:r>
      <w:r w:rsidR="00C60701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 xml:space="preserve"> </w:t>
      </w:r>
      <w:r w:rsidR="00C60701" w:rsidRPr="00C60701">
        <w:rPr>
          <w:rFonts w:ascii="Cambria" w:hAnsi="Cambria"/>
        </w:rPr>
        <w:t>(Dz. U. z 202</w:t>
      </w:r>
      <w:r w:rsidR="009A0BA8">
        <w:rPr>
          <w:rFonts w:ascii="Cambria" w:hAnsi="Cambria"/>
        </w:rPr>
        <w:t>4</w:t>
      </w:r>
      <w:r w:rsidR="00C60701" w:rsidRPr="00C60701">
        <w:rPr>
          <w:rFonts w:ascii="Cambria" w:hAnsi="Cambria"/>
        </w:rPr>
        <w:t xml:space="preserve"> r. poz. </w:t>
      </w:r>
      <w:r w:rsidR="009A0BA8">
        <w:rPr>
          <w:rFonts w:ascii="Cambria" w:hAnsi="Cambria"/>
        </w:rPr>
        <w:t>1320</w:t>
      </w:r>
      <w:r w:rsidR="00C60701" w:rsidRPr="00C60701">
        <w:rPr>
          <w:rFonts w:ascii="Cambria" w:hAnsi="Cambria"/>
        </w:rPr>
        <w:t>)</w:t>
      </w:r>
      <w:r w:rsidR="00C60701">
        <w:rPr>
          <w:rFonts w:ascii="Cambria" w:hAnsi="Cambria"/>
        </w:rPr>
        <w:t xml:space="preserve"> </w:t>
      </w:r>
      <w:r w:rsidRPr="008B7B99">
        <w:rPr>
          <w:rFonts w:ascii="Cambria" w:hAnsi="Cambria"/>
        </w:rPr>
        <w:t>składają wykonawcy wspólnie ubiegający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40B" w:rsidRPr="00D2740B" w:rsidRDefault="00D2740B" w:rsidP="00D2740B">
    <w:pPr>
      <w:pStyle w:val="Nagwek"/>
      <w:ind w:left="1837" w:firstLine="3827"/>
    </w:pPr>
    <w:r w:rsidRPr="00D2740B">
      <w:rPr>
        <w:rFonts w:ascii="Cambria" w:hAnsi="Cambria"/>
      </w:rPr>
      <w:t xml:space="preserve">Załącznik nr 1 do SWZ </w:t>
    </w:r>
    <w:r>
      <w:rPr>
        <w:rFonts w:ascii="Cambria" w:hAnsi="Cambria"/>
      </w:rPr>
      <w:t xml:space="preserve"> </w:t>
    </w:r>
    <w:r w:rsidRPr="00D2740B">
      <w:rPr>
        <w:rFonts w:ascii="Cambria" w:hAnsi="Cambria"/>
      </w:rPr>
      <w:t>ZG.270.2.</w:t>
    </w:r>
    <w:r w:rsidR="003600A0">
      <w:rPr>
        <w:rFonts w:ascii="Cambria" w:hAnsi="Cambria"/>
      </w:rPr>
      <w:t>3</w:t>
    </w:r>
    <w:r w:rsidRPr="00D2740B">
      <w:rPr>
        <w:rFonts w:ascii="Cambria" w:hAnsi="Cambria"/>
      </w:rPr>
      <w:t>.202</w:t>
    </w:r>
    <w:r w:rsidR="003600A0">
      <w:rPr>
        <w:rFonts w:ascii="Cambria" w:hAnsi="Cambria"/>
      </w:rPr>
      <w:t>5</w:t>
    </w:r>
  </w:p>
  <w:p w:rsidR="00A04FB0" w:rsidRDefault="00A04FB0" w:rsidP="0047453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91" w:rsidRDefault="008D0891" w:rsidP="00313DD1">
    <w:pPr>
      <w:pStyle w:val="Nagwek"/>
    </w:pPr>
  </w:p>
  <w:p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61"/>
  </w:num>
  <w:num w:numId="10">
    <w:abstractNumId w:val="42"/>
  </w:num>
  <w:num w:numId="11">
    <w:abstractNumId w:val="51"/>
  </w:num>
  <w:num w:numId="12">
    <w:abstractNumId w:val="50"/>
  </w:num>
  <w:num w:numId="13">
    <w:abstractNumId w:val="54"/>
  </w:num>
  <w:num w:numId="14">
    <w:abstractNumId w:val="63"/>
  </w:num>
  <w:num w:numId="15">
    <w:abstractNumId w:val="55"/>
  </w:num>
  <w:num w:numId="16">
    <w:abstractNumId w:val="31"/>
  </w:num>
  <w:num w:numId="17">
    <w:abstractNumId w:val="46"/>
  </w:num>
  <w:num w:numId="18">
    <w:abstractNumId w:val="34"/>
  </w:num>
  <w:num w:numId="19">
    <w:abstractNumId w:val="1"/>
  </w:num>
  <w:num w:numId="20">
    <w:abstractNumId w:val="45"/>
  </w:num>
  <w:num w:numId="21">
    <w:abstractNumId w:val="43"/>
  </w:num>
  <w:num w:numId="22">
    <w:abstractNumId w:val="33"/>
  </w:num>
  <w:num w:numId="23">
    <w:abstractNumId w:val="32"/>
  </w:num>
  <w:num w:numId="24">
    <w:abstractNumId w:val="29"/>
  </w:num>
  <w:num w:numId="25">
    <w:abstractNumId w:val="41"/>
  </w:num>
  <w:num w:numId="26">
    <w:abstractNumId w:val="27"/>
  </w:num>
  <w:num w:numId="27">
    <w:abstractNumId w:val="56"/>
  </w:num>
  <w:num w:numId="28">
    <w:abstractNumId w:val="48"/>
  </w:num>
  <w:num w:numId="29">
    <w:abstractNumId w:val="62"/>
  </w:num>
  <w:num w:numId="30">
    <w:abstractNumId w:val="47"/>
  </w:num>
  <w:num w:numId="31">
    <w:abstractNumId w:val="36"/>
  </w:num>
  <w:num w:numId="32">
    <w:abstractNumId w:val="52"/>
  </w:num>
  <w:num w:numId="33">
    <w:abstractNumId w:val="0"/>
  </w:num>
  <w:num w:numId="34">
    <w:abstractNumId w:val="26"/>
  </w:num>
  <w:num w:numId="35">
    <w:abstractNumId w:val="35"/>
  </w:num>
  <w:num w:numId="36">
    <w:abstractNumId w:val="59"/>
  </w:num>
  <w:num w:numId="37">
    <w:abstractNumId w:val="60"/>
  </w:num>
  <w:num w:numId="38">
    <w:abstractNumId w:val="30"/>
  </w:num>
  <w:num w:numId="39">
    <w:abstractNumId w:val="57"/>
  </w:num>
  <w:num w:numId="40">
    <w:abstractNumId w:val="53"/>
  </w:num>
  <w:num w:numId="41">
    <w:abstractNumId w:val="40"/>
  </w:num>
  <w:num w:numId="42">
    <w:abstractNumId w:val="39"/>
  </w:num>
  <w:num w:numId="43">
    <w:abstractNumId w:val="58"/>
  </w:num>
  <w:num w:numId="44">
    <w:abstractNumId w:val="28"/>
  </w:num>
  <w:num w:numId="45">
    <w:abstractNumId w:val="37"/>
  </w:num>
  <w:num w:numId="46">
    <w:abstractNumId w:val="38"/>
  </w:num>
  <w:num w:numId="47">
    <w:abstractNumId w:val="44"/>
  </w:num>
  <w:num w:numId="48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3812"/>
    <w:rsid w:val="000A61E6"/>
    <w:rsid w:val="000A68E5"/>
    <w:rsid w:val="000B1038"/>
    <w:rsid w:val="000B285B"/>
    <w:rsid w:val="000B33D6"/>
    <w:rsid w:val="000B658C"/>
    <w:rsid w:val="000B6AD3"/>
    <w:rsid w:val="000B6C74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6D64"/>
    <w:rsid w:val="00111524"/>
    <w:rsid w:val="00111526"/>
    <w:rsid w:val="00111A21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42C3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DD1"/>
    <w:rsid w:val="00315CE6"/>
    <w:rsid w:val="00321FF8"/>
    <w:rsid w:val="00322136"/>
    <w:rsid w:val="0032236D"/>
    <w:rsid w:val="00325C9D"/>
    <w:rsid w:val="003263A9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0A0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4D0"/>
    <w:rsid w:val="00493FE8"/>
    <w:rsid w:val="004A52AD"/>
    <w:rsid w:val="004A541D"/>
    <w:rsid w:val="004A6DB8"/>
    <w:rsid w:val="004B05F8"/>
    <w:rsid w:val="004B1969"/>
    <w:rsid w:val="004B2FB6"/>
    <w:rsid w:val="004B31A6"/>
    <w:rsid w:val="004C092F"/>
    <w:rsid w:val="004C099B"/>
    <w:rsid w:val="004C1B87"/>
    <w:rsid w:val="004C704E"/>
    <w:rsid w:val="004D3CB4"/>
    <w:rsid w:val="004D6E5C"/>
    <w:rsid w:val="004D7935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0D1"/>
    <w:rsid w:val="004F0CC4"/>
    <w:rsid w:val="004F22B9"/>
    <w:rsid w:val="004F397E"/>
    <w:rsid w:val="004F4CFC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2CAA"/>
    <w:rsid w:val="00633D2F"/>
    <w:rsid w:val="00640A33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96428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2D60"/>
    <w:rsid w:val="00803915"/>
    <w:rsid w:val="00804805"/>
    <w:rsid w:val="00805A81"/>
    <w:rsid w:val="0080669F"/>
    <w:rsid w:val="00806FD6"/>
    <w:rsid w:val="0081039D"/>
    <w:rsid w:val="00810DBC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C3EE5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0BA8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6C00"/>
    <w:rsid w:val="00B270AC"/>
    <w:rsid w:val="00B277DE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D7D"/>
    <w:rsid w:val="00BD3FF4"/>
    <w:rsid w:val="00BD41DC"/>
    <w:rsid w:val="00BD44E7"/>
    <w:rsid w:val="00BD5AF5"/>
    <w:rsid w:val="00BD7B70"/>
    <w:rsid w:val="00BE0975"/>
    <w:rsid w:val="00BE1907"/>
    <w:rsid w:val="00BE289D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0701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2740B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6E9B"/>
    <w:rsid w:val="00E54205"/>
    <w:rsid w:val="00E55FDB"/>
    <w:rsid w:val="00E628E7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C195A"/>
  <w15:docId w15:val="{8A52A92C-D4D7-4105-9637-55E49950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2740B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B3D2-A7F1-491E-8E78-8CC24C57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7773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1221 N.Zamrzenica Alicja Kaczyńska</cp:lastModifiedBy>
  <cp:revision>2</cp:revision>
  <cp:lastPrinted>2018-12-18T12:36:00Z</cp:lastPrinted>
  <dcterms:created xsi:type="dcterms:W3CDTF">2025-03-07T11:09:00Z</dcterms:created>
  <dcterms:modified xsi:type="dcterms:W3CDTF">2025-03-07T11:09:00Z</dcterms:modified>
</cp:coreProperties>
</file>