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51376" w:rsidRDefault="006E2C45" w:rsidP="006E2C45">
      <w:pPr>
        <w:rPr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:rsidR="006E2C45" w:rsidRPr="00051376" w:rsidRDefault="006E2C45" w:rsidP="006E2C45">
      <w:pPr>
        <w:jc w:val="center"/>
        <w:rPr>
          <w:b/>
          <w:sz w:val="22"/>
          <w:szCs w:val="22"/>
        </w:rPr>
      </w:pPr>
    </w:p>
    <w:p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:rsidR="006E2C45" w:rsidRDefault="006E2C45" w:rsidP="006E2C45">
      <w:pPr>
        <w:rPr>
          <w:rFonts w:ascii="Arial" w:hAnsi="Arial" w:cs="Arial"/>
          <w:sz w:val="22"/>
          <w:szCs w:val="22"/>
        </w:rPr>
      </w:pPr>
    </w:p>
    <w:p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5C786D" w:rsidRPr="00F51ED6">
        <w:rPr>
          <w:rFonts w:ascii="Arial" w:hAnsi="Arial" w:cs="Arial"/>
          <w:sz w:val="22"/>
          <w:szCs w:val="22"/>
          <w:lang w:eastAsia="sk-SK"/>
        </w:rPr>
        <w:t xml:space="preserve"> </w:t>
      </w:r>
      <w:r w:rsidR="00A96228">
        <w:rPr>
          <w:rFonts w:ascii="Arial" w:hAnsi="Arial" w:cs="Arial"/>
          <w:sz w:val="22"/>
          <w:szCs w:val="22"/>
          <w:lang w:eastAsia="sk-SK"/>
        </w:rPr>
        <w:t>podlimitnej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 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B918D2" w:rsidRPr="00B918D2">
        <w:rPr>
          <w:rFonts w:ascii="Arial" w:hAnsi="Arial" w:cs="Arial"/>
          <w:sz w:val="22"/>
          <w:szCs w:val="22"/>
          <w:shd w:val="clear" w:color="auto" w:fill="FFFFFF"/>
        </w:rPr>
        <w:t>96</w:t>
      </w:r>
      <w:r w:rsidR="004A6AED" w:rsidRPr="00B918D2">
        <w:rPr>
          <w:rFonts w:ascii="Arial" w:hAnsi="Arial" w:cs="Arial"/>
          <w:sz w:val="22"/>
          <w:szCs w:val="22"/>
          <w:shd w:val="clear" w:color="auto" w:fill="FFFFFF"/>
        </w:rPr>
        <w:t xml:space="preserve">/2019 </w:t>
      </w:r>
      <w:r w:rsidR="00716E55" w:rsidRPr="00B918D2">
        <w:rPr>
          <w:rFonts w:ascii="Arial" w:hAnsi="Arial" w:cs="Arial"/>
          <w:sz w:val="22"/>
          <w:szCs w:val="22"/>
          <w:shd w:val="clear" w:color="auto" w:fill="FFFFFF"/>
        </w:rPr>
        <w:t xml:space="preserve">zo dňa </w:t>
      </w:r>
      <w:r w:rsidR="00B918D2" w:rsidRPr="00B918D2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4A6AED" w:rsidRPr="00B918D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918D2" w:rsidRPr="00B918D2">
        <w:rPr>
          <w:rFonts w:ascii="Arial" w:hAnsi="Arial" w:cs="Arial"/>
          <w:sz w:val="22"/>
          <w:szCs w:val="22"/>
          <w:shd w:val="clear" w:color="auto" w:fill="FFFFFF"/>
        </w:rPr>
        <w:t>15.05</w:t>
      </w:r>
      <w:r w:rsidR="004A6AED" w:rsidRPr="00B918D2">
        <w:rPr>
          <w:rFonts w:ascii="Arial" w:hAnsi="Arial" w:cs="Arial"/>
          <w:sz w:val="22"/>
          <w:szCs w:val="22"/>
          <w:shd w:val="clear" w:color="auto" w:fill="FFFFFF"/>
        </w:rPr>
        <w:t xml:space="preserve">.2019 - </w:t>
      </w:r>
      <w:r w:rsidR="00B918D2" w:rsidRPr="00B918D2">
        <w:rPr>
          <w:rFonts w:ascii="Arial" w:hAnsi="Arial" w:cs="Arial"/>
          <w:sz w:val="22"/>
          <w:szCs w:val="22"/>
          <w:shd w:val="clear" w:color="auto" w:fill="FFFFFF"/>
        </w:rPr>
        <w:t>12890</w:t>
      </w:r>
      <w:r w:rsidR="004A6AED" w:rsidRPr="00B918D2">
        <w:rPr>
          <w:rFonts w:ascii="Arial" w:hAnsi="Arial" w:cs="Arial"/>
          <w:sz w:val="22"/>
          <w:szCs w:val="22"/>
          <w:shd w:val="clear" w:color="auto" w:fill="FFFFFF"/>
        </w:rPr>
        <w:t>-WYT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</w:t>
      </w:r>
      <w:r w:rsidR="005C786D" w:rsidRPr="004A6AED">
        <w:rPr>
          <w:rFonts w:ascii="Arial" w:hAnsi="Arial" w:cs="Arial"/>
          <w:sz w:val="22"/>
          <w:szCs w:val="22"/>
        </w:rPr>
        <w:t>zákazky</w:t>
      </w:r>
      <w:r w:rsidR="005C786D" w:rsidRPr="004A6AED">
        <w:rPr>
          <w:rFonts w:ascii="Arial" w:hAnsi="Arial" w:cs="Arial"/>
          <w:i/>
          <w:sz w:val="22"/>
          <w:szCs w:val="22"/>
        </w:rPr>
        <w:t xml:space="preserve"> </w:t>
      </w:r>
      <w:r w:rsidR="005C786D" w:rsidRPr="004A6AED">
        <w:rPr>
          <w:rFonts w:ascii="Arial" w:hAnsi="Arial" w:cs="Arial"/>
          <w:b/>
          <w:sz w:val="22"/>
          <w:szCs w:val="22"/>
        </w:rPr>
        <w:t>„</w:t>
      </w:r>
      <w:r w:rsidR="00B50D02">
        <w:rPr>
          <w:rFonts w:ascii="Arial" w:hAnsi="Arial" w:cs="Arial"/>
          <w:b/>
          <w:sz w:val="22"/>
          <w:szCs w:val="22"/>
        </w:rPr>
        <w:t xml:space="preserve">Vybavenie odborných učební </w:t>
      </w:r>
      <w:r w:rsidR="00B918D2">
        <w:rPr>
          <w:rFonts w:ascii="Arial" w:hAnsi="Arial" w:cs="Arial"/>
          <w:b/>
          <w:sz w:val="22"/>
          <w:szCs w:val="22"/>
        </w:rPr>
        <w:t>Základnej školy v Nižnom Hrabovci</w:t>
      </w:r>
      <w:bookmarkStart w:id="0" w:name="_GoBack"/>
      <w:bookmarkEnd w:id="0"/>
      <w:r w:rsidR="00B50D02">
        <w:rPr>
          <w:rFonts w:ascii="Arial" w:hAnsi="Arial" w:cs="Arial"/>
          <w:b/>
          <w:sz w:val="22"/>
          <w:szCs w:val="22"/>
        </w:rPr>
        <w:t>“</w:t>
      </w:r>
      <w:r w:rsidR="002C53EE" w:rsidRPr="004A6AED">
        <w:rPr>
          <w:rFonts w:ascii="Arial" w:hAnsi="Arial" w:cs="Arial"/>
          <w:sz w:val="22"/>
          <w:szCs w:val="22"/>
        </w:rPr>
        <w:t>sú v</w:t>
      </w:r>
      <w:r w:rsidR="00F0720B" w:rsidRPr="004A6AED">
        <w:rPr>
          <w:rFonts w:ascii="Arial" w:hAnsi="Arial" w:cs="Arial"/>
          <w:sz w:val="22"/>
          <w:szCs w:val="22"/>
        </w:rPr>
        <w:t> </w:t>
      </w:r>
      <w:r w:rsidR="002C53EE" w:rsidRPr="004A6AED">
        <w:rPr>
          <w:rFonts w:ascii="Arial" w:hAnsi="Arial" w:cs="Arial"/>
          <w:sz w:val="22"/>
          <w:szCs w:val="22"/>
        </w:rPr>
        <w:t>súlade</w:t>
      </w:r>
      <w:r w:rsidR="00F0720B" w:rsidRPr="004A6AED">
        <w:rPr>
          <w:rFonts w:ascii="Arial" w:hAnsi="Arial" w:cs="Arial"/>
          <w:sz w:val="22"/>
          <w:szCs w:val="22"/>
        </w:rPr>
        <w:t xml:space="preserve"> </w:t>
      </w:r>
      <w:r w:rsidR="002C53EE" w:rsidRPr="004A6AED">
        <w:rPr>
          <w:rFonts w:ascii="Arial" w:hAnsi="Arial" w:cs="Arial"/>
          <w:sz w:val="22"/>
          <w:szCs w:val="22"/>
        </w:rPr>
        <w:t xml:space="preserve">so zákonom č. </w:t>
      </w:r>
      <w:r w:rsidR="002C53EE" w:rsidRPr="004A6AED">
        <w:rPr>
          <w:rFonts w:ascii="Arial" w:hAnsi="Arial" w:cs="Arial"/>
          <w:color w:val="000000"/>
          <w:sz w:val="22"/>
          <w:szCs w:val="22"/>
        </w:rPr>
        <w:t>18/2018 Z. z. o ochrane osobných údajov a o zmene a d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F08" w:rsidRDefault="00CA1F08">
      <w:r>
        <w:separator/>
      </w:r>
    </w:p>
  </w:endnote>
  <w:endnote w:type="continuationSeparator" w:id="0">
    <w:p w:rsidR="00CA1F08" w:rsidRDefault="00CA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F08" w:rsidRDefault="00CA1F08">
      <w:r>
        <w:separator/>
      </w:r>
    </w:p>
  </w:footnote>
  <w:footnote w:type="continuationSeparator" w:id="0">
    <w:p w:rsidR="00CA1F08" w:rsidRDefault="00CA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32"/>
  </w:num>
  <w:num w:numId="13">
    <w:abstractNumId w:val="27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4"/>
  </w:num>
  <w:num w:numId="18">
    <w:abstractNumId w:val="19"/>
  </w:num>
  <w:num w:numId="19">
    <w:abstractNumId w:val="15"/>
  </w:num>
  <w:num w:numId="20">
    <w:abstractNumId w:val="25"/>
  </w:num>
  <w:num w:numId="21">
    <w:abstractNumId w:val="16"/>
  </w:num>
  <w:num w:numId="22">
    <w:abstractNumId w:val="10"/>
  </w:num>
  <w:num w:numId="23">
    <w:abstractNumId w:val="12"/>
  </w:num>
  <w:num w:numId="24">
    <w:abstractNumId w:val="31"/>
  </w:num>
  <w:num w:numId="25">
    <w:abstractNumId w:val="18"/>
  </w:num>
  <w:num w:numId="26">
    <w:abstractNumId w:val="20"/>
  </w:num>
  <w:num w:numId="27">
    <w:abstractNumId w:val="24"/>
  </w:num>
  <w:num w:numId="2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2"/>
  </w:num>
  <w:num w:numId="31">
    <w:abstractNumId w:val="29"/>
  </w:num>
  <w:num w:numId="32">
    <w:abstractNumId w:val="13"/>
  </w:num>
  <w:num w:numId="33">
    <w:abstractNumId w:val="28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20F0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7524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16360"/>
    <w:rsid w:val="00232979"/>
    <w:rsid w:val="00244521"/>
    <w:rsid w:val="00246E69"/>
    <w:rsid w:val="00257A83"/>
    <w:rsid w:val="002608D1"/>
    <w:rsid w:val="00260FAC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565C7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A6AED"/>
    <w:rsid w:val="004B21D9"/>
    <w:rsid w:val="004B2766"/>
    <w:rsid w:val="004B6AE8"/>
    <w:rsid w:val="004C1633"/>
    <w:rsid w:val="004C1CB0"/>
    <w:rsid w:val="004C43E7"/>
    <w:rsid w:val="004C5372"/>
    <w:rsid w:val="004E1F7C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A5F02"/>
    <w:rsid w:val="006B1BEE"/>
    <w:rsid w:val="006B49BB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48FF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3ED4"/>
    <w:rsid w:val="00B169A6"/>
    <w:rsid w:val="00B17575"/>
    <w:rsid w:val="00B17E2D"/>
    <w:rsid w:val="00B23A92"/>
    <w:rsid w:val="00B249B2"/>
    <w:rsid w:val="00B25997"/>
    <w:rsid w:val="00B332FE"/>
    <w:rsid w:val="00B3686F"/>
    <w:rsid w:val="00B41E92"/>
    <w:rsid w:val="00B42F9A"/>
    <w:rsid w:val="00B50D02"/>
    <w:rsid w:val="00B6031A"/>
    <w:rsid w:val="00B618BB"/>
    <w:rsid w:val="00B654A1"/>
    <w:rsid w:val="00B65FD2"/>
    <w:rsid w:val="00B67D62"/>
    <w:rsid w:val="00B84E8D"/>
    <w:rsid w:val="00B85FF0"/>
    <w:rsid w:val="00B90A4C"/>
    <w:rsid w:val="00B918D2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1F08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AB31D6"/>
  <w15:docId w15:val="{234AE63E-DA17-4614-B9EF-1F4F0FBB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78AC-3BDD-4821-84D0-E12B4240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david</dc:creator>
  <cp:keywords/>
  <cp:lastModifiedBy>annaj</cp:lastModifiedBy>
  <cp:revision>2</cp:revision>
  <cp:lastPrinted>2010-01-17T21:18:00Z</cp:lastPrinted>
  <dcterms:created xsi:type="dcterms:W3CDTF">2019-05-15T07:20:00Z</dcterms:created>
  <dcterms:modified xsi:type="dcterms:W3CDTF">2019-05-15T07:20:00Z</dcterms:modified>
</cp:coreProperties>
</file>