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2414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6C0BED8D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20A535B5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7D0A216A" w14:textId="2DF3D71D" w:rsidR="00F552BC" w:rsidRPr="008A38F0" w:rsidRDefault="00F552BC" w:rsidP="008A38F0">
      <w:pPr>
        <w:pStyle w:val="Default"/>
        <w:jc w:val="both"/>
        <w:rPr>
          <w:rFonts w:ascii="Arial Narrow" w:hAnsi="Arial Narrow" w:cs="Times New Roman"/>
          <w:b/>
        </w:rPr>
      </w:pPr>
      <w:r w:rsidRPr="008A38F0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8A38F0">
        <w:rPr>
          <w:rFonts w:ascii="Arial Narrow" w:eastAsia="Arial" w:hAnsi="Arial Narrow" w:cs="Times New Roman"/>
        </w:rPr>
        <w:t> </w:t>
      </w:r>
      <w:r w:rsidRPr="008A38F0">
        <w:rPr>
          <w:rFonts w:ascii="Arial Narrow" w:eastAsia="Arial" w:hAnsi="Arial Narrow" w:cs="Times New Roman"/>
        </w:rPr>
        <w:t>znení neskorších predpisov (ďalej len „ZVO“)</w:t>
      </w:r>
      <w:r w:rsidR="00E97C49" w:rsidRPr="008A38F0">
        <w:rPr>
          <w:rFonts w:ascii="Arial Narrow" w:eastAsia="Arial" w:hAnsi="Arial Narrow" w:cs="Times New Roman"/>
        </w:rPr>
        <w:t xml:space="preserve">, výzva v rámci zriadeného dynamického nákupného systému s predmetom </w:t>
      </w:r>
      <w:r w:rsidR="00B320AE" w:rsidRPr="008A38F0">
        <w:rPr>
          <w:rFonts w:ascii="Arial Narrow" w:eastAsia="Arial" w:hAnsi="Arial Narrow" w:cs="Times New Roman"/>
          <w:b/>
        </w:rPr>
        <w:t>„</w:t>
      </w:r>
      <w:r w:rsidR="00145C1A" w:rsidRPr="00145C1A">
        <w:rPr>
          <w:rFonts w:ascii="Arial Narrow" w:hAnsi="Arial Narrow"/>
          <w:color w:val="333333"/>
          <w:shd w:val="clear" w:color="auto" w:fill="FFFFFF"/>
        </w:rPr>
        <w:t>Ochranné balistické pomôcky DNS</w:t>
      </w:r>
      <w:r w:rsidR="00B320AE" w:rsidRPr="008A38F0">
        <w:rPr>
          <w:rFonts w:ascii="Arial Narrow" w:eastAsia="Arial" w:hAnsi="Arial Narrow" w:cs="Times New Roman"/>
          <w:b/>
        </w:rPr>
        <w:t>“.</w:t>
      </w:r>
    </w:p>
    <w:p w14:paraId="08B0D659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31BCB1C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C4B9C2E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BB37497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0E8CBA92" w14:textId="77777777" w:rsidR="00F552BC" w:rsidRPr="008A38F0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7DE343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2866FF6" w14:textId="77777777" w:rsidR="00F552BC" w:rsidRPr="008A38F0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6A81F081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15F4714A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5DAAD0FD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7D206115" w14:textId="77777777" w:rsidR="00F552BC" w:rsidRPr="008A38F0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</w:rPr>
      </w:pPr>
    </w:p>
    <w:p w14:paraId="5B8CA27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3D40AE21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75650319" w14:textId="77777777" w:rsidR="008D1675" w:rsidRPr="008A38F0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F34D17D" w14:textId="77777777" w:rsidR="00F552BC" w:rsidRPr="008A38F0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6855888B" w14:textId="77777777" w:rsidR="001B5671" w:rsidRPr="008A38F0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8A38F0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8A38F0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8A38F0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49F00C15" w14:textId="77777777" w:rsidR="008819B2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8819B2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3464180F" w14:textId="6CD04E68" w:rsidR="00F552BC" w:rsidRPr="00D94555" w:rsidRDefault="00B320AE" w:rsidP="00D94555">
      <w:pPr>
        <w:pStyle w:val="Default"/>
        <w:jc w:val="both"/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</w:pPr>
      <w:r w:rsidRPr="008819B2">
        <w:rPr>
          <w:rFonts w:ascii="Arial Narrow" w:eastAsia="Arial" w:hAnsi="Arial Narrow" w:cstheme="majorHAnsi"/>
          <w:b/>
          <w:i/>
          <w:color w:val="000000" w:themeColor="text1"/>
          <w:sz w:val="28"/>
        </w:rPr>
        <w:t>„</w:t>
      </w:r>
      <w:r w:rsidR="00177FA2">
        <w:rPr>
          <w:rFonts w:ascii="Arial Narrow" w:hAnsi="Arial Narrow"/>
          <w:b/>
          <w:i/>
          <w:color w:val="000000" w:themeColor="text1"/>
          <w:sz w:val="28"/>
          <w:shd w:val="clear" w:color="auto" w:fill="FFFFFF"/>
        </w:rPr>
        <w:t>Okuliare strelecké (ID 53501)</w:t>
      </w:r>
      <w:r w:rsidRPr="00D54A01">
        <w:rPr>
          <w:rFonts w:ascii="Arial Narrow" w:eastAsia="Arial" w:hAnsi="Arial Narrow"/>
          <w:b/>
          <w:i/>
          <w:color w:val="000000" w:themeColor="text1"/>
          <w:sz w:val="28"/>
          <w:shd w:val="clear" w:color="auto" w:fill="FFFFFF"/>
        </w:rPr>
        <w:t>“</w:t>
      </w:r>
    </w:p>
    <w:p w14:paraId="7EFBCFF0" w14:textId="77777777" w:rsidR="00F552BC" w:rsidRPr="008A38F0" w:rsidRDefault="00F552BC" w:rsidP="008A38F0">
      <w:pPr>
        <w:pStyle w:val="Default"/>
        <w:jc w:val="both"/>
        <w:rPr>
          <w:rFonts w:ascii="Arial Narrow" w:hAnsi="Arial Narrow" w:cstheme="majorHAnsi"/>
          <w:color w:val="2F5496" w:themeColor="accent1" w:themeShade="BF"/>
        </w:rPr>
      </w:pPr>
    </w:p>
    <w:p w14:paraId="1D6517E3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A520FF1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493A7E65" w14:textId="77777777" w:rsidR="00517590" w:rsidRPr="008A38F0" w:rsidRDefault="00517590" w:rsidP="008A38F0">
      <w:pPr>
        <w:jc w:val="both"/>
        <w:rPr>
          <w:rFonts w:ascii="Arial Narrow" w:hAnsi="Arial Narrow"/>
        </w:rPr>
      </w:pPr>
    </w:p>
    <w:p w14:paraId="640FCD78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4D4A5A32" w14:textId="77777777" w:rsidR="00F552BC" w:rsidRPr="008A38F0" w:rsidRDefault="00F552BC" w:rsidP="008A38F0">
      <w:pPr>
        <w:jc w:val="both"/>
        <w:rPr>
          <w:rFonts w:ascii="Arial Narrow" w:hAnsi="Arial Narrow"/>
        </w:rPr>
      </w:pPr>
    </w:p>
    <w:p w14:paraId="387315B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321405D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531AB9A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1D91154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1E91E13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4733B956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2659EA71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6283AE7D" w14:textId="77777777" w:rsidR="002A161B" w:rsidRPr="008A38F0" w:rsidRDefault="002A161B" w:rsidP="008A38F0">
      <w:pPr>
        <w:jc w:val="both"/>
        <w:rPr>
          <w:rFonts w:ascii="Arial Narrow" w:hAnsi="Arial Narrow"/>
        </w:rPr>
      </w:pPr>
    </w:p>
    <w:p w14:paraId="59DE35F7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0C7E0381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4D3645B4" w14:textId="7EBD41BC" w:rsidR="00F07060" w:rsidRDefault="00F07060" w:rsidP="008819B2">
      <w:pPr>
        <w:jc w:val="both"/>
        <w:rPr>
          <w:rFonts w:ascii="Arial Narrow" w:hAnsi="Arial Narrow"/>
        </w:rPr>
      </w:pPr>
    </w:p>
    <w:p w14:paraId="3D8FBF89" w14:textId="19CF53EB" w:rsidR="00177FA2" w:rsidRDefault="00177FA2" w:rsidP="008819B2">
      <w:pPr>
        <w:jc w:val="both"/>
        <w:rPr>
          <w:rFonts w:ascii="Arial Narrow" w:hAnsi="Arial Narrow"/>
        </w:rPr>
      </w:pPr>
    </w:p>
    <w:p w14:paraId="41D30C87" w14:textId="58946CAF" w:rsidR="00177FA2" w:rsidRDefault="00177FA2" w:rsidP="008819B2">
      <w:pPr>
        <w:jc w:val="both"/>
        <w:rPr>
          <w:rFonts w:ascii="Arial Narrow" w:hAnsi="Arial Narrow"/>
        </w:rPr>
      </w:pPr>
    </w:p>
    <w:p w14:paraId="511A6704" w14:textId="7CEEDE70" w:rsidR="00177FA2" w:rsidRDefault="00177FA2" w:rsidP="008819B2">
      <w:pPr>
        <w:jc w:val="both"/>
        <w:rPr>
          <w:rFonts w:ascii="Arial Narrow" w:hAnsi="Arial Narrow"/>
        </w:rPr>
      </w:pPr>
    </w:p>
    <w:p w14:paraId="72D874A8" w14:textId="7500488A" w:rsidR="00177FA2" w:rsidRDefault="00177FA2" w:rsidP="008819B2">
      <w:pPr>
        <w:jc w:val="both"/>
        <w:rPr>
          <w:rFonts w:ascii="Arial Narrow" w:hAnsi="Arial Narrow"/>
        </w:rPr>
      </w:pPr>
    </w:p>
    <w:p w14:paraId="26EBCB8C" w14:textId="5A905ED4" w:rsidR="00177FA2" w:rsidRDefault="00177FA2" w:rsidP="008819B2">
      <w:pPr>
        <w:jc w:val="both"/>
        <w:rPr>
          <w:rFonts w:ascii="Arial Narrow" w:hAnsi="Arial Narrow"/>
        </w:rPr>
      </w:pPr>
    </w:p>
    <w:p w14:paraId="6F92C7A0" w14:textId="41016D62" w:rsidR="00177FA2" w:rsidRDefault="00177FA2" w:rsidP="008819B2">
      <w:pPr>
        <w:jc w:val="both"/>
        <w:rPr>
          <w:rFonts w:ascii="Arial Narrow" w:hAnsi="Arial Narrow"/>
        </w:rPr>
      </w:pPr>
    </w:p>
    <w:p w14:paraId="75426823" w14:textId="4F14575E" w:rsidR="00177FA2" w:rsidRDefault="00177FA2" w:rsidP="008819B2">
      <w:pPr>
        <w:jc w:val="both"/>
        <w:rPr>
          <w:rFonts w:ascii="Arial Narrow" w:hAnsi="Arial Narrow"/>
        </w:rPr>
      </w:pPr>
    </w:p>
    <w:p w14:paraId="10BF56D4" w14:textId="77777777" w:rsidR="00F07060" w:rsidRDefault="00F07060" w:rsidP="008819B2">
      <w:pPr>
        <w:jc w:val="both"/>
        <w:rPr>
          <w:rFonts w:ascii="Arial Narrow" w:hAnsi="Arial Narrow"/>
        </w:rPr>
      </w:pPr>
    </w:p>
    <w:p w14:paraId="72F595BA" w14:textId="54027F22" w:rsidR="00E600D3" w:rsidRPr="008A38F0" w:rsidRDefault="008819B2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>
        <w:rPr>
          <w:rFonts w:ascii="Arial Narrow" w:hAnsi="Arial Narrow"/>
        </w:rPr>
        <w:t xml:space="preserve">V </w:t>
      </w:r>
      <w:r w:rsidR="007672A6" w:rsidRPr="008A38F0">
        <w:rPr>
          <w:rFonts w:ascii="Arial Narrow" w:hAnsi="Arial Narrow"/>
        </w:rPr>
        <w:t>Bratislave</w:t>
      </w:r>
      <w:r w:rsidR="00F552BC" w:rsidRPr="008A38F0">
        <w:rPr>
          <w:rFonts w:ascii="Arial Narrow" w:hAnsi="Arial Narrow"/>
        </w:rPr>
        <w:t xml:space="preserve">, </w:t>
      </w:r>
      <w:r w:rsidR="00177FA2">
        <w:rPr>
          <w:rFonts w:ascii="Arial Narrow" w:hAnsi="Arial Narrow"/>
        </w:rPr>
        <w:t>marec 2024</w:t>
      </w:r>
    </w:p>
    <w:p w14:paraId="527E0052" w14:textId="77777777" w:rsidR="00B704C9" w:rsidRPr="008A38F0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8A38F0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46DF3E74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8A38F0">
        <w:rPr>
          <w:rFonts w:ascii="Arial Narrow" w:hAnsi="Arial Narrow"/>
          <w:smallCaps/>
          <w:color w:val="2F5496" w:themeColor="accent1" w:themeShade="BF"/>
        </w:rPr>
        <w:t xml:space="preserve">Identifikácia </w:t>
      </w:r>
      <w:r w:rsidR="00DE1ED9" w:rsidRPr="008A38F0">
        <w:rPr>
          <w:rFonts w:ascii="Arial Narrow" w:hAnsi="Arial Narrow"/>
          <w:smallCaps/>
          <w:color w:val="2F5496" w:themeColor="accent1" w:themeShade="BF"/>
        </w:rPr>
        <w:t>verejného</w:t>
      </w:r>
      <w:r w:rsidRPr="008A38F0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4ADA220A" w14:textId="77777777" w:rsidR="008819B2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Názov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Ministerstvo vnútra Slovenskej republiky</w:t>
      </w:r>
    </w:p>
    <w:p w14:paraId="12C9DE6A" w14:textId="7485C4C1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Sídlo organizácie: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Pribinova 2, 81272 Bratislava</w:t>
      </w:r>
    </w:p>
    <w:p w14:paraId="65663A1C" w14:textId="77777777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IČO:</w:t>
      </w:r>
      <w:r w:rsidRPr="008A38F0">
        <w:rPr>
          <w:rFonts w:ascii="Arial Narrow" w:hAnsi="Arial Narrow"/>
        </w:rPr>
        <w:tab/>
      </w:r>
      <w:r w:rsidR="00481BAF" w:rsidRPr="008A38F0">
        <w:rPr>
          <w:rFonts w:ascii="Arial Narrow" w:hAnsi="Arial Narrow"/>
        </w:rPr>
        <w:t>00151866</w:t>
      </w:r>
    </w:p>
    <w:p w14:paraId="1DD02774" w14:textId="50653A8D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Kontaktná osoba:</w:t>
      </w:r>
      <w:r w:rsidR="009549B9" w:rsidRPr="008A38F0">
        <w:rPr>
          <w:rFonts w:ascii="Arial Narrow" w:hAnsi="Arial Narrow"/>
        </w:rPr>
        <w:t xml:space="preserve">          </w:t>
      </w:r>
      <w:r w:rsidR="00DD2918">
        <w:rPr>
          <w:rFonts w:ascii="Arial Narrow" w:hAnsi="Arial Narrow"/>
        </w:rPr>
        <w:t xml:space="preserve">Mgr. </w:t>
      </w:r>
      <w:r w:rsidR="00177FA2">
        <w:rPr>
          <w:rFonts w:ascii="Arial Narrow" w:hAnsi="Arial Narrow"/>
        </w:rPr>
        <w:t>Petronela Pitoňáková</w:t>
      </w:r>
    </w:p>
    <w:p w14:paraId="55865A77" w14:textId="0A38F35B" w:rsidR="00814958" w:rsidRPr="008A38F0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Telefón:</w:t>
      </w:r>
      <w:r w:rsidRPr="008A38F0">
        <w:rPr>
          <w:rFonts w:ascii="Arial Narrow" w:hAnsi="Arial Narrow"/>
        </w:rPr>
        <w:tab/>
      </w:r>
      <w:r w:rsidR="00177FA2">
        <w:rPr>
          <w:rFonts w:ascii="Arial Narrow" w:hAnsi="Arial Narrow"/>
        </w:rPr>
        <w:t>+421 2509444 27</w:t>
      </w:r>
    </w:p>
    <w:p w14:paraId="1E497275" w14:textId="53C7DFBB" w:rsidR="00814958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E-mail:</w:t>
      </w:r>
      <w:r w:rsidRPr="008A38F0">
        <w:rPr>
          <w:rFonts w:ascii="Arial Narrow" w:hAnsi="Arial Narrow"/>
        </w:rPr>
        <w:tab/>
      </w:r>
      <w:hyperlink r:id="rId8" w:history="1">
        <w:r w:rsidR="00177FA2" w:rsidRPr="00F15CC2">
          <w:rPr>
            <w:rStyle w:val="Hypertextovprepojenie"/>
            <w:rFonts w:ascii="Arial Narrow" w:hAnsi="Arial Narrow"/>
          </w:rPr>
          <w:t>petronela.pitonakova</w:t>
        </w:r>
        <w:r w:rsidR="00177FA2" w:rsidRPr="00F15CC2">
          <w:rPr>
            <w:rStyle w:val="Hypertextovprepojenie"/>
            <w:rFonts w:ascii="Arial Narrow" w:hAnsi="Arial Narrow"/>
            <w:lang w:val="en-US"/>
          </w:rPr>
          <w:t>@</w:t>
        </w:r>
        <w:r w:rsidR="00177FA2" w:rsidRPr="00F15CC2">
          <w:rPr>
            <w:rStyle w:val="Hypertextovprepojenie"/>
            <w:rFonts w:ascii="Arial Narrow" w:hAnsi="Arial Narrow"/>
          </w:rPr>
          <w:t>minv.sk</w:t>
        </w:r>
      </w:hyperlink>
    </w:p>
    <w:p w14:paraId="71BDE65C" w14:textId="77777777" w:rsidR="00177FA2" w:rsidRPr="008A38F0" w:rsidRDefault="00177FA2" w:rsidP="008A38F0">
      <w:pPr>
        <w:spacing w:line="276" w:lineRule="auto"/>
        <w:jc w:val="both"/>
        <w:rPr>
          <w:rFonts w:ascii="Arial Narrow" w:hAnsi="Arial Narrow"/>
        </w:rPr>
      </w:pPr>
    </w:p>
    <w:p w14:paraId="005A04A5" w14:textId="46705247" w:rsidR="00814958" w:rsidRDefault="00814958" w:rsidP="00677E11">
      <w:pPr>
        <w:spacing w:line="276" w:lineRule="auto"/>
      </w:pPr>
      <w:r w:rsidRPr="008A38F0">
        <w:rPr>
          <w:rFonts w:ascii="Arial Narrow" w:hAnsi="Arial Narrow"/>
        </w:rPr>
        <w:t>Adresa stránky, kde je možný prístup k dokumentácií VO:</w:t>
      </w:r>
      <w:r w:rsidR="001A7B1E">
        <w:rPr>
          <w:rFonts w:ascii="Arial Narrow" w:hAnsi="Arial Narrow"/>
        </w:rPr>
        <w:t xml:space="preserve"> </w:t>
      </w:r>
      <w:hyperlink r:id="rId9" w:history="1">
        <w:r w:rsidR="00177FA2" w:rsidRPr="00F15CC2">
          <w:rPr>
            <w:rStyle w:val="Hypertextovprepojenie"/>
            <w:rFonts w:ascii="Arial Narrow" w:hAnsi="Arial Narrow"/>
          </w:rPr>
          <w:t>https://josephine.proebiz.com/sk/tender/53501/summary</w:t>
        </w:r>
      </w:hyperlink>
      <w:r w:rsidR="003C5030">
        <w:t xml:space="preserve"> </w:t>
      </w:r>
    </w:p>
    <w:p w14:paraId="29215466" w14:textId="04B5AAE1" w:rsidR="008239C0" w:rsidRDefault="008239C0" w:rsidP="008239C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Adresa stránky,</w:t>
      </w:r>
      <w:r>
        <w:rPr>
          <w:rFonts w:ascii="Arial Narrow" w:hAnsi="Arial Narrow"/>
        </w:rPr>
        <w:t xml:space="preserve"> na oznámenie o vyhlásení verejného obstarávania v zmysle § 68 ods. 2, písm. b) ZVO: </w:t>
      </w:r>
    </w:p>
    <w:p w14:paraId="28A80E3F" w14:textId="4039790C" w:rsidR="00145C1A" w:rsidRDefault="00BA0F39" w:rsidP="002B4379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145C1A" w:rsidRPr="00145C1A">
          <w:rPr>
            <w:rStyle w:val="Hypertextovprepojenie"/>
            <w:rFonts w:ascii="Arial Narrow" w:hAnsi="Arial Narrow"/>
          </w:rPr>
          <w:t>https://josephine.proebiz.com/sk/promoter/tender/39173/summary</w:t>
        </w:r>
      </w:hyperlink>
      <w:r w:rsidR="00145C1A" w:rsidRPr="00145C1A">
        <w:rPr>
          <w:rFonts w:ascii="Arial Narrow" w:hAnsi="Arial Narrow"/>
        </w:rPr>
        <w:t xml:space="preserve"> </w:t>
      </w:r>
    </w:p>
    <w:p w14:paraId="77E5A1DD" w14:textId="77777777" w:rsidR="00177FA2" w:rsidRPr="00145C1A" w:rsidRDefault="00177FA2" w:rsidP="002B4379">
      <w:pPr>
        <w:spacing w:line="276" w:lineRule="auto"/>
        <w:jc w:val="both"/>
        <w:rPr>
          <w:rFonts w:ascii="Arial Narrow" w:hAnsi="Arial Narrow"/>
          <w:lang w:eastAsia="en-US"/>
        </w:rPr>
      </w:pPr>
    </w:p>
    <w:p w14:paraId="1870E000" w14:textId="06C30A11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0" w:name="_Toc488059670"/>
      <w:r w:rsidRPr="008A38F0">
        <w:rPr>
          <w:rFonts w:ascii="Arial Narrow" w:hAnsi="Arial Narrow"/>
          <w:bCs/>
          <w:color w:val="2F5496" w:themeColor="accent1" w:themeShade="BF"/>
        </w:rPr>
        <w:t>Predmet zákazky</w:t>
      </w:r>
      <w:bookmarkEnd w:id="0"/>
    </w:p>
    <w:p w14:paraId="3D4E10FF" w14:textId="54F7773B" w:rsidR="00BC4B6D" w:rsidRPr="008A38F0" w:rsidRDefault="00BC4B6D" w:rsidP="008A38F0">
      <w:pPr>
        <w:pStyle w:val="tl1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 xml:space="preserve">Predmetom </w:t>
      </w:r>
      <w:r w:rsidR="0062226A" w:rsidRPr="008A38F0">
        <w:rPr>
          <w:rFonts w:ascii="Arial Narrow" w:hAnsi="Arial Narrow"/>
          <w:sz w:val="24"/>
          <w:szCs w:val="24"/>
        </w:rPr>
        <w:t>zákazky</w:t>
      </w:r>
      <w:r w:rsidRPr="008A38F0">
        <w:rPr>
          <w:rFonts w:ascii="Arial Narrow" w:hAnsi="Arial Narrow"/>
          <w:sz w:val="24"/>
          <w:szCs w:val="24"/>
        </w:rPr>
        <w:t xml:space="preserve"> je </w:t>
      </w:r>
      <w:r w:rsidR="002232C6" w:rsidRPr="008A38F0">
        <w:rPr>
          <w:rFonts w:ascii="Arial Narrow" w:hAnsi="Arial Narrow"/>
          <w:sz w:val="24"/>
          <w:szCs w:val="24"/>
        </w:rPr>
        <w:t>kúpa</w:t>
      </w:r>
      <w:r w:rsidR="008B3F3D" w:rsidRPr="008A38F0">
        <w:rPr>
          <w:rFonts w:ascii="Arial Narrow" w:hAnsi="Arial Narrow"/>
          <w:sz w:val="24"/>
          <w:szCs w:val="24"/>
        </w:rPr>
        <w:t xml:space="preserve"> a </w:t>
      </w:r>
      <w:r w:rsidR="00EC5D0F" w:rsidRPr="008A38F0">
        <w:rPr>
          <w:rFonts w:ascii="Arial Narrow" w:hAnsi="Arial Narrow"/>
          <w:sz w:val="24"/>
          <w:szCs w:val="24"/>
        </w:rPr>
        <w:t>dodanie</w:t>
      </w:r>
      <w:r w:rsidR="003F3D76" w:rsidRPr="008A38F0">
        <w:rPr>
          <w:rFonts w:ascii="Arial Narrow" w:hAnsi="Arial Narrow"/>
          <w:sz w:val="24"/>
          <w:szCs w:val="24"/>
        </w:rPr>
        <w:t xml:space="preserve"> </w:t>
      </w:r>
      <w:r w:rsidR="00BC1B30" w:rsidRPr="008A38F0">
        <w:rPr>
          <w:rFonts w:ascii="Arial Narrow" w:hAnsi="Arial Narrow"/>
          <w:sz w:val="24"/>
          <w:szCs w:val="24"/>
        </w:rPr>
        <w:t xml:space="preserve">bežne dostupných tovarov, </w:t>
      </w:r>
      <w:r w:rsidR="00AF422C" w:rsidRPr="00AF422C">
        <w:rPr>
          <w:rFonts w:ascii="Arial Narrow" w:hAnsi="Arial Narrow"/>
          <w:sz w:val="24"/>
          <w:szCs w:val="24"/>
        </w:rPr>
        <w:t>ktorým</w:t>
      </w:r>
      <w:r w:rsidR="00BC1B30" w:rsidRPr="00AF422C">
        <w:rPr>
          <w:rFonts w:ascii="Arial Narrow" w:hAnsi="Arial Narrow"/>
          <w:sz w:val="24"/>
          <w:szCs w:val="24"/>
        </w:rPr>
        <w:t xml:space="preserve"> </w:t>
      </w:r>
      <w:r w:rsidR="00AF422C" w:rsidRPr="00AF422C">
        <w:rPr>
          <w:rFonts w:ascii="Arial Narrow" w:hAnsi="Arial Narrow"/>
          <w:sz w:val="24"/>
          <w:szCs w:val="24"/>
        </w:rPr>
        <w:t xml:space="preserve">je </w:t>
      </w:r>
      <w:r w:rsidR="00781FB6" w:rsidRPr="00781FB6">
        <w:rPr>
          <w:rFonts w:ascii="Arial Narrow" w:hAnsi="Arial Narrow"/>
          <w:sz w:val="24"/>
          <w:szCs w:val="24"/>
        </w:rPr>
        <w:t xml:space="preserve">obstaranie </w:t>
      </w:r>
      <w:r w:rsidR="00177FA2">
        <w:rPr>
          <w:rFonts w:ascii="Arial Narrow" w:hAnsi="Arial Narrow"/>
          <w:sz w:val="24"/>
          <w:szCs w:val="24"/>
        </w:rPr>
        <w:t xml:space="preserve">streleckých okuliarov </w:t>
      </w:r>
      <w:r w:rsidR="00781FB6" w:rsidRPr="00781FB6">
        <w:rPr>
          <w:rFonts w:ascii="Arial Narrow" w:hAnsi="Arial Narrow"/>
          <w:sz w:val="24"/>
          <w:szCs w:val="24"/>
        </w:rPr>
        <w:t xml:space="preserve"> pre potreby Úradu ochrany ústavných činiteľov a diplomatick</w:t>
      </w:r>
      <w:r w:rsidR="00781FB6">
        <w:rPr>
          <w:rFonts w:ascii="Arial Narrow" w:hAnsi="Arial Narrow"/>
          <w:sz w:val="24"/>
          <w:szCs w:val="24"/>
        </w:rPr>
        <w:t>ých misií (ďalej ako „ÚOUČaDM“)</w:t>
      </w:r>
      <w:r w:rsidR="002232C6" w:rsidRPr="008A38F0">
        <w:rPr>
          <w:rFonts w:ascii="Arial Narrow" w:hAnsi="Arial Narrow"/>
          <w:sz w:val="24"/>
          <w:szCs w:val="24"/>
        </w:rPr>
        <w:t xml:space="preserve"> </w:t>
      </w:r>
      <w:r w:rsidR="00EC5D0F" w:rsidRPr="008A38F0">
        <w:rPr>
          <w:rFonts w:ascii="Arial Narrow" w:hAnsi="Arial Narrow"/>
          <w:sz w:val="24"/>
          <w:szCs w:val="24"/>
        </w:rPr>
        <w:t xml:space="preserve">v množstve </w:t>
      </w:r>
      <w:r w:rsidR="00E600D3" w:rsidRPr="008819B2">
        <w:rPr>
          <w:rFonts w:ascii="Arial Narrow" w:hAnsi="Arial Narrow"/>
          <w:sz w:val="24"/>
          <w:szCs w:val="24"/>
        </w:rPr>
        <w:t>podľa prílohy č. 1</w:t>
      </w:r>
      <w:r w:rsidR="00EC5D0F" w:rsidRPr="008819B2">
        <w:rPr>
          <w:rFonts w:ascii="Arial Narrow" w:hAnsi="Arial Narrow"/>
          <w:sz w:val="24"/>
          <w:szCs w:val="24"/>
        </w:rPr>
        <w:t>,</w:t>
      </w:r>
      <w:r w:rsidR="00EC5D0F" w:rsidRPr="008A38F0">
        <w:rPr>
          <w:rFonts w:ascii="Arial Narrow" w:hAnsi="Arial Narrow"/>
          <w:sz w:val="24"/>
          <w:szCs w:val="24"/>
        </w:rPr>
        <w:t xml:space="preserve"> miesto dodania: </w:t>
      </w:r>
      <w:r w:rsidR="001726BE" w:rsidRPr="008819B2">
        <w:rPr>
          <w:rFonts w:ascii="Arial Narrow" w:hAnsi="Arial Narrow"/>
          <w:sz w:val="24"/>
          <w:szCs w:val="24"/>
        </w:rPr>
        <w:t xml:space="preserve">definované v </w:t>
      </w:r>
      <w:r w:rsidR="00861910" w:rsidRPr="008819B2">
        <w:rPr>
          <w:rFonts w:ascii="Arial Narrow" w:hAnsi="Arial Narrow"/>
          <w:sz w:val="24"/>
          <w:szCs w:val="24"/>
        </w:rPr>
        <w:t>príloh</w:t>
      </w:r>
      <w:r w:rsidR="001726BE" w:rsidRPr="008819B2">
        <w:rPr>
          <w:rFonts w:ascii="Arial Narrow" w:hAnsi="Arial Narrow"/>
          <w:sz w:val="24"/>
          <w:szCs w:val="24"/>
        </w:rPr>
        <w:t>e</w:t>
      </w:r>
      <w:r w:rsidR="00861910" w:rsidRPr="008819B2">
        <w:rPr>
          <w:rFonts w:ascii="Arial Narrow" w:hAnsi="Arial Narrow"/>
          <w:sz w:val="24"/>
          <w:szCs w:val="24"/>
        </w:rPr>
        <w:t xml:space="preserve"> č. 1</w:t>
      </w:r>
      <w:r w:rsidR="00EC5D0F" w:rsidRPr="008819B2">
        <w:rPr>
          <w:rFonts w:ascii="Arial Narrow" w:hAnsi="Arial Narrow"/>
          <w:sz w:val="24"/>
          <w:szCs w:val="24"/>
        </w:rPr>
        <w:t>.</w:t>
      </w:r>
    </w:p>
    <w:p w14:paraId="76EEEEA2" w14:textId="77777777" w:rsidR="00BC4B6D" w:rsidRPr="008A38F0" w:rsidRDefault="00BC4B6D" w:rsidP="008A38F0">
      <w:pPr>
        <w:pStyle w:val="Default"/>
        <w:spacing w:line="276" w:lineRule="auto"/>
        <w:jc w:val="both"/>
        <w:rPr>
          <w:rFonts w:ascii="Arial Narrow" w:hAnsi="Arial Narrow" w:cs="Times New Roman"/>
        </w:rPr>
      </w:pPr>
    </w:p>
    <w:p w14:paraId="4745C18D" w14:textId="77777777" w:rsidR="006E20FB" w:rsidRPr="008A38F0" w:rsidRDefault="00ED1F88" w:rsidP="008A38F0">
      <w:p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Calibri" w:hAnsi="Arial Narrow"/>
        </w:rPr>
        <w:t>Podrobnosti sú uvedené v prílohe</w:t>
      </w:r>
      <w:r w:rsidR="008E4EE8" w:rsidRPr="008A38F0">
        <w:rPr>
          <w:rFonts w:ascii="Arial Narrow" w:eastAsia="Calibri" w:hAnsi="Arial Narrow"/>
        </w:rPr>
        <w:t xml:space="preserve"> č. 1</w:t>
      </w:r>
      <w:r w:rsidR="007D084C" w:rsidRPr="008A38F0">
        <w:rPr>
          <w:rFonts w:ascii="Arial Narrow" w:eastAsia="Calibri" w:hAnsi="Arial Narrow"/>
        </w:rPr>
        <w:t xml:space="preserve"> – </w:t>
      </w:r>
      <w:r w:rsidR="00101C05" w:rsidRPr="008A38F0">
        <w:rPr>
          <w:rFonts w:ascii="Arial Narrow" w:eastAsia="Calibri" w:hAnsi="Arial Narrow"/>
        </w:rPr>
        <w:t>Opis predmetu zákazky</w:t>
      </w:r>
      <w:r w:rsidR="007D084C" w:rsidRPr="008A38F0">
        <w:rPr>
          <w:rFonts w:ascii="Arial Narrow" w:eastAsia="Calibri" w:hAnsi="Arial Narrow"/>
        </w:rPr>
        <w:t>,</w:t>
      </w:r>
      <w:r w:rsidR="008E4EE8" w:rsidRPr="008A38F0">
        <w:rPr>
          <w:rFonts w:ascii="Arial Narrow" w:eastAsia="Calibri" w:hAnsi="Arial Narrow"/>
        </w:rPr>
        <w:t xml:space="preserve"> týchto súťažných podkladov. </w:t>
      </w:r>
    </w:p>
    <w:p w14:paraId="5A1F0C12" w14:textId="00B77D25"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 w:rsidR="006F69DE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 w:rsidR="006F69DE" w:rsidRPr="008A38F0">
        <w:rPr>
          <w:rFonts w:ascii="Arial Narrow" w:hAnsi="Arial Narrow"/>
        </w:rPr>
        <w:t xml:space="preserve"> v zriadenom DNS</w:t>
      </w:r>
      <w:r w:rsidRPr="008A38F0">
        <w:rPr>
          <w:rFonts w:ascii="Arial Narrow" w:hAnsi="Arial Narrow"/>
        </w:rPr>
        <w:t xml:space="preserve"> </w:t>
      </w:r>
      <w:r w:rsidR="0062226A" w:rsidRPr="008A38F0">
        <w:rPr>
          <w:rFonts w:ascii="Arial Narrow" w:hAnsi="Arial Narrow"/>
        </w:rPr>
        <w:t>(tejto výzvy</w:t>
      </w:r>
      <w:r w:rsidR="0004792D" w:rsidRPr="008A38F0">
        <w:rPr>
          <w:rFonts w:ascii="Arial Narrow" w:hAnsi="Arial Narrow"/>
        </w:rPr>
        <w:t xml:space="preserve">) </w:t>
      </w:r>
      <w:r w:rsidRPr="008A38F0">
        <w:rPr>
          <w:rFonts w:ascii="Arial Narrow" w:hAnsi="Arial Narrow"/>
        </w:rPr>
        <w:t xml:space="preserve">je </w:t>
      </w:r>
      <w:r w:rsidR="0069131A" w:rsidRPr="008A38F0">
        <w:rPr>
          <w:rFonts w:ascii="Arial Narrow" w:hAnsi="Arial Narrow"/>
        </w:rPr>
        <w:t xml:space="preserve"> </w:t>
      </w:r>
      <w:r w:rsidR="00177FA2">
        <w:rPr>
          <w:rFonts w:ascii="Arial Narrow" w:hAnsi="Arial Narrow"/>
          <w:b/>
        </w:rPr>
        <w:t xml:space="preserve">15 670,- </w:t>
      </w:r>
      <w:r w:rsidR="003C5030">
        <w:rPr>
          <w:rFonts w:ascii="Arial Narrow" w:hAnsi="Arial Narrow"/>
          <w:b/>
        </w:rPr>
        <w:t xml:space="preserve"> </w:t>
      </w:r>
      <w:r w:rsidR="00EF14A5" w:rsidRPr="008A38F0">
        <w:rPr>
          <w:rFonts w:ascii="Arial Narrow" w:hAnsi="Arial Narrow"/>
        </w:rPr>
        <w:t>EUR</w:t>
      </w:r>
      <w:r w:rsidRPr="008A38F0">
        <w:rPr>
          <w:rFonts w:ascii="Arial Narrow" w:hAnsi="Arial Narrow"/>
        </w:rPr>
        <w:t xml:space="preserve"> bez DPH</w:t>
      </w:r>
      <w:r w:rsidR="00C53C16" w:rsidRPr="008A38F0">
        <w:rPr>
          <w:rFonts w:ascii="Arial Narrow" w:hAnsi="Arial Narrow"/>
        </w:rPr>
        <w:t>.</w:t>
      </w:r>
      <w:r w:rsidRPr="008A38F0">
        <w:rPr>
          <w:rFonts w:ascii="Arial Narrow" w:hAnsi="Arial Narrow"/>
        </w:rPr>
        <w:t xml:space="preserve"> </w:t>
      </w:r>
    </w:p>
    <w:p w14:paraId="741F042C" w14:textId="77777777" w:rsidR="00BA7D76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F012EE" w14:textId="1F289EF7" w:rsidR="006E20FB" w:rsidRPr="008A38F0" w:rsidRDefault="006E20FB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Lehota </w:t>
      </w:r>
      <w:r w:rsidR="00EC5D0F" w:rsidRPr="008A38F0">
        <w:rPr>
          <w:rFonts w:ascii="Arial Narrow" w:hAnsi="Arial Narrow"/>
        </w:rPr>
        <w:t>dodania</w:t>
      </w:r>
      <w:r w:rsidRPr="008A38F0">
        <w:rPr>
          <w:rFonts w:ascii="Arial Narrow" w:hAnsi="Arial Narrow"/>
        </w:rPr>
        <w:t xml:space="preserve">: </w:t>
      </w:r>
      <w:r w:rsidR="00EC5D0F" w:rsidRPr="009B51D3">
        <w:rPr>
          <w:rFonts w:ascii="Arial Narrow" w:hAnsi="Arial Narrow"/>
        </w:rPr>
        <w:t>do</w:t>
      </w:r>
      <w:r w:rsidRPr="009B51D3">
        <w:rPr>
          <w:rFonts w:ascii="Arial Narrow" w:hAnsi="Arial Narrow"/>
        </w:rPr>
        <w:t xml:space="preserve"> </w:t>
      </w:r>
      <w:r w:rsidR="001418CA">
        <w:rPr>
          <w:rFonts w:ascii="Arial Narrow" w:hAnsi="Arial Narrow"/>
          <w:b/>
        </w:rPr>
        <w:t xml:space="preserve">90 dní odo dňa nadobudnutia účinnosti Kúpnej zmluvy. </w:t>
      </w:r>
      <w:bookmarkStart w:id="1" w:name="_GoBack"/>
      <w:bookmarkEnd w:id="1"/>
    </w:p>
    <w:p w14:paraId="6913138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BE1A89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" w:name="_Toc488059671"/>
      <w:r w:rsidRPr="008A38F0">
        <w:rPr>
          <w:rFonts w:ascii="Arial Narrow" w:hAnsi="Arial Narrow"/>
          <w:bCs/>
          <w:color w:val="2F5496" w:themeColor="accent1" w:themeShade="BF"/>
        </w:rPr>
        <w:t>Komplexnosť dodávky</w:t>
      </w:r>
      <w:bookmarkEnd w:id="2"/>
    </w:p>
    <w:p w14:paraId="3B0D94AE" w14:textId="77777777" w:rsidR="009C6825" w:rsidRPr="008A38F0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predloží ponuku na celý predmet </w:t>
      </w:r>
      <w:r w:rsidRPr="008A38F0">
        <w:rPr>
          <w:rFonts w:ascii="Arial Narrow" w:hAnsi="Arial Narrow"/>
        </w:rPr>
        <w:t>výzvy</w:t>
      </w:r>
      <w:r w:rsidR="009C6825" w:rsidRPr="008A38F0">
        <w:rPr>
          <w:rFonts w:ascii="Arial Narrow" w:hAnsi="Arial Narrow"/>
        </w:rPr>
        <w:t xml:space="preserve"> tak, ako je definovaný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týchto súťažných podkladoch.</w:t>
      </w:r>
    </w:p>
    <w:p w14:paraId="130D994D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BBEDA6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3" w:name="_Toc488059672"/>
      <w:r w:rsidRPr="008A38F0">
        <w:rPr>
          <w:rFonts w:ascii="Arial Narrow" w:hAnsi="Arial Narrow"/>
          <w:bCs/>
          <w:color w:val="2F5496" w:themeColor="accent1" w:themeShade="BF"/>
        </w:rPr>
        <w:t>Typ zmluvy</w:t>
      </w:r>
      <w:bookmarkEnd w:id="3"/>
    </w:p>
    <w:p w14:paraId="33CD09BE" w14:textId="28B6CB01" w:rsidR="009C6825" w:rsidRPr="008A38F0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Výsledkom </w:t>
      </w:r>
      <w:r w:rsidR="00AF3617" w:rsidRPr="008A38F0">
        <w:rPr>
          <w:rFonts w:ascii="Arial Narrow" w:hAnsi="Arial Narrow"/>
        </w:rPr>
        <w:t xml:space="preserve">verejného obstarávania bude uzatvorenie </w:t>
      </w:r>
      <w:r w:rsidRPr="008819B2">
        <w:rPr>
          <w:rFonts w:ascii="Arial Narrow" w:hAnsi="Arial Narrow"/>
        </w:rPr>
        <w:t>Kúpnej zmluvy</w:t>
      </w:r>
      <w:r w:rsidR="00EC5D0F" w:rsidRPr="008A38F0">
        <w:rPr>
          <w:rFonts w:ascii="Arial Narrow" w:hAnsi="Arial Narrow"/>
        </w:rPr>
        <w:t>.</w:t>
      </w:r>
    </w:p>
    <w:p w14:paraId="5BFB8893" w14:textId="77777777" w:rsidR="002532C3" w:rsidRPr="008A38F0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BB3655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4" w:name="_Toc488059673"/>
      <w:r w:rsidRPr="008A38F0">
        <w:rPr>
          <w:rFonts w:ascii="Arial Narrow" w:hAnsi="Arial Narrow"/>
          <w:bCs/>
          <w:color w:val="2F5496" w:themeColor="accent1" w:themeShade="BF"/>
        </w:rPr>
        <w:t>Zdroj finančných prostriedkov</w:t>
      </w:r>
      <w:bookmarkEnd w:id="4"/>
    </w:p>
    <w:p w14:paraId="5B7A488E" w14:textId="55A6E94F" w:rsidR="00D54A01" w:rsidRPr="0045528A" w:rsidRDefault="00D54A01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45528A">
        <w:rPr>
          <w:rFonts w:ascii="Arial Narrow" w:hAnsi="Arial Narrow"/>
          <w:sz w:val="24"/>
          <w:szCs w:val="24"/>
        </w:rPr>
        <w:t xml:space="preserve">Predmet zákazky bude </w:t>
      </w:r>
      <w:r w:rsidR="009C6825" w:rsidRPr="0045528A">
        <w:rPr>
          <w:rFonts w:ascii="Arial Narrow" w:hAnsi="Arial Narrow"/>
          <w:sz w:val="24"/>
          <w:szCs w:val="24"/>
        </w:rPr>
        <w:t>financovaný</w:t>
      </w:r>
      <w:r w:rsidR="00665194" w:rsidRPr="0045528A">
        <w:rPr>
          <w:rFonts w:ascii="Arial Narrow" w:hAnsi="Arial Narrow"/>
          <w:sz w:val="24"/>
          <w:szCs w:val="24"/>
          <w:lang w:val="sk-SK"/>
        </w:rPr>
        <w:t xml:space="preserve"> </w:t>
      </w:r>
      <w:r w:rsidRPr="0045528A">
        <w:rPr>
          <w:rFonts w:ascii="Arial Narrow" w:hAnsi="Arial Narrow"/>
          <w:sz w:val="24"/>
          <w:szCs w:val="24"/>
          <w:lang w:val="sk-SK"/>
        </w:rPr>
        <w:t>z</w:t>
      </w:r>
      <w:r w:rsidR="003B28BD" w:rsidRPr="0045528A">
        <w:rPr>
          <w:rFonts w:ascii="Arial Narrow" w:hAnsi="Arial Narrow"/>
          <w:sz w:val="24"/>
          <w:szCs w:val="24"/>
          <w:lang w:val="sk-SK"/>
        </w:rPr>
        <w:t xml:space="preserve"> prostriedkov </w:t>
      </w:r>
      <w:r w:rsidR="00AF422C" w:rsidRPr="00BC156F">
        <w:rPr>
          <w:rFonts w:ascii="Arial Narrow" w:hAnsi="Arial Narrow"/>
          <w:sz w:val="24"/>
          <w:szCs w:val="24"/>
          <w:lang w:val="sk-SK"/>
        </w:rPr>
        <w:t>organizačného útvaru</w:t>
      </w:r>
      <w:r w:rsidR="00BC156F" w:rsidRPr="00BC156F">
        <w:rPr>
          <w:rFonts w:ascii="Arial Narrow" w:hAnsi="Arial Narrow"/>
          <w:sz w:val="24"/>
          <w:szCs w:val="24"/>
          <w:lang w:val="sk-SK"/>
        </w:rPr>
        <w:t xml:space="preserve"> </w:t>
      </w:r>
      <w:r w:rsidR="00AF422C" w:rsidRPr="00BC156F">
        <w:rPr>
          <w:rFonts w:ascii="Arial Narrow" w:hAnsi="Arial Narrow"/>
          <w:sz w:val="24"/>
          <w:szCs w:val="24"/>
          <w:lang w:val="sk-SK"/>
        </w:rPr>
        <w:t>MV SR.</w:t>
      </w:r>
      <w:r w:rsidR="00AF422C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1712F18E" w14:textId="5A479928" w:rsidR="00726D27" w:rsidRPr="008A38F0" w:rsidRDefault="00726D27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4CC995D9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5" w:name="_Toc488059674"/>
      <w:r w:rsidRPr="008A38F0">
        <w:rPr>
          <w:rFonts w:ascii="Arial Narrow" w:hAnsi="Arial Narrow"/>
          <w:bCs/>
          <w:color w:val="2F5496" w:themeColor="accent1" w:themeShade="BF"/>
        </w:rPr>
        <w:t>Podmienky predloženia ponuky</w:t>
      </w:r>
      <w:bookmarkEnd w:id="5"/>
      <w:r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6C8687B0" w14:textId="77777777" w:rsidR="00C53C16" w:rsidRPr="008A38F0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 xml:space="preserve">môže predložiť len jednu ponuku.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predkladá ponuku v</w:t>
      </w:r>
      <w:r w:rsidR="007842D8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00104D53" w14:textId="77777777" w:rsidR="00C53C16" w:rsidRPr="008A38F0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C73094D" w14:textId="4A2C28DD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Ponuka je vyhotovená elektronicky</w:t>
      </w:r>
      <w:r w:rsidRPr="008A38F0">
        <w:rPr>
          <w:rFonts w:ascii="Arial Narrow" w:hAnsi="Arial Narrow"/>
        </w:rPr>
        <w:t xml:space="preserve"> v zmysle § 49 ods. 1 písm. a) </w:t>
      </w:r>
      <w:r w:rsidR="003D7FF7" w:rsidRPr="008A38F0">
        <w:rPr>
          <w:rFonts w:ascii="Arial Narrow" w:hAnsi="Arial Narrow"/>
        </w:rPr>
        <w:t>ZVO</w:t>
      </w:r>
      <w:r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  <w:u w:val="single"/>
        </w:rPr>
        <w:t xml:space="preserve">a vložená do </w:t>
      </w:r>
      <w:r w:rsidR="00FC62B4">
        <w:rPr>
          <w:rFonts w:ascii="Arial Narrow" w:hAnsi="Arial Narrow"/>
          <w:u w:val="single"/>
        </w:rPr>
        <w:t>elektronického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8A38F0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>
        <w:rPr>
          <w:rFonts w:ascii="Arial Narrow" w:hAnsi="Arial Narrow"/>
        </w:rPr>
        <w:t>. (ďalej ako aj „webová aplikácia JOSEPHINE“).</w:t>
      </w:r>
    </w:p>
    <w:p w14:paraId="34387F87" w14:textId="77777777" w:rsidR="00B320AE" w:rsidRPr="008A38F0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6813A25" w14:textId="1B2871F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>
        <w:rPr>
          <w:rFonts w:ascii="Arial Narrow" w:hAnsi="Arial Narrow"/>
        </w:rPr>
        <w:t>elektronickom prostriedku JOSEPHINE</w:t>
      </w:r>
      <w:r w:rsidRPr="008A38F0">
        <w:rPr>
          <w:rFonts w:ascii="Arial Narrow" w:hAnsi="Arial Narrow"/>
        </w:rPr>
        <w:t xml:space="preserve"> umiestnenom na webovej adrese </w:t>
      </w:r>
      <w:hyperlink r:id="rId12" w:history="1">
        <w:r w:rsidR="00C4720E" w:rsidRPr="008A38F0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8A38F0">
        <w:rPr>
          <w:rFonts w:ascii="Arial Narrow" w:hAnsi="Arial Narrow"/>
        </w:rPr>
        <w:t>.</w:t>
      </w:r>
    </w:p>
    <w:p w14:paraId="56A09ED7" w14:textId="77777777" w:rsidR="00C4720E" w:rsidRPr="008A38F0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FA929E" w14:textId="79A8D5BC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musia byť pripojené požadované naskenované doklady (doporučený formát je „PDF“) </w:t>
      </w:r>
      <w:r w:rsidRPr="008A38F0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8A38F0">
        <w:rPr>
          <w:rFonts w:ascii="Arial Narrow" w:hAnsi="Arial Narrow"/>
          <w:u w:val="single"/>
        </w:rPr>
        <w:t>z</w:t>
      </w:r>
      <w:r w:rsidRPr="008A38F0">
        <w:rPr>
          <w:rFonts w:ascii="Arial Narrow" w:hAnsi="Arial Narrow"/>
          <w:u w:val="single"/>
        </w:rPr>
        <w:t>od</w:t>
      </w:r>
      <w:r w:rsidR="00621A1F" w:rsidRPr="008A38F0">
        <w:rPr>
          <w:rFonts w:ascii="Arial Narrow" w:hAnsi="Arial Narrow"/>
          <w:u w:val="single"/>
        </w:rPr>
        <w:t>povedá návrhu na plnenie</w:t>
      </w:r>
      <w:r w:rsidR="00A637DD" w:rsidRPr="008A38F0">
        <w:rPr>
          <w:rFonts w:ascii="Arial Narrow" w:hAnsi="Arial Narrow"/>
          <w:u w:val="single"/>
        </w:rPr>
        <w:t xml:space="preserve"> kritéria</w:t>
      </w:r>
      <w:r w:rsidRPr="008A38F0">
        <w:rPr>
          <w:rFonts w:ascii="Arial Narrow" w:hAnsi="Arial Narrow"/>
          <w:u w:val="single"/>
        </w:rPr>
        <w:t xml:space="preserve"> uvedeného v</w:t>
      </w:r>
      <w:r w:rsidR="007B7986" w:rsidRPr="008A38F0">
        <w:rPr>
          <w:rFonts w:ascii="Arial Narrow" w:hAnsi="Arial Narrow"/>
          <w:u w:val="single"/>
        </w:rPr>
        <w:t> súťažných podkladoch</w:t>
      </w:r>
      <w:r w:rsidRPr="008A38F0">
        <w:rPr>
          <w:rFonts w:ascii="Arial Narrow" w:hAnsi="Arial Narrow"/>
        </w:rPr>
        <w:t>.</w:t>
      </w:r>
    </w:p>
    <w:p w14:paraId="29D7A28C" w14:textId="77777777" w:rsidR="003211F5" w:rsidRPr="008A38F0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083A51B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8A38F0">
        <w:rPr>
          <w:rFonts w:ascii="Arial Narrow" w:hAnsi="Arial Narrow"/>
          <w:b/>
        </w:rPr>
        <w:t xml:space="preserve">V prípade, že </w:t>
      </w:r>
      <w:r w:rsidR="001A108A" w:rsidRPr="008A38F0">
        <w:rPr>
          <w:rFonts w:ascii="Arial Narrow" w:hAnsi="Arial Narrow"/>
          <w:b/>
        </w:rPr>
        <w:t>z</w:t>
      </w:r>
      <w:r w:rsidR="001A108A" w:rsidRPr="008A38F0">
        <w:rPr>
          <w:rFonts w:ascii="Arial Narrow" w:eastAsia="TimesNewRomanPSMT" w:hAnsi="Arial Narrow"/>
          <w:b/>
          <w:color w:val="000000"/>
        </w:rPr>
        <w:t>aradený záujemca</w:t>
      </w:r>
      <w:r w:rsidRPr="008A38F0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6561EB40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8AEC6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Ponuka, pre účely zadávania tejto zákazky, je prejav slobodnej vôle </w:t>
      </w:r>
      <w:r w:rsidR="001A108A" w:rsidRPr="008A38F0">
        <w:rPr>
          <w:rFonts w:ascii="Arial Narrow" w:eastAsia="TimesNewRomanPSMT" w:hAnsi="Arial Narrow"/>
          <w:color w:val="000000"/>
        </w:rPr>
        <w:t>zaradeného záujemcu</w:t>
      </w:r>
      <w:r w:rsidRPr="008A38F0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049C6325" w14:textId="77777777" w:rsidR="007B7986" w:rsidRPr="008A38F0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944499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Ponuku môžu predkladať </w:t>
      </w:r>
      <w:r w:rsidR="001A108A" w:rsidRPr="008A38F0">
        <w:rPr>
          <w:rFonts w:ascii="Arial Narrow" w:eastAsia="TimesNewRomanPSMT" w:hAnsi="Arial Narrow"/>
          <w:color w:val="000000"/>
        </w:rPr>
        <w:t xml:space="preserve">zaradení záujemcovia </w:t>
      </w:r>
      <w:r w:rsidRPr="008A38F0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 xml:space="preserve">prípade, že je </w:t>
      </w:r>
      <w:r w:rsidR="001A108A" w:rsidRPr="008A38F0">
        <w:rPr>
          <w:rFonts w:ascii="Arial Narrow" w:eastAsia="TimesNewRomanPSMT" w:hAnsi="Arial Narrow"/>
          <w:color w:val="000000"/>
        </w:rPr>
        <w:t>zaradeným záujemcom</w:t>
      </w:r>
      <w:r w:rsidRPr="008A38F0">
        <w:rPr>
          <w:rFonts w:ascii="Arial Narrow" w:hAnsi="Arial Narrow"/>
        </w:rPr>
        <w:t xml:space="preserve"> skupina, takýto </w:t>
      </w:r>
      <w:r w:rsidR="001A108A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mene ostatných členov skupiny v súvislosti s touto zákazkou</w:t>
      </w:r>
      <w:r w:rsidR="00470868" w:rsidRPr="008A38F0">
        <w:rPr>
          <w:rFonts w:ascii="Arial Narrow" w:hAnsi="Arial Narrow"/>
        </w:rPr>
        <w:t>, ak tento doklad nepredložil počas zaradenia do DNS</w:t>
      </w:r>
      <w:r w:rsidRPr="008A38F0">
        <w:rPr>
          <w:rFonts w:ascii="Arial Narrow" w:hAnsi="Arial Narrow"/>
        </w:rPr>
        <w:t xml:space="preserve">. V prípade, ak bude ponuka skupiny </w:t>
      </w:r>
      <w:r w:rsidR="001A108A" w:rsidRPr="008A38F0">
        <w:rPr>
          <w:rFonts w:ascii="Arial Narrow" w:eastAsia="TimesNewRomanPSMT" w:hAnsi="Arial Narrow"/>
          <w:color w:val="000000"/>
        </w:rPr>
        <w:t>zaradených záujemcov</w:t>
      </w:r>
      <w:r w:rsidRPr="008A38F0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nerozdielne.</w:t>
      </w:r>
    </w:p>
    <w:p w14:paraId="1918B0B3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3F741B" w14:textId="77777777" w:rsidR="009C6825" w:rsidRPr="008A38F0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eastAsia="TimesNewRomanPSMT" w:hAnsi="Arial Narrow"/>
        </w:rPr>
        <w:t xml:space="preserve">môže predložiť iba jednu ponuku. </w:t>
      </w:r>
      <w:r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8A38F0">
        <w:rPr>
          <w:rFonts w:ascii="Arial Narrow" w:hAnsi="Arial Narrow"/>
        </w:rPr>
        <w:t>nemôže byť v</w:t>
      </w:r>
      <w:r w:rsidR="00612589" w:rsidRPr="008A38F0">
        <w:rPr>
          <w:rFonts w:ascii="Arial Narrow" w:hAnsi="Arial Narrow"/>
        </w:rPr>
        <w:t> </w:t>
      </w:r>
      <w:r w:rsidR="009C6825" w:rsidRPr="008A38F0">
        <w:rPr>
          <w:rFonts w:ascii="Arial Narrow" w:hAnsi="Arial Narrow"/>
        </w:rPr>
        <w:t xml:space="preserve">tom istom postupe zadávania zákazky </w:t>
      </w:r>
      <w:r w:rsidR="00470868" w:rsidRPr="008A38F0">
        <w:rPr>
          <w:rFonts w:ascii="Arial Narrow" w:hAnsi="Arial Narrow"/>
        </w:rPr>
        <w:t xml:space="preserve">(v konkrétnej výzve) </w:t>
      </w:r>
      <w:r w:rsidR="009C6825" w:rsidRPr="008A38F0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8A38F0">
        <w:rPr>
          <w:rFonts w:ascii="Arial Narrow" w:eastAsia="TimesNewRomanPSMT" w:hAnsi="Arial Narrow"/>
          <w:color w:val="000000"/>
        </w:rPr>
        <w:t>zaradeného záujemcu</w:t>
      </w:r>
      <w:r w:rsidR="009C6825" w:rsidRPr="008A38F0">
        <w:rPr>
          <w:rFonts w:ascii="Arial Narrow" w:hAnsi="Arial Narrow"/>
        </w:rPr>
        <w:t xml:space="preserve">, ktorý je súčasne členom skupiny dodávateľov. </w:t>
      </w:r>
    </w:p>
    <w:p w14:paraId="145608AD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39798A8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6" w:name="_Toc488059675"/>
      <w:r w:rsidRPr="008A38F0">
        <w:rPr>
          <w:rFonts w:ascii="Arial Narrow" w:hAnsi="Arial Narrow"/>
          <w:bCs/>
          <w:color w:val="2F5496" w:themeColor="accent1" w:themeShade="BF"/>
        </w:rPr>
        <w:t>Jazyk ponuky</w:t>
      </w:r>
      <w:bookmarkEnd w:id="6"/>
    </w:p>
    <w:p w14:paraId="29C84DA2" w14:textId="31D066F4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hAnsi="Arial Narrow"/>
        </w:rPr>
        <w:t xml:space="preserve"> pred</w:t>
      </w:r>
      <w:r w:rsidR="00EC5D0F" w:rsidRPr="008A38F0">
        <w:rPr>
          <w:rFonts w:ascii="Arial Narrow" w:hAnsi="Arial Narrow"/>
        </w:rPr>
        <w:t>kladá ponuku v</w:t>
      </w:r>
      <w:r w:rsidR="00944D6E" w:rsidRPr="008A38F0">
        <w:rPr>
          <w:rFonts w:ascii="Arial Narrow" w:hAnsi="Arial Narrow"/>
        </w:rPr>
        <w:t> </w:t>
      </w:r>
      <w:r w:rsidR="00EC5D0F" w:rsidRPr="008A38F0">
        <w:rPr>
          <w:rFonts w:ascii="Arial Narrow" w:hAnsi="Arial Narrow"/>
        </w:rPr>
        <w:t>slovenskom</w:t>
      </w:r>
      <w:r w:rsidR="00944D6E" w:rsidRPr="008A38F0">
        <w:rPr>
          <w:rFonts w:ascii="Arial Narrow" w:hAnsi="Arial Narrow"/>
        </w:rPr>
        <w:t xml:space="preserve"> alebo</w:t>
      </w:r>
      <w:r w:rsidR="00EC5D0F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českom jazyku. Ak je jej súčasťou doklad alebo dokument </w:t>
      </w:r>
      <w:r w:rsidR="009C6825" w:rsidRPr="008819B2">
        <w:rPr>
          <w:rFonts w:ascii="Arial Narrow" w:hAnsi="Arial Narrow"/>
        </w:rPr>
        <w:t>vyhotovený v cudzom jazyku, predkladá sa spolu s jeho úradným prekladom do slovenčiny; to neplatí</w:t>
      </w:r>
      <w:r w:rsidR="009C6825" w:rsidRPr="008A38F0">
        <w:rPr>
          <w:rFonts w:ascii="Arial Narrow" w:hAnsi="Arial Narrow"/>
        </w:rPr>
        <w:t xml:space="preserve"> pre doklady a dokumenty vyhotovené v českom jazyku. Ponuka musí byť predložená v čitateľnej a reprodukovateľnej podobe.</w:t>
      </w:r>
    </w:p>
    <w:p w14:paraId="04570936" w14:textId="77777777" w:rsidR="00772672" w:rsidRPr="008A38F0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A09096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7" w:name="_Toc488059676"/>
      <w:r w:rsidRPr="008A38F0">
        <w:rPr>
          <w:rFonts w:ascii="Arial Narrow" w:hAnsi="Arial Narrow"/>
          <w:bCs/>
          <w:color w:val="2F5496" w:themeColor="accent1" w:themeShade="BF"/>
        </w:rPr>
        <w:t>Predkladanie a obsah ponuky</w:t>
      </w:r>
      <w:bookmarkEnd w:id="7"/>
    </w:p>
    <w:p w14:paraId="67BB65E6" w14:textId="5D1C98A9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Ponuky sa budú predkladať elektronicky v zmysle § 49 ods. 1 písm. a)</w:t>
      </w:r>
      <w:r w:rsidR="00015857" w:rsidRPr="008A38F0">
        <w:rPr>
          <w:rFonts w:ascii="Arial Narrow" w:hAnsi="Arial Narrow"/>
        </w:rPr>
        <w:t xml:space="preserve"> ZVO,</w:t>
      </w:r>
      <w:r w:rsidR="008566EA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do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, umiestnenom na webovej adrese </w:t>
      </w:r>
      <w:hyperlink r:id="rId13" w:history="1">
        <w:r w:rsidR="00144254" w:rsidRPr="008A38F0">
          <w:rPr>
            <w:rStyle w:val="Hypertextovprepojenie"/>
            <w:rFonts w:ascii="Arial Narrow" w:hAnsi="Arial Narrow"/>
          </w:rPr>
          <w:t>https://josephine.proebiz.com</w:t>
        </w:r>
      </w:hyperlink>
      <w:r w:rsidRPr="008A38F0">
        <w:rPr>
          <w:rFonts w:ascii="Arial Narrow" w:hAnsi="Arial Narrow"/>
        </w:rPr>
        <w:t>.</w:t>
      </w:r>
    </w:p>
    <w:p w14:paraId="1B411773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2B2D6A06" w14:textId="77777777" w:rsidR="009C6825" w:rsidRPr="008A38F0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8A38F0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08493A74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54388C" w14:textId="2D1985E7" w:rsidR="007B7986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460A4CD8" w14:textId="77777777" w:rsidR="008566EA" w:rsidRPr="008A38F0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32C939" w14:textId="0232AD51" w:rsidR="009C6825" w:rsidRPr="008A38F0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8A38F0">
        <w:rPr>
          <w:rFonts w:ascii="Arial Narrow" w:hAnsi="Arial Narrow"/>
        </w:rPr>
        <w:t xml:space="preserve">navrhovaná </w:t>
      </w:r>
      <w:r w:rsidR="000143D6" w:rsidRPr="008A38F0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8A38F0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8A38F0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8A38F0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8A38F0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8A38F0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>
        <w:rPr>
          <w:rFonts w:ascii="Arial Narrow" w:hAnsi="Arial Narrow"/>
        </w:rPr>
        <w:t>elektronického prostriedku JOSEPHINE</w:t>
      </w:r>
      <w:r w:rsidR="00E06D57" w:rsidRPr="008A38F0">
        <w:rPr>
          <w:rFonts w:ascii="Arial Narrow" w:hAnsi="Arial Narrow"/>
        </w:rPr>
        <w:t>.</w:t>
      </w:r>
      <w:r w:rsidR="008F6093" w:rsidRPr="008A38F0">
        <w:rPr>
          <w:rFonts w:ascii="Arial Narrow" w:hAnsi="Arial Narrow"/>
        </w:rPr>
        <w:t xml:space="preserve"> </w:t>
      </w:r>
      <w:r w:rsidR="009C6825" w:rsidRPr="008A38F0">
        <w:rPr>
          <w:rFonts w:ascii="Arial Narrow" w:hAnsi="Arial Narrow"/>
        </w:rPr>
        <w:t xml:space="preserve">V predloženej ponuke prostredníctvom </w:t>
      </w:r>
      <w:r w:rsidR="00FC62B4">
        <w:rPr>
          <w:rFonts w:ascii="Arial Narrow" w:hAnsi="Arial Narrow"/>
        </w:rPr>
        <w:t>elektronického prostriedku JOSEPHINE</w:t>
      </w:r>
      <w:r w:rsidR="009C6825" w:rsidRPr="008A38F0">
        <w:rPr>
          <w:rFonts w:ascii="Arial Narrow" w:hAnsi="Arial Narrow"/>
        </w:rPr>
        <w:t xml:space="preserve"> musia byť pripojené</w:t>
      </w:r>
      <w:r w:rsidR="00E06D57" w:rsidRPr="008A38F0">
        <w:rPr>
          <w:rFonts w:ascii="Arial Narrow" w:hAnsi="Arial Narrow"/>
        </w:rPr>
        <w:t xml:space="preserve"> požadované naskenované d</w:t>
      </w:r>
      <w:r w:rsidR="00621A1F" w:rsidRPr="008A38F0">
        <w:rPr>
          <w:rFonts w:ascii="Arial Narrow" w:hAnsi="Arial Narrow"/>
        </w:rPr>
        <w:t xml:space="preserve">oklady a dokumenty </w:t>
      </w:r>
      <w:r w:rsidR="009C6825" w:rsidRPr="008A38F0">
        <w:rPr>
          <w:rFonts w:ascii="Arial Narrow" w:hAnsi="Arial Narrow"/>
        </w:rPr>
        <w:t>tvoriace obsah ponuky, požadované v týchto súťažných podkladoch</w:t>
      </w:r>
      <w:r w:rsidR="00621A1F" w:rsidRPr="008A38F0">
        <w:rPr>
          <w:rFonts w:ascii="Arial Narrow" w:hAnsi="Arial Narrow"/>
        </w:rPr>
        <w:t xml:space="preserve">, ktoré musia byť k termínu </w:t>
      </w:r>
      <w:r w:rsidR="009C6825" w:rsidRPr="008A38F0">
        <w:rPr>
          <w:rFonts w:ascii="Arial Narrow" w:hAnsi="Arial Narrow"/>
        </w:rPr>
        <w:t>predloženia ponuky platné a aktuálne.</w:t>
      </w:r>
    </w:p>
    <w:p w14:paraId="7B5E3F82" w14:textId="77777777" w:rsidR="00E06D57" w:rsidRPr="008A38F0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9B75A1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8A38F0">
        <w:rPr>
          <w:rFonts w:ascii="Arial Narrow" w:hAnsi="Arial Narrow"/>
          <w:b/>
          <w:color w:val="000000"/>
          <w:u w:val="single"/>
        </w:rPr>
        <w:t>Ponuka bude obsahovať:</w:t>
      </w:r>
    </w:p>
    <w:p w14:paraId="55A5C974" w14:textId="7680085C" w:rsidR="0014283F" w:rsidRPr="00177FA2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177FA2">
        <w:rPr>
          <w:rFonts w:ascii="Arial Narrow" w:eastAsia="TimesNewRomanPSMT" w:hAnsi="Arial Narrow"/>
          <w:b/>
          <w:color w:val="000000"/>
        </w:rPr>
        <w:t>opis ponúkaného tovaru</w:t>
      </w:r>
      <w:r w:rsidR="003E26B2" w:rsidRPr="00177FA2">
        <w:rPr>
          <w:rFonts w:ascii="Arial Narrow" w:eastAsia="TimesNewRomanPSMT" w:hAnsi="Arial Narrow"/>
          <w:b/>
          <w:color w:val="000000"/>
        </w:rPr>
        <w:t xml:space="preserve"> – Vlastný návrh plnenia</w:t>
      </w:r>
      <w:r w:rsidRPr="00177FA2">
        <w:rPr>
          <w:rFonts w:ascii="Arial Narrow" w:eastAsia="TimesNewRomanPSMT" w:hAnsi="Arial Narrow"/>
          <w:b/>
          <w:color w:val="000000"/>
        </w:rPr>
        <w:t>, preukazujúci splnenie požiadaviek verejného obstarávateľa na predmet zákazky</w:t>
      </w:r>
      <w:r w:rsidR="00913184" w:rsidRPr="00177FA2">
        <w:rPr>
          <w:rFonts w:ascii="Arial Narrow" w:eastAsia="TimesNewRomanPSMT" w:hAnsi="Arial Narrow"/>
          <w:b/>
          <w:color w:val="000000"/>
        </w:rPr>
        <w:t xml:space="preserve"> </w:t>
      </w:r>
      <w:r w:rsidR="00913184" w:rsidRPr="00177FA2">
        <w:rPr>
          <w:rFonts w:ascii="Arial Narrow" w:hAnsi="Arial Narrow"/>
          <w:b/>
          <w:color w:val="000000"/>
          <w:shd w:val="clear" w:color="auto" w:fill="FFFFFF"/>
        </w:rPr>
        <w:t>(príloha č. 1)</w:t>
      </w:r>
    </w:p>
    <w:p w14:paraId="542E41E1" w14:textId="38E14557" w:rsidR="0014283F" w:rsidRPr="00177FA2" w:rsidRDefault="0014283F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177FA2">
        <w:rPr>
          <w:rFonts w:ascii="Arial Narrow" w:eastAsia="TimesNewRomanPSMT" w:hAnsi="Arial Narrow"/>
          <w:b/>
          <w:color w:val="000000"/>
        </w:rPr>
        <w:t xml:space="preserve">návrh zaradeného záujemcu na plnenie kritéria predmetu </w:t>
      </w:r>
      <w:r w:rsidRPr="00177FA2">
        <w:rPr>
          <w:rFonts w:ascii="Arial Narrow" w:eastAsia="TimesNewRomanPSMT" w:hAnsi="Arial Narrow"/>
          <w:b/>
        </w:rPr>
        <w:t xml:space="preserve">zákazky </w:t>
      </w:r>
      <w:r w:rsidRPr="00177FA2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177FA2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913184" w:rsidRPr="00177FA2">
        <w:rPr>
          <w:rFonts w:ascii="Arial Narrow" w:hAnsi="Arial Narrow"/>
          <w:b/>
          <w:color w:val="000000"/>
          <w:shd w:val="clear" w:color="auto" w:fill="FFFFFF"/>
        </w:rPr>
        <w:t xml:space="preserve">, uchádzač predloží aj vyplnený štruktúrovaní rozpočet  </w:t>
      </w:r>
      <w:r w:rsidRPr="00177FA2">
        <w:rPr>
          <w:rFonts w:ascii="Arial Narrow" w:hAnsi="Arial Narrow"/>
          <w:b/>
          <w:color w:val="000000"/>
          <w:shd w:val="clear" w:color="auto" w:fill="FFFFFF"/>
        </w:rPr>
        <w:t>(príloha č. 2)</w:t>
      </w:r>
    </w:p>
    <w:p w14:paraId="0DA22D4F" w14:textId="4E377AF6" w:rsidR="007C7FF6" w:rsidRPr="00177FA2" w:rsidRDefault="00177FA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>
        <w:rPr>
          <w:rFonts w:ascii="Arial Narrow" w:eastAsia="TimesNewRomanPSMT" w:hAnsi="Arial Narrow"/>
          <w:b/>
        </w:rPr>
        <w:t>č</w:t>
      </w:r>
      <w:r w:rsidR="003A54A7" w:rsidRPr="00177FA2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177FA2">
        <w:rPr>
          <w:rFonts w:ascii="Arial Narrow" w:hAnsi="Arial Narrow"/>
          <w:b/>
          <w:color w:val="000000"/>
          <w:shd w:val="clear" w:color="auto" w:fill="FFFFFF"/>
        </w:rPr>
        <w:t>podľa prílohy č. 5</w:t>
      </w:r>
      <w:r>
        <w:rPr>
          <w:rFonts w:ascii="Arial Narrow" w:hAnsi="Arial Narrow"/>
          <w:b/>
          <w:color w:val="000000"/>
          <w:shd w:val="clear" w:color="auto" w:fill="FFFFFF"/>
        </w:rPr>
        <w:t>.</w:t>
      </w:r>
    </w:p>
    <w:p w14:paraId="21B0D7A3" w14:textId="77777777" w:rsidR="009C6825" w:rsidRPr="008A38F0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184D5AF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8" w:name="_Toc488059677"/>
      <w:r w:rsidRPr="008A38F0">
        <w:rPr>
          <w:rFonts w:ascii="Arial Narrow" w:hAnsi="Arial Narrow"/>
          <w:bCs/>
          <w:color w:val="2F5496" w:themeColor="accent1" w:themeShade="BF"/>
        </w:rPr>
        <w:t>Lehota na predkladanie ponúk</w:t>
      </w:r>
      <w:bookmarkEnd w:id="8"/>
    </w:p>
    <w:p w14:paraId="4ABB6F25" w14:textId="77777777" w:rsidR="003C5D53" w:rsidRPr="003C5D53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0483529D" w14:textId="6367B4F8" w:rsidR="009C6825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3C5D53">
        <w:rPr>
          <w:rFonts w:ascii="Arial Narrow" w:hAnsi="Arial Narrow"/>
        </w:rPr>
        <w:t>Ponuka zaradeného záujemcu predložená po uplynutí lehoty na predkladanie ponúk sa elektronicky neotvorí.</w:t>
      </w:r>
    </w:p>
    <w:p w14:paraId="1C967114" w14:textId="77777777" w:rsidR="003C5D53" w:rsidRPr="008A38F0" w:rsidRDefault="003C5D53" w:rsidP="003C5D53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D05121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9" w:name="_Toc488059678"/>
      <w:r w:rsidRPr="008A38F0">
        <w:rPr>
          <w:rFonts w:ascii="Arial Narrow" w:hAnsi="Arial Narrow"/>
          <w:bCs/>
          <w:color w:val="2F5496" w:themeColor="accent1" w:themeShade="BF"/>
        </w:rPr>
        <w:t>Platnosť (viazanosť) ponuky</w:t>
      </w:r>
      <w:bookmarkEnd w:id="9"/>
    </w:p>
    <w:p w14:paraId="06932FDC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Viazanosť ponú</w:t>
      </w:r>
      <w:r w:rsidR="007B7986" w:rsidRPr="008A38F0">
        <w:rPr>
          <w:rFonts w:ascii="Arial Narrow" w:hAnsi="Arial Narrow"/>
        </w:rPr>
        <w:t xml:space="preserve">k je do </w:t>
      </w:r>
      <w:r w:rsidR="00417294" w:rsidRPr="004C2CF9">
        <w:rPr>
          <w:rFonts w:ascii="Arial Narrow" w:hAnsi="Arial Narrow"/>
          <w:b/>
        </w:rPr>
        <w:t>6</w:t>
      </w:r>
      <w:r w:rsidR="006668D8" w:rsidRPr="004C2CF9">
        <w:rPr>
          <w:rFonts w:ascii="Arial Narrow" w:hAnsi="Arial Narrow"/>
        </w:rPr>
        <w:t xml:space="preserve"> </w:t>
      </w:r>
      <w:r w:rsidR="0014283F" w:rsidRPr="004C2CF9">
        <w:rPr>
          <w:rFonts w:ascii="Arial Narrow" w:hAnsi="Arial Narrow"/>
          <w:b/>
        </w:rPr>
        <w:t>mesiacov</w:t>
      </w:r>
      <w:r w:rsidR="0014283F" w:rsidRPr="008A38F0">
        <w:rPr>
          <w:rFonts w:ascii="Arial Narrow" w:hAnsi="Arial Narrow"/>
        </w:rPr>
        <w:t xml:space="preserve"> od uplynutia lehoty na predkladanie ponúk</w:t>
      </w:r>
      <w:r w:rsidRPr="008A38F0">
        <w:rPr>
          <w:rFonts w:ascii="Arial Narrow" w:hAnsi="Arial Narrow"/>
        </w:rPr>
        <w:t xml:space="preserve">. </w:t>
      </w:r>
      <w:r w:rsidR="00D64A6E" w:rsidRPr="008A38F0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579FACF0" w14:textId="77777777" w:rsidR="00D64A6E" w:rsidRPr="008A38F0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3BA5EDD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0" w:name="_Toc488059679"/>
      <w:r w:rsidRPr="008A38F0">
        <w:rPr>
          <w:rFonts w:ascii="Arial Narrow" w:hAnsi="Arial Narrow"/>
          <w:bCs/>
          <w:color w:val="2F5496" w:themeColor="accent1" w:themeShade="BF"/>
        </w:rPr>
        <w:t>Zábezpeka ponuky</w:t>
      </w:r>
      <w:bookmarkEnd w:id="10"/>
    </w:p>
    <w:p w14:paraId="3FD5F870" w14:textId="6B8077EC" w:rsidR="00EF153E" w:rsidRPr="008A38F0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Zábezpeka ponuky sa </w:t>
      </w:r>
      <w:r w:rsidR="00B959DC" w:rsidRPr="008A38F0">
        <w:rPr>
          <w:rFonts w:ascii="Arial Narrow" w:hAnsi="Arial Narrow"/>
        </w:rPr>
        <w:t>ne</w:t>
      </w:r>
      <w:r w:rsidRPr="008A38F0">
        <w:rPr>
          <w:rFonts w:ascii="Arial Narrow" w:hAnsi="Arial Narrow"/>
        </w:rPr>
        <w:t>vyžaduje</w:t>
      </w:r>
      <w:r w:rsidR="00B959DC" w:rsidRPr="008A38F0">
        <w:rPr>
          <w:rFonts w:ascii="Arial Narrow" w:hAnsi="Arial Narrow"/>
        </w:rPr>
        <w:t xml:space="preserve">. </w:t>
      </w:r>
      <w:r w:rsidRPr="008A38F0">
        <w:rPr>
          <w:rFonts w:ascii="Arial Narrow" w:hAnsi="Arial Narrow"/>
        </w:rPr>
        <w:t xml:space="preserve"> </w:t>
      </w:r>
    </w:p>
    <w:p w14:paraId="59FC0724" w14:textId="4FCEACEF" w:rsidR="00726D27" w:rsidRPr="008A38F0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34AAE5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1" w:name="_Toc488059680"/>
      <w:r w:rsidRPr="008A38F0">
        <w:rPr>
          <w:rFonts w:ascii="Arial Narrow" w:hAnsi="Arial Narrow"/>
          <w:bCs/>
          <w:color w:val="2F5496" w:themeColor="accent1" w:themeShade="BF"/>
        </w:rPr>
        <w:t>Doplnenie, zmena a odvolanie ponuky</w:t>
      </w:r>
      <w:bookmarkEnd w:id="11"/>
    </w:p>
    <w:p w14:paraId="1B219F3B" w14:textId="5939E591" w:rsidR="009C6825" w:rsidRPr="008A38F0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p</w:t>
      </w:r>
      <w:r w:rsidR="009C6825" w:rsidRPr="008A38F0">
        <w:rPr>
          <w:rFonts w:ascii="Arial Narrow" w:hAnsi="Arial Narrow"/>
          <w:color w:val="000000"/>
        </w:rPr>
        <w:t xml:space="preserve">redkladanie </w:t>
      </w:r>
      <w:r w:rsidR="009C6825" w:rsidRPr="008A38F0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>
        <w:rPr>
          <w:rFonts w:ascii="Arial Narrow" w:hAnsi="Arial Narrow"/>
        </w:rPr>
        <w:t>elektronického prostriedku JOSEPHINE</w:t>
      </w:r>
      <w:r w:rsidR="002606C0" w:rsidRPr="008A38F0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8A38F0">
        <w:rPr>
          <w:rFonts w:ascii="Arial Narrow" w:eastAsia="TimesNewRomanPSMT" w:hAnsi="Arial Narrow"/>
          <w:color w:val="000000"/>
        </w:rPr>
        <w:t>v </w:t>
      </w:r>
      <w:r w:rsidR="009C6825" w:rsidRPr="008A38F0">
        <w:rPr>
          <w:rFonts w:ascii="Arial Narrow" w:hAnsi="Arial Narrow"/>
          <w:color w:val="000000"/>
        </w:rPr>
        <w:t xml:space="preserve">primeranej </w:t>
      </w:r>
      <w:r w:rsidR="009C6825" w:rsidRPr="008A38F0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73E651C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DD2E97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2" w:name="_Toc488059681"/>
      <w:r w:rsidRPr="008A38F0">
        <w:rPr>
          <w:rFonts w:ascii="Arial Narrow" w:hAnsi="Arial Narrow"/>
          <w:bCs/>
          <w:color w:val="2F5496" w:themeColor="accent1" w:themeShade="BF"/>
        </w:rPr>
        <w:t>Náklady na ponuku</w:t>
      </w:r>
      <w:bookmarkEnd w:id="12"/>
    </w:p>
    <w:p w14:paraId="71514047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8A38F0">
        <w:rPr>
          <w:rFonts w:ascii="Arial Narrow" w:hAnsi="Arial Narrow"/>
          <w:color w:val="000000"/>
        </w:rPr>
        <w:t xml:space="preserve">neprijme ani jednu z </w:t>
      </w:r>
      <w:r w:rsidRPr="008A38F0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51BD36F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78B3C0B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13" w:name="_Toc488059682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Variantné riešenie</w:t>
      </w:r>
      <w:bookmarkEnd w:id="13"/>
    </w:p>
    <w:p w14:paraId="238B28F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8A38F0">
        <w:rPr>
          <w:rFonts w:ascii="Arial Narrow" w:eastAsia="TimesNewRomanPSMT" w:hAnsi="Arial Narrow"/>
          <w:color w:val="000000"/>
        </w:rPr>
        <w:t>olo predložené. Vyhodnotené budú</w:t>
      </w:r>
      <w:r w:rsidRPr="008A38F0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CB07E8D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9F3BEBE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4" w:name="_Toc488059683"/>
      <w:r w:rsidRPr="008A38F0">
        <w:rPr>
          <w:rFonts w:ascii="Arial Narrow" w:hAnsi="Arial Narrow"/>
          <w:bCs/>
          <w:color w:val="2F5496" w:themeColor="accent1" w:themeShade="BF"/>
        </w:rPr>
        <w:t>Predkladanie žiadostí o súťažné podklady</w:t>
      </w:r>
      <w:bookmarkEnd w:id="14"/>
    </w:p>
    <w:p w14:paraId="66E9387E" w14:textId="21059D43" w:rsidR="009C6825" w:rsidRPr="008A38F0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Zaradený záujemca</w:t>
      </w:r>
      <w:r w:rsidR="009C6825" w:rsidRPr="008A38F0">
        <w:rPr>
          <w:rFonts w:ascii="Arial Narrow" w:eastAsia="TimesNewRomanPSMT" w:hAnsi="Arial Narrow"/>
          <w:color w:val="000000"/>
        </w:rPr>
        <w:t xml:space="preserve"> ne</w:t>
      </w:r>
      <w:r w:rsidR="003C4AA5" w:rsidRPr="008A38F0">
        <w:rPr>
          <w:rFonts w:ascii="Arial Narrow" w:eastAsia="TimesNewRomanPSMT" w:hAnsi="Arial Narrow"/>
          <w:color w:val="000000"/>
        </w:rPr>
        <w:t>bude ž</w:t>
      </w:r>
      <w:r w:rsidR="009C6825" w:rsidRPr="008A38F0">
        <w:rPr>
          <w:rFonts w:ascii="Arial Narrow" w:eastAsia="TimesNewRomanPSMT" w:hAnsi="Arial Narrow"/>
          <w:color w:val="000000"/>
        </w:rPr>
        <w:t>iadať o súťažné podklady</w:t>
      </w:r>
      <w:r w:rsidR="002C6BDD" w:rsidRPr="008A38F0">
        <w:rPr>
          <w:rFonts w:ascii="Arial Narrow" w:eastAsia="TimesNewRomanPSMT" w:hAnsi="Arial Narrow"/>
          <w:color w:val="000000"/>
        </w:rPr>
        <w:t>,</w:t>
      </w:r>
      <w:r w:rsidR="009C6825" w:rsidRPr="008A38F0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8A38F0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>
        <w:rPr>
          <w:rFonts w:ascii="Arial Narrow" w:hAnsi="Arial Narrow"/>
        </w:rPr>
        <w:t>elektronick</w:t>
      </w:r>
      <w:r w:rsidR="00DA1F71">
        <w:rPr>
          <w:rFonts w:ascii="Arial Narrow" w:hAnsi="Arial Narrow"/>
        </w:rPr>
        <w:t>ý</w:t>
      </w:r>
      <w:r w:rsidR="002606C0">
        <w:rPr>
          <w:rFonts w:ascii="Arial Narrow" w:hAnsi="Arial Narrow"/>
        </w:rPr>
        <w:t xml:space="preserve"> prostried</w:t>
      </w:r>
      <w:r w:rsidR="00DA1F71">
        <w:rPr>
          <w:rFonts w:ascii="Arial Narrow" w:hAnsi="Arial Narrow"/>
        </w:rPr>
        <w:t>ok</w:t>
      </w:r>
      <w:r w:rsidR="002606C0">
        <w:rPr>
          <w:rFonts w:ascii="Arial Narrow" w:hAnsi="Arial Narrow"/>
        </w:rPr>
        <w:t xml:space="preserve"> JOSEPHINE</w:t>
      </w:r>
      <w:r w:rsidR="009C6825" w:rsidRPr="008A38F0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>
        <w:rPr>
          <w:rFonts w:ascii="Arial Narrow" w:hAnsi="Arial Narrow"/>
        </w:rPr>
        <w:t>elektronickom prostriedku JOSEPHINE</w:t>
      </w:r>
      <w:r w:rsidR="009C6825" w:rsidRPr="008A38F0">
        <w:rPr>
          <w:rFonts w:ascii="Arial Narrow" w:eastAsia="TimesNewRomanPSMT" w:hAnsi="Arial Narrow"/>
          <w:color w:val="000000"/>
        </w:rPr>
        <w:t>.</w:t>
      </w:r>
    </w:p>
    <w:p w14:paraId="1C291FD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0B6CAA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5" w:name="_Toc488059684"/>
      <w:r w:rsidRPr="008A38F0">
        <w:rPr>
          <w:rFonts w:ascii="Arial Narrow" w:hAnsi="Arial Narrow"/>
          <w:bCs/>
          <w:color w:val="2F5496" w:themeColor="accent1" w:themeShade="BF"/>
        </w:rPr>
        <w:t>Podmienky zrušenia použitého postupu zadávania zákazky</w:t>
      </w:r>
      <w:bookmarkEnd w:id="15"/>
    </w:p>
    <w:p w14:paraId="2F884853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>.</w:t>
      </w:r>
      <w:r w:rsidR="00271CEB" w:rsidRPr="008A38F0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8A38F0">
        <w:rPr>
          <w:rFonts w:ascii="Arial Narrow" w:eastAsia="TimesNewRomanPSMT" w:hAnsi="Arial Narrow"/>
          <w:color w:val="000000"/>
        </w:rPr>
        <w:t>,</w:t>
      </w:r>
      <w:r w:rsidR="005C6CC9" w:rsidRPr="008A38F0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8A38F0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1A4B56B8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74A9E0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6" w:name="_Toc488059685"/>
      <w:r w:rsidRPr="008A38F0">
        <w:rPr>
          <w:rFonts w:ascii="Arial Narrow" w:hAnsi="Arial Narrow"/>
          <w:bCs/>
          <w:color w:val="2F5496" w:themeColor="accent1" w:themeShade="BF"/>
        </w:rPr>
        <w:t>Komunikácia a vysvetlenie</w:t>
      </w:r>
      <w:bookmarkEnd w:id="16"/>
    </w:p>
    <w:p w14:paraId="649D031A" w14:textId="6F6EE888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8A38F0">
        <w:rPr>
          <w:rFonts w:ascii="Arial Narrow" w:eastAsia="TimesNewRomanPSMT" w:hAnsi="Arial Narrow"/>
          <w:color w:val="000000"/>
        </w:rPr>
        <w:t xml:space="preserve">o 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zaradenými záujemcami </w:t>
      </w:r>
      <w:r w:rsidRPr="008A38F0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68CDBC0" w14:textId="77777777" w:rsidR="00306C70" w:rsidRPr="008A38F0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D756C1" w14:textId="5F4C16C5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b/>
          <w:color w:val="000000"/>
        </w:rPr>
        <w:t>Pravidlá pre doručovanie</w:t>
      </w:r>
      <w:r w:rsidRPr="008A38F0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8A38F0">
        <w:rPr>
          <w:rFonts w:ascii="Arial Narrow" w:eastAsia="TimesNewRomanPSMT" w:hAnsi="Arial Narrow"/>
          <w:color w:val="000000"/>
        </w:rPr>
        <w:t>zaradenému záujemcovi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="000B10C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ak jej adresát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8A38F0">
        <w:rPr>
          <w:rFonts w:ascii="Arial Narrow" w:eastAsia="TimesNewRomanPSMT" w:hAnsi="Arial Narrow"/>
          <w:color w:val="000000"/>
        </w:rPr>
        <w:t>,</w:t>
      </w:r>
      <w:r w:rsidRPr="008A38F0">
        <w:rPr>
          <w:rFonts w:ascii="Arial Narrow" w:eastAsia="TimesNewRomanPSMT" w:hAnsi="Arial Narrow"/>
          <w:color w:val="000000"/>
        </w:rPr>
        <w:t xml:space="preserve"> a to v s</w:t>
      </w:r>
      <w:r w:rsidR="006B2FB0" w:rsidRPr="008A38F0">
        <w:rPr>
          <w:rFonts w:ascii="Arial Narrow" w:eastAsia="TimesNewRomanPSMT" w:hAnsi="Arial Narrow"/>
          <w:color w:val="000000"/>
        </w:rPr>
        <w:t>úlade s funkcionalitou systému.</w:t>
      </w:r>
    </w:p>
    <w:p w14:paraId="2427E34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4731B3" w14:textId="051260EE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zaradenému záujemcovi </w:t>
      </w:r>
      <w:r w:rsidRPr="008A38F0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>) bezodkladne odosl</w:t>
      </w:r>
      <w:r w:rsidR="00962367" w:rsidRPr="008A38F0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8A38F0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8A38F0">
        <w:rPr>
          <w:rFonts w:ascii="Arial Narrow" w:eastAsia="TimesNewRomanPSMT" w:hAnsi="Arial Narrow"/>
          <w:color w:val="000000"/>
        </w:rPr>
        <w:t xml:space="preserve">Zaradený záujemca </w:t>
      </w:r>
      <w:r w:rsidRPr="008A38F0">
        <w:rPr>
          <w:rFonts w:ascii="Arial Narrow" w:eastAsia="TimesNewRomanPSMT" w:hAnsi="Arial Narrow"/>
          <w:color w:val="000000"/>
        </w:rPr>
        <w:t>sa prihl</w:t>
      </w:r>
      <w:r w:rsidR="00962367" w:rsidRPr="008A38F0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8A38F0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8A38F0">
        <w:rPr>
          <w:rFonts w:ascii="Arial Narrow" w:eastAsia="TimesNewRomanPSMT" w:hAnsi="Arial Narrow"/>
          <w:color w:val="000000"/>
        </w:rPr>
        <w:t>.</w:t>
      </w:r>
      <w:r w:rsidR="000B10C6" w:rsidRPr="008A38F0">
        <w:rPr>
          <w:rFonts w:ascii="Arial Narrow" w:eastAsia="TimesNewRomanPSMT" w:hAnsi="Arial Narrow"/>
          <w:color w:val="000000"/>
        </w:rPr>
        <w:t xml:space="preserve"> Zaradený záujemca </w:t>
      </w:r>
      <w:r w:rsidRPr="008A38F0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verejným</w:t>
      </w:r>
      <w:r w:rsidR="0096236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obstarávateľom.</w:t>
      </w:r>
    </w:p>
    <w:p w14:paraId="2B4A73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22F56F5" w14:textId="403D0829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8A38F0">
        <w:rPr>
          <w:rFonts w:ascii="Arial Narrow" w:eastAsia="TimesNewRomanPSMT" w:hAnsi="Arial Narrow"/>
          <w:color w:val="000000"/>
        </w:rPr>
        <w:t>zaradený záujemca</w:t>
      </w:r>
      <w:r w:rsidRPr="008A38F0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27E805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EFCDAB1" w14:textId="006EF2F3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8A38F0">
        <w:rPr>
          <w:rFonts w:ascii="Arial Narrow" w:eastAsia="TimesNewRomanPSMT" w:hAnsi="Arial Narrow"/>
          <w:color w:val="000000"/>
        </w:rPr>
        <w:t xml:space="preserve">zaradeným záujemcom </w:t>
      </w:r>
      <w:r w:rsidRPr="008A38F0">
        <w:rPr>
          <w:rFonts w:ascii="Arial Narrow" w:eastAsia="TimesNewRomanPSMT" w:hAnsi="Arial Narrow"/>
          <w:color w:val="000000"/>
        </w:rPr>
        <w:t>neobmedzený a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8A38F0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8A38F0">
        <w:rPr>
          <w:rFonts w:ascii="Arial Narrow" w:eastAsia="TimesNewRomanPSMT" w:hAnsi="Arial Narrow"/>
          <w:color w:val="000000"/>
        </w:rPr>
        <w:t> </w:t>
      </w:r>
      <w:r w:rsidRPr="008A38F0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8A38F0">
        <w:rPr>
          <w:rFonts w:ascii="Arial Narrow" w:eastAsia="TimesNewRomanPSMT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 na </w:t>
      </w:r>
      <w:r w:rsidR="00DA1F71">
        <w:rPr>
          <w:rFonts w:ascii="Arial Narrow" w:eastAsia="TimesNewRomanPSMT" w:hAnsi="Arial Narrow"/>
          <w:color w:val="000000"/>
        </w:rPr>
        <w:t>elektronický prostriedok</w:t>
      </w:r>
      <w:r w:rsidR="00DA1F71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JOSEPHINE.</w:t>
      </w:r>
    </w:p>
    <w:p w14:paraId="155E67BC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BE49F2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17" w:name="_Toc488059686"/>
      <w:r w:rsidRPr="008A38F0">
        <w:rPr>
          <w:rFonts w:ascii="Arial Narrow" w:hAnsi="Arial Narrow"/>
          <w:bCs/>
          <w:color w:val="2F5496" w:themeColor="accent1" w:themeShade="BF"/>
        </w:rPr>
        <w:t>Vysvetlenie súťažných podkladov</w:t>
      </w:r>
      <w:bookmarkEnd w:id="17"/>
    </w:p>
    <w:p w14:paraId="5C27C106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Adresa stránky, kde j</w:t>
      </w:r>
      <w:r w:rsidR="005D4F68" w:rsidRPr="008A38F0">
        <w:rPr>
          <w:rFonts w:ascii="Arial Narrow" w:hAnsi="Arial Narrow"/>
          <w:color w:val="000000"/>
        </w:rPr>
        <w:t>e možný prístup k dokumentácií verejného obstarávania je</w:t>
      </w:r>
      <w:r w:rsidRPr="008A38F0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AD2D78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AD2D78">
        <w:rPr>
          <w:rFonts w:ascii="Arial Narrow" w:hAnsi="Arial Narrow"/>
          <w:color w:val="000000"/>
        </w:rPr>
        <w:t>.</w:t>
      </w:r>
    </w:p>
    <w:p w14:paraId="7C24E389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E39EF3D" w14:textId="3B6B16E4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 – kde budú všetky informácie k dispozícii.</w:t>
      </w:r>
    </w:p>
    <w:p w14:paraId="7F9BC35C" w14:textId="77777777" w:rsidR="00146AD6" w:rsidRPr="008A38F0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5A29636" w14:textId="1659EEA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8A38F0">
        <w:rPr>
          <w:rFonts w:ascii="Arial Narrow" w:hAnsi="Arial Narrow"/>
          <w:color w:val="000000"/>
        </w:rPr>
        <w:t xml:space="preserve">alebo zaradených záujemcov </w:t>
      </w:r>
      <w:r w:rsidRPr="008A38F0">
        <w:rPr>
          <w:rFonts w:ascii="Arial Narrow" w:hAnsi="Arial Narrow"/>
          <w:color w:val="000000"/>
        </w:rPr>
        <w:t xml:space="preserve">požiadať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</w:t>
      </w:r>
    </w:p>
    <w:p w14:paraId="19695DC7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A3F4BB2" w14:textId="1325B9CA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Verejný obstarávateľ poskytuje vysvetlenie informácií po</w:t>
      </w:r>
      <w:r w:rsidR="00E06D57" w:rsidRPr="008A38F0">
        <w:rPr>
          <w:rFonts w:ascii="Arial Narrow" w:hAnsi="Arial Narrow"/>
          <w:color w:val="000000"/>
        </w:rPr>
        <w:t>trebných na vypracovanie ponuky alebo</w:t>
      </w:r>
      <w:r w:rsidRPr="008A38F0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8A38F0">
        <w:rPr>
          <w:rFonts w:ascii="Arial Narrow" w:hAnsi="Arial Narrow"/>
          <w:color w:val="000000"/>
        </w:rPr>
        <w:t xml:space="preserve">zaradeným </w:t>
      </w:r>
      <w:r w:rsidRPr="008A38F0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947D28A" w14:textId="77777777" w:rsidR="00726D27" w:rsidRPr="008A38F0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364E11D" w14:textId="29553F8B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8A38F0">
        <w:rPr>
          <w:rFonts w:ascii="Arial Narrow" w:hAnsi="Arial Narrow"/>
          <w:color w:val="000000"/>
        </w:rPr>
        <w:t>ným obstarávateľom a záujemcami/</w:t>
      </w:r>
      <w:r w:rsidR="008566EA" w:rsidRPr="008A38F0">
        <w:rPr>
          <w:rFonts w:ascii="Arial Narrow" w:hAnsi="Arial Narrow"/>
          <w:color w:val="000000"/>
        </w:rPr>
        <w:t>zaradenými záujemcami/</w:t>
      </w:r>
      <w:r w:rsidRPr="008A38F0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>
        <w:rPr>
          <w:rFonts w:ascii="Arial Narrow" w:hAnsi="Arial Narrow"/>
          <w:color w:val="000000"/>
        </w:rPr>
        <w:t>elektronického prostriedku JOSEPHINE</w:t>
      </w:r>
      <w:r w:rsidRPr="008A38F0">
        <w:rPr>
          <w:rFonts w:ascii="Arial Narrow" w:hAnsi="Arial Narrow"/>
          <w:color w:val="000000"/>
        </w:rPr>
        <w:t xml:space="preserve">. </w:t>
      </w:r>
      <w:r w:rsidR="000B63EA" w:rsidRPr="008A38F0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501CB501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858CC4A" w14:textId="77777777" w:rsidR="009C6825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8A38F0">
        <w:rPr>
          <w:rFonts w:ascii="Arial Narrow" w:hAnsi="Arial Narrow"/>
          <w:b/>
          <w:bCs/>
        </w:rPr>
        <w:t>Všeobecné informácie k webovej aplikácií JOSEPHINE</w:t>
      </w:r>
    </w:p>
    <w:p w14:paraId="01A2266D" w14:textId="46738413" w:rsidR="00144254" w:rsidRPr="008A38F0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JOSEPHINE je na účely tohto verejného obstarávania </w:t>
      </w:r>
      <w:r w:rsidR="00DA1F71">
        <w:rPr>
          <w:rFonts w:ascii="Arial Narrow" w:hAnsi="Arial Narrow"/>
        </w:rPr>
        <w:t>elektronický prostriedok</w:t>
      </w:r>
      <w:r w:rsidR="00DA1F71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pre elektronizáciu zadávania verejných zákaziek. JOSEPHINE je webová aplikácia</w:t>
      </w:r>
      <w:r w:rsidR="00F52846" w:rsidRPr="008A38F0"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 xml:space="preserve">na doméne </w:t>
      </w:r>
      <w:hyperlink r:id="rId15" w:history="1">
        <w:r w:rsidRPr="008A38F0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8A38F0">
        <w:rPr>
          <w:rFonts w:ascii="Arial Narrow" w:hAnsi="Arial Narrow"/>
        </w:rPr>
        <w:t>.</w:t>
      </w:r>
    </w:p>
    <w:p w14:paraId="44A8DAAC" w14:textId="589E98CE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Na bezproblémové používanie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je nutné používať jeden z podporovaných internetových prehliadačov:</w:t>
      </w:r>
    </w:p>
    <w:p w14:paraId="1CD9BF5F" w14:textId="77777777" w:rsidR="00146AD6" w:rsidRPr="008A38F0" w:rsidRDefault="00146AD6" w:rsidP="008A38F0">
      <w:pPr>
        <w:jc w:val="both"/>
        <w:rPr>
          <w:rFonts w:ascii="Arial Narrow" w:hAnsi="Arial Narrow"/>
        </w:rPr>
      </w:pPr>
    </w:p>
    <w:p w14:paraId="688F5801" w14:textId="013F11F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Microsoft </w:t>
      </w:r>
      <w:r w:rsidR="003C5D53">
        <w:rPr>
          <w:rFonts w:ascii="Arial Narrow" w:hAnsi="Arial Narrow"/>
        </w:rPr>
        <w:t>Edge</w:t>
      </w:r>
      <w:r w:rsidRPr="008A38F0">
        <w:rPr>
          <w:rFonts w:ascii="Arial Narrow" w:hAnsi="Arial Narrow"/>
        </w:rPr>
        <w:t xml:space="preserve">, </w:t>
      </w:r>
    </w:p>
    <w:p w14:paraId="5E301CEA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Mozilla Firefox verzia 13.0 a vyššia alebo </w:t>
      </w:r>
    </w:p>
    <w:p w14:paraId="76D23531" w14:textId="77777777" w:rsidR="009C6825" w:rsidRPr="008A38F0" w:rsidRDefault="009C6825" w:rsidP="008A38F0">
      <w:pPr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Google Chrome.</w:t>
      </w:r>
    </w:p>
    <w:p w14:paraId="794F8020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9F3380B" w14:textId="5758F0C0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>
        <w:rPr>
          <w:rFonts w:ascii="Arial Narrow" w:hAnsi="Arial Narrow"/>
        </w:rPr>
        <w:t>elektronického prostriedku JOSEPHINE</w:t>
      </w:r>
      <w:r w:rsidRPr="008A38F0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8A38F0">
        <w:rPr>
          <w:rFonts w:ascii="Arial Narrow" w:hAnsi="Arial Narrow"/>
        </w:rPr>
        <w:t> </w:t>
      </w:r>
      <w:r w:rsidRPr="008A38F0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8A38F0">
        <w:rPr>
          <w:rFonts w:ascii="Arial Narrow" w:hAnsi="Arial Narrow"/>
        </w:rPr>
        <w:t xml:space="preserve">a predpokladu, že o vysvetlenie </w:t>
      </w:r>
      <w:r w:rsidRPr="008A38F0">
        <w:rPr>
          <w:rFonts w:ascii="Arial Narrow" w:hAnsi="Arial Narrow"/>
        </w:rPr>
        <w:t>sa požiada dostatočne vopred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02B9F7E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684723" w14:textId="3F61FE7D" w:rsidR="00146AD6" w:rsidRPr="008A38F0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Odpoveď na žiadosť o vysvetlenie bude uverejnená vo webovej aplikácií JOSEPHINE pri dokumentoch k tejto zákazke. Odpoveď </w:t>
      </w:r>
      <w:r w:rsidRPr="008A38F0">
        <w:rPr>
          <w:rFonts w:ascii="Arial Narrow" w:hAnsi="Arial Narrow"/>
          <w:color w:val="000000"/>
        </w:rPr>
        <w:t xml:space="preserve">na </w:t>
      </w:r>
      <w:r w:rsidRPr="008A38F0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 xml:space="preserve">deň </w:t>
      </w:r>
      <w:r w:rsidRPr="008A38F0">
        <w:rPr>
          <w:rFonts w:ascii="Arial Narrow" w:hAnsi="Arial Narrow"/>
          <w:color w:val="000000"/>
        </w:rPr>
        <w:t xml:space="preserve">uverejnenia. </w:t>
      </w:r>
    </w:p>
    <w:p w14:paraId="427DEAF9" w14:textId="77777777" w:rsidR="00146AD6" w:rsidRPr="008A38F0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3AC3A74" w14:textId="77777777" w:rsidR="00146AD6" w:rsidRPr="008A38F0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314B78D7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7679DF5" w14:textId="77777777" w:rsidR="00146AD6" w:rsidRPr="008A38F0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A38F0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1D238F48" w14:textId="77777777" w:rsidR="00146AD6" w:rsidRPr="008A38F0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783C775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8A38F0">
        <w:rPr>
          <w:rFonts w:ascii="Arial Narrow" w:eastAsia="TimesNewRomanPSMT" w:hAnsi="Arial Narrow"/>
          <w:color w:val="000000"/>
        </w:rPr>
        <w:t xml:space="preserve"> v rámci zriadeného DNS</w:t>
      </w:r>
      <w:r w:rsidRPr="008A38F0">
        <w:rPr>
          <w:rFonts w:ascii="Arial Narrow" w:hAnsi="Arial Narrow"/>
          <w:color w:val="000000"/>
        </w:rPr>
        <w:t>.</w:t>
      </w:r>
    </w:p>
    <w:p w14:paraId="42BC7CE2" w14:textId="77777777" w:rsidR="00E43246" w:rsidRPr="008A38F0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40FD03A" w14:textId="77777777" w:rsidR="00E43246" w:rsidRPr="008A38F0" w:rsidRDefault="00E43246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8A38F0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7DB43102" w14:textId="77777777" w:rsidR="00746037" w:rsidRPr="008A38F0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U</w:t>
      </w:r>
      <w:r w:rsidR="0014283F" w:rsidRPr="008A38F0">
        <w:rPr>
          <w:rFonts w:ascii="Arial Narrow" w:hAnsi="Arial Narrow"/>
        </w:rPr>
        <w:t>chádzač stanoví svoju cenu na základe svojho slobodného rozhodnutia</w:t>
      </w:r>
      <w:r w:rsidRPr="008A38F0">
        <w:rPr>
          <w:rFonts w:ascii="Arial Narrow" w:hAnsi="Arial Narrow"/>
        </w:rPr>
        <w:t>. V</w:t>
      </w:r>
      <w:r w:rsidR="0014283F" w:rsidRPr="008A38F0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8A38F0">
        <w:rPr>
          <w:rFonts w:ascii="Arial Narrow" w:eastAsia="ArialMT" w:hAnsi="Arial Narrow"/>
        </w:rPr>
        <w:t>v</w:t>
      </w:r>
      <w:r w:rsidR="0014283F" w:rsidRPr="008A38F0">
        <w:rPr>
          <w:rFonts w:ascii="Arial Narrow" w:eastAsia="ArialMT" w:hAnsi="Arial Narrow"/>
        </w:rPr>
        <w:t xml:space="preserve"> ktorej uchádzač započítal </w:t>
      </w:r>
      <w:r w:rsidR="00E43246" w:rsidRPr="008A38F0">
        <w:rPr>
          <w:rFonts w:ascii="Arial Narrow" w:eastAsia="ArialMT" w:hAnsi="Arial Narrow"/>
        </w:rPr>
        <w:t xml:space="preserve">všetky </w:t>
      </w:r>
      <w:r w:rsidR="0014283F" w:rsidRPr="008A38F0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8A38F0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8A38F0">
        <w:rPr>
          <w:rFonts w:ascii="Arial Narrow" w:eastAsia="ArialMT" w:hAnsi="Arial Narrow"/>
        </w:rPr>
        <w:t>.</w:t>
      </w:r>
    </w:p>
    <w:p w14:paraId="04C9282B" w14:textId="77777777" w:rsidR="00E43246" w:rsidRPr="008A38F0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416B8A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8A38F0">
        <w:rPr>
          <w:rFonts w:ascii="Arial Narrow" w:hAnsi="Arial Narrow"/>
          <w:bCs/>
          <w:color w:val="2F5496" w:themeColor="accent1" w:themeShade="BF"/>
        </w:rPr>
        <w:t>Otváranie ponúk</w:t>
      </w:r>
      <w:bookmarkEnd w:id="18"/>
      <w:r w:rsidR="00147659" w:rsidRPr="008A38F0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6BFC8584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Otváranie ponúk sa uskutoční elektronicky. v mieste sídla verejného obstarávateľa.  Čas otvárania ponúk je uvedený v elektronickom prostriedku JOSEPHINE v časti zodpovedajúcej tejto zákazke. </w:t>
      </w:r>
    </w:p>
    <w:p w14:paraId="72709DA9" w14:textId="46B5388B" w:rsidR="009C6825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 zmysle § 61 ods. 4 ZVO je otváranie ponúk neverejné, údaje z otvárania ponúk verejný obstarávateľ a obstarávateľ nezverejňuje a neposiela uchádzačom ani zápisnicu z otvárania ponúk.</w:t>
      </w:r>
    </w:p>
    <w:p w14:paraId="31470C55" w14:textId="77777777" w:rsidR="003C5D53" w:rsidRPr="008A38F0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55D645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</w:rPr>
      </w:pPr>
      <w:bookmarkStart w:id="19" w:name="_Toc488059688"/>
      <w:r w:rsidRPr="008A38F0">
        <w:rPr>
          <w:rFonts w:ascii="Arial Narrow" w:hAnsi="Arial Narrow"/>
          <w:bCs/>
          <w:color w:val="2F5496" w:themeColor="accent1" w:themeShade="BF"/>
        </w:rPr>
        <w:t>Vyhodnotenie ponúk</w:t>
      </w:r>
      <w:bookmarkEnd w:id="19"/>
    </w:p>
    <w:p w14:paraId="5F5F1A6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Verejný obstarávateľ pristúpi k vyhodnoteniu predložených ponúk z pohľadu splnenia požiadaviek na predmet zákazky podľa § 53 ZVO. </w:t>
      </w:r>
    </w:p>
    <w:p w14:paraId="5E85D8F5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FE11787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09507ECC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a.) Zostaví poradie ponúk uchádzačov na základe vyhodnotenia návrhov na plnenie kritéria.</w:t>
      </w:r>
    </w:p>
    <w:p w14:paraId="701D0909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4F08F90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BC0535E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3C5D53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5C4AFEA2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17839D" w14:textId="1FF46289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t xml:space="preserve">Komunikácia medzi uchádzačom/uchádzačmi a verejným obstarávateľom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5520F40D" w14:textId="77777777" w:rsidR="003C5D53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31F3008" w14:textId="6C3F84A4" w:rsidR="009C6825" w:rsidRPr="003C5D53" w:rsidRDefault="003C5D53" w:rsidP="003C5D53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3C5D53">
        <w:rPr>
          <w:rFonts w:ascii="Arial Narrow" w:eastAsia="TimesNewRomanPSMT" w:hAnsi="Arial Narrow"/>
          <w:color w:val="000000"/>
        </w:rPr>
        <w:lastRenderedPageBreak/>
        <w:t>Verejný obstarávateľ bezodkladne prostredníctvom komunikačného rozhrania elektronického prostriedku JOSEPHINE upovedomí uchádzača, že bol vylúčený alebo, že jeho ponuka bola vylúčená s uvedením dôvodu a lehoty, v ktorej môže byť doručená námietka.</w:t>
      </w:r>
    </w:p>
    <w:p w14:paraId="4E826BE3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</w:rPr>
      </w:pPr>
      <w:bookmarkStart w:id="20" w:name="_Toc488059689"/>
      <w:r w:rsidRPr="008A38F0">
        <w:rPr>
          <w:rFonts w:ascii="Arial Narrow" w:hAnsi="Arial Narrow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8A38F0">
        <w:rPr>
          <w:rFonts w:ascii="Arial Narrow" w:hAnsi="Arial Narrow"/>
          <w:bCs/>
          <w:color w:val="2F5496" w:themeColor="accent1" w:themeShade="BF"/>
        </w:rPr>
        <w:t xml:space="preserve"> </w:t>
      </w:r>
    </w:p>
    <w:p w14:paraId="7C71BA27" w14:textId="6E90AF4A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  <w:r w:rsidRPr="008A38F0">
        <w:rPr>
          <w:rFonts w:ascii="Arial Narrow" w:hAnsi="Arial Narrow"/>
          <w:color w:val="000000"/>
        </w:rPr>
        <w:t>Po</w:t>
      </w:r>
      <w:r w:rsidRPr="008A38F0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8A38F0">
        <w:rPr>
          <w:rFonts w:ascii="Arial Narrow" w:hAnsi="Arial Narrow"/>
          <w:color w:val="000000"/>
        </w:rPr>
        <w:t xml:space="preserve">v </w:t>
      </w:r>
      <w:r w:rsidRPr="008A38F0">
        <w:rPr>
          <w:rFonts w:ascii="Arial Narrow" w:eastAsia="TimesNewRomanPSMT" w:hAnsi="Arial Narrow"/>
          <w:color w:val="000000"/>
        </w:rPr>
        <w:t xml:space="preserve">týchto súťažných podkladoch </w:t>
      </w:r>
      <w:r w:rsidR="00C1283D" w:rsidRPr="007C5E9C">
        <w:rPr>
          <w:rFonts w:ascii="Arial Narrow" w:eastAsia="TimesNewRomanPSMT" w:hAnsi="Arial Narrow"/>
          <w:color w:val="000000"/>
          <w:lang w:val="sk-SK"/>
        </w:rPr>
        <w:t>(príloha č. 3)</w:t>
      </w:r>
      <w:r w:rsidR="00C1283D" w:rsidRPr="008A38F0">
        <w:rPr>
          <w:rFonts w:ascii="Arial Narrow" w:eastAsia="TimesNewRomanPSMT" w:hAnsi="Arial Narrow"/>
          <w:color w:val="000000"/>
          <w:lang w:val="sk-SK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 xml:space="preserve">a </w:t>
      </w:r>
      <w:r w:rsidRPr="008A38F0">
        <w:rPr>
          <w:rFonts w:ascii="Arial Narrow" w:hAnsi="Arial Narrow"/>
          <w:color w:val="000000"/>
        </w:rPr>
        <w:t>v </w:t>
      </w:r>
      <w:r w:rsidRPr="008A38F0">
        <w:rPr>
          <w:rFonts w:ascii="Arial Narrow" w:eastAsia="TimesNewRomanPSMT" w:hAnsi="Arial Narrow"/>
          <w:color w:val="000000"/>
        </w:rPr>
        <w:t>súlade so ZVO. Kritéri</w:t>
      </w:r>
      <w:r w:rsidRPr="008A38F0">
        <w:rPr>
          <w:rFonts w:ascii="Arial Narrow" w:hAnsi="Arial Narrow"/>
          <w:color w:val="000000"/>
        </w:rPr>
        <w:t>u</w:t>
      </w:r>
      <w:r w:rsidRPr="008A38F0">
        <w:rPr>
          <w:rFonts w:ascii="Arial Narrow" w:eastAsia="TimesNewRomanPSMT" w:hAnsi="Arial Narrow"/>
          <w:color w:val="000000"/>
        </w:rPr>
        <w:t xml:space="preserve">m na vyhodnotenie ponúk je </w:t>
      </w:r>
      <w:r w:rsidRPr="008A38F0">
        <w:rPr>
          <w:rFonts w:ascii="Arial Narrow" w:hAnsi="Arial Narrow"/>
          <w:b/>
          <w:bCs/>
          <w:color w:val="000000"/>
        </w:rPr>
        <w:t>najnižšia cena</w:t>
      </w:r>
      <w:r w:rsidRPr="008A38F0">
        <w:rPr>
          <w:rFonts w:ascii="Arial Narrow" w:hAnsi="Arial Narrow"/>
        </w:rPr>
        <w:t xml:space="preserve">. Cena musí byť uvedená v eurách bez DPH a zaokrúhlená </w:t>
      </w:r>
      <w:r w:rsidRPr="008A38F0">
        <w:rPr>
          <w:rFonts w:ascii="Arial Narrow" w:hAnsi="Arial Narrow"/>
          <w:b/>
        </w:rPr>
        <w:t xml:space="preserve">najviac na 2 desatinné miesta. </w:t>
      </w:r>
      <w:r w:rsidRPr="008A38F0">
        <w:rPr>
          <w:rFonts w:ascii="Arial Narrow" w:hAnsi="Arial Narrow"/>
        </w:rPr>
        <w:t xml:space="preserve">Pod cenou sa rozumie cena za celý predmet zákazky v EUR </w:t>
      </w:r>
      <w:r w:rsidR="007F4A1D">
        <w:rPr>
          <w:rFonts w:ascii="Arial Narrow" w:hAnsi="Arial Narrow"/>
          <w:lang w:val="sk-SK"/>
        </w:rPr>
        <w:t>bez</w:t>
      </w:r>
      <w:r w:rsidRPr="008A38F0">
        <w:rPr>
          <w:rFonts w:ascii="Arial Narrow" w:hAnsi="Arial Narrow"/>
        </w:rPr>
        <w:t> DPH.</w:t>
      </w:r>
    </w:p>
    <w:p w14:paraId="31FF7071" w14:textId="77777777" w:rsidR="00EF153E" w:rsidRPr="008A38F0" w:rsidRDefault="00EF153E" w:rsidP="008A38F0">
      <w:pPr>
        <w:pStyle w:val="Zarkazkladnhotextu"/>
        <w:spacing w:line="276" w:lineRule="auto"/>
        <w:rPr>
          <w:rFonts w:ascii="Arial Narrow" w:hAnsi="Arial Narrow"/>
        </w:rPr>
      </w:pPr>
    </w:p>
    <w:p w14:paraId="2F8965B6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</w:rPr>
      </w:pPr>
      <w:bookmarkStart w:id="21" w:name="_Toc488059690"/>
      <w:r w:rsidRPr="008A38F0">
        <w:rPr>
          <w:rFonts w:ascii="Arial Narrow" w:hAnsi="Arial Narrow"/>
          <w:bCs/>
          <w:color w:val="2F5496" w:themeColor="accent1" w:themeShade="BF"/>
        </w:rPr>
        <w:t>Informácia o výsledku vyhodnotenia ponúk a uzavretie zmluvy</w:t>
      </w:r>
      <w:bookmarkEnd w:id="21"/>
    </w:p>
    <w:p w14:paraId="450FB59B" w14:textId="77777777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8A38F0">
        <w:rPr>
          <w:rFonts w:ascii="Arial Narrow" w:eastAsia="TimesNewRomanPSMT" w:hAnsi="Arial Narrow"/>
          <w:color w:val="000000"/>
        </w:rPr>
        <w:t>ZVO</w:t>
      </w:r>
      <w:r w:rsidRPr="008A38F0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06B6E7E2" w14:textId="6F1EB222" w:rsidR="00FC26F2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1EA8425" w14:textId="2874A9B1" w:rsidR="00716738" w:rsidRPr="008A38F0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>k</w:t>
      </w:r>
      <w:r w:rsidR="005060E0" w:rsidRPr="008A38F0">
        <w:rPr>
          <w:rFonts w:ascii="Arial Narrow" w:hAnsi="Arial Narrow"/>
          <w:color w:val="000000"/>
        </w:rPr>
        <w:t xml:space="preserve"> uzatvoreniu </w:t>
      </w:r>
      <w:r w:rsidRPr="008A38F0">
        <w:rPr>
          <w:rFonts w:ascii="Arial Narrow" w:eastAsia="TimesNewRomanPSMT" w:hAnsi="Arial Narrow"/>
          <w:color w:val="000000"/>
        </w:rPr>
        <w:t xml:space="preserve"> zmluvy</w:t>
      </w:r>
      <w:r w:rsidR="009C2ECD" w:rsidRPr="008A38F0">
        <w:rPr>
          <w:rFonts w:ascii="Arial Narrow" w:eastAsia="TimesNewRomanPSMT" w:hAnsi="Arial Narrow"/>
          <w:color w:val="000000"/>
        </w:rPr>
        <w:t xml:space="preserve"> alebo objednávky</w:t>
      </w:r>
      <w:r w:rsidRPr="008A38F0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8A38F0">
        <w:rPr>
          <w:rFonts w:ascii="Arial Narrow" w:eastAsia="TimesNewRomanPSMT" w:hAnsi="Arial Narrow"/>
          <w:color w:val="000000"/>
        </w:rPr>
        <w:t>a</w:t>
      </w:r>
      <w:r w:rsidRPr="008A38F0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z.</w:t>
      </w:r>
      <w:r w:rsidR="00100517" w:rsidRPr="008A38F0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8A38F0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partnerov,</w:t>
      </w:r>
      <w:r w:rsidRPr="008A38F0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8A38F0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8A38F0">
        <w:rPr>
          <w:rFonts w:ascii="Arial Narrow" w:eastAsia="TimesNewRomanPSMT" w:hAnsi="Arial Narrow"/>
          <w:color w:val="000000"/>
        </w:rPr>
        <w:t>o registri partnerov</w:t>
      </w:r>
      <w:r w:rsidR="00464C85" w:rsidRPr="008A38F0">
        <w:rPr>
          <w:rFonts w:ascii="Arial Narrow" w:eastAsia="TimesNewRomanPSMT" w:hAnsi="Arial Narrow"/>
          <w:color w:val="000000"/>
        </w:rPr>
        <w:t>.</w:t>
      </w:r>
    </w:p>
    <w:p w14:paraId="0CDC5E61" w14:textId="77777777" w:rsidR="00FC26F2" w:rsidRPr="008A38F0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7D1D6808" w14:textId="77777777" w:rsidR="00FC26F2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6C2CEEF8" w14:textId="77777777" w:rsidR="00716738" w:rsidRPr="008A38F0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</w:t>
      </w:r>
      <w:r w:rsidR="00716738" w:rsidRPr="008A38F0">
        <w:rPr>
          <w:rFonts w:ascii="Arial Narrow" w:hAnsi="Arial Narrow"/>
        </w:rPr>
        <w:t>2.5</w:t>
      </w:r>
      <w:r w:rsidRPr="008A38F0">
        <w:rPr>
          <w:rFonts w:ascii="Arial Narrow" w:hAnsi="Arial Narrow"/>
        </w:rPr>
        <w:t xml:space="preserve"> </w:t>
      </w:r>
      <w:r w:rsidR="00716738" w:rsidRPr="008A38F0">
        <w:rPr>
          <w:rFonts w:ascii="Arial Narrow" w:hAnsi="Arial Narrow"/>
        </w:rPr>
        <w:t xml:space="preserve">výzvy </w:t>
      </w:r>
      <w:r w:rsidRPr="008A38F0">
        <w:rPr>
          <w:rFonts w:ascii="Arial Narrow" w:hAnsi="Arial Narrow"/>
        </w:rPr>
        <w:t xml:space="preserve">a neexistuje dôvod podľa daného bodu </w:t>
      </w:r>
      <w:r w:rsidR="00716738" w:rsidRPr="008A38F0">
        <w:rPr>
          <w:rFonts w:ascii="Arial Narrow" w:hAnsi="Arial Narrow"/>
        </w:rPr>
        <w:t>výzvy</w:t>
      </w:r>
      <w:r w:rsidRPr="008A38F0">
        <w:rPr>
          <w:rFonts w:ascii="Arial Narrow" w:hAnsi="Arial Narrow"/>
        </w:rPr>
        <w:t>, pre ktorý by verejný obstarávateľ nemohol uzatvoriť s ním zmluvu.</w:t>
      </w:r>
    </w:p>
    <w:p w14:paraId="12D887DF" w14:textId="77777777" w:rsidR="00FC26F2" w:rsidRPr="008A38F0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7E13F85" w14:textId="77777777" w:rsidR="00FC26F2" w:rsidRPr="008A38F0" w:rsidRDefault="00FC26F2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A4DD7DB" w14:textId="0148A991" w:rsidR="00376264" w:rsidRPr="008A38F0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75EC725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2" w:name="_Toc488059691"/>
      <w:r w:rsidRPr="008A38F0">
        <w:rPr>
          <w:rFonts w:ascii="Arial Narrow" w:hAnsi="Arial Narrow"/>
          <w:bCs/>
          <w:color w:val="2F5496" w:themeColor="accent1" w:themeShade="BF"/>
        </w:rPr>
        <w:t>Subdodávatelia</w:t>
      </w:r>
      <w:bookmarkEnd w:id="22"/>
    </w:p>
    <w:p w14:paraId="6A0AC76E" w14:textId="77777777" w:rsidR="005914D9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8A38F0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8A38F0">
        <w:rPr>
          <w:rFonts w:ascii="Arial Narrow" w:eastAsia="TimesNewRomanPSMT" w:hAnsi="Arial Narrow"/>
          <w:color w:val="000000"/>
        </w:rPr>
        <w:t>.</w:t>
      </w:r>
      <w:r w:rsidR="00AF0849" w:rsidRPr="008A38F0">
        <w:rPr>
          <w:rFonts w:ascii="Arial Narrow" w:eastAsia="TimesNewRomanPSMT" w:hAnsi="Arial Narrow"/>
          <w:color w:val="000000"/>
        </w:rPr>
        <w:t xml:space="preserve"> </w:t>
      </w:r>
    </w:p>
    <w:p w14:paraId="3A91C3DE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513EDA0" w14:textId="77777777" w:rsidR="009C6825" w:rsidRPr="008A38F0" w:rsidRDefault="003D7FF7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r w:rsidRPr="008A38F0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688FBBA9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8A38F0">
        <w:rPr>
          <w:rFonts w:ascii="Arial Narrow" w:eastAsia="TimesNewRomanPSMT" w:hAnsi="Arial Narrow"/>
          <w:color w:val="000000"/>
        </w:rPr>
        <w:t xml:space="preserve"> </w:t>
      </w:r>
      <w:r w:rsidRPr="008A38F0">
        <w:rPr>
          <w:rFonts w:ascii="Arial Narrow" w:eastAsia="TimesNewRomanPSMT" w:hAnsi="Arial Narrow"/>
          <w:color w:val="000000"/>
        </w:rPr>
        <w:t>s</w:t>
      </w:r>
      <w:r w:rsidRPr="008A38F0">
        <w:rPr>
          <w:rFonts w:ascii="Arial Narrow" w:hAnsi="Arial Narrow"/>
          <w:color w:val="000000"/>
        </w:rPr>
        <w:t>o </w:t>
      </w:r>
      <w:r w:rsidR="003D7FF7" w:rsidRPr="008A38F0">
        <w:rPr>
          <w:rFonts w:ascii="Arial Narrow" w:hAnsi="Arial Narrow"/>
          <w:color w:val="000000"/>
        </w:rPr>
        <w:t>ZVO</w:t>
      </w:r>
      <w:r w:rsidRPr="008A38F0">
        <w:rPr>
          <w:rFonts w:ascii="Arial Narrow" w:hAnsi="Arial Narrow"/>
          <w:color w:val="000000"/>
        </w:rPr>
        <w:t xml:space="preserve">, </w:t>
      </w:r>
      <w:r w:rsidRPr="008A38F0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8A38F0">
        <w:rPr>
          <w:rFonts w:ascii="Arial Narrow" w:eastAsia="TimesNewRomanPSMT" w:hAnsi="Arial Narrow"/>
          <w:color w:val="000000"/>
        </w:rPr>
        <w:t xml:space="preserve"> ZVO</w:t>
      </w:r>
      <w:r w:rsidRPr="008A38F0">
        <w:rPr>
          <w:rFonts w:ascii="Arial Narrow" w:eastAsia="TimesNewRomanPSMT" w:hAnsi="Arial Narrow"/>
          <w:color w:val="000000"/>
        </w:rPr>
        <w:t>.</w:t>
      </w:r>
    </w:p>
    <w:p w14:paraId="6D1F267F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F14C9C0" w14:textId="77777777" w:rsidR="009C6825" w:rsidRPr="008A38F0" w:rsidRDefault="009C6825" w:rsidP="00DD2918">
      <w:pPr>
        <w:pStyle w:val="Nadpis2"/>
        <w:keepLines/>
        <w:numPr>
          <w:ilvl w:val="0"/>
          <w:numId w:val="1"/>
        </w:numPr>
        <w:shd w:val="clear" w:color="auto" w:fill="E7E6E6" w:themeFill="background2"/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</w:rPr>
      </w:pPr>
      <w:bookmarkStart w:id="23" w:name="_Toc488059693"/>
      <w:r w:rsidRPr="008A38F0">
        <w:rPr>
          <w:rFonts w:ascii="Arial Narrow" w:hAnsi="Arial Narrow"/>
          <w:bCs/>
          <w:color w:val="2F5496" w:themeColor="accent1" w:themeShade="BF"/>
        </w:rPr>
        <w:lastRenderedPageBreak/>
        <w:t>Prílohy</w:t>
      </w:r>
      <w:bookmarkEnd w:id="23"/>
    </w:p>
    <w:p w14:paraId="3B8CAF14" w14:textId="77777777" w:rsidR="009C6825" w:rsidRPr="008A38F0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8A38F0">
        <w:rPr>
          <w:rFonts w:ascii="Arial Narrow" w:hAnsi="Arial Narrow"/>
          <w:bCs/>
          <w:color w:val="000000"/>
        </w:rPr>
        <w:t>Prílohami k týmto súťažným podkladom</w:t>
      </w:r>
      <w:r w:rsidR="00E126BB" w:rsidRPr="008A38F0">
        <w:rPr>
          <w:rFonts w:ascii="Arial Narrow" w:hAnsi="Arial Narrow"/>
          <w:bCs/>
          <w:color w:val="000000"/>
        </w:rPr>
        <w:t xml:space="preserve"> k výzve v rámci DNS</w:t>
      </w:r>
      <w:r w:rsidRPr="008A38F0">
        <w:rPr>
          <w:rFonts w:ascii="Arial Narrow" w:hAnsi="Arial Narrow"/>
          <w:bCs/>
          <w:color w:val="000000"/>
        </w:rPr>
        <w:t xml:space="preserve"> sú:</w:t>
      </w:r>
    </w:p>
    <w:p w14:paraId="1F25746D" w14:textId="222418A8" w:rsidR="005B2F76" w:rsidRPr="008A38F0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Príloha č. 1</w:t>
      </w:r>
      <w:r w:rsidR="00413475" w:rsidRPr="008A38F0">
        <w:rPr>
          <w:rFonts w:ascii="Arial Narrow" w:eastAsia="TimesNewRomanPSMT" w:hAnsi="Arial Narrow"/>
          <w:color w:val="000000"/>
        </w:rPr>
        <w:t xml:space="preserve">: </w:t>
      </w:r>
      <w:r w:rsidR="006D7653" w:rsidRPr="008A38F0">
        <w:rPr>
          <w:rFonts w:ascii="Arial Narrow" w:eastAsia="TimesNewRomanPSMT" w:hAnsi="Arial Narrow"/>
          <w:color w:val="000000"/>
        </w:rPr>
        <w:tab/>
      </w:r>
      <w:r w:rsidR="003E579B" w:rsidRPr="008A38F0">
        <w:rPr>
          <w:rFonts w:ascii="Arial Narrow" w:eastAsia="TimesNewRomanPSMT" w:hAnsi="Arial Narrow"/>
          <w:color w:val="000000"/>
        </w:rPr>
        <w:t>Opis predmetu zákazky</w:t>
      </w:r>
      <w:r w:rsidR="00880D7A">
        <w:rPr>
          <w:rFonts w:ascii="Arial Narrow" w:eastAsia="TimesNewRomanPSMT" w:hAnsi="Arial Narrow"/>
          <w:color w:val="000000"/>
        </w:rPr>
        <w:t xml:space="preserve"> / V</w:t>
      </w:r>
      <w:r w:rsidR="00C76C31" w:rsidRPr="008A38F0">
        <w:rPr>
          <w:rFonts w:ascii="Arial Narrow" w:eastAsia="TimesNewRomanPSMT" w:hAnsi="Arial Narrow"/>
          <w:color w:val="000000"/>
        </w:rPr>
        <w:t>lastný návrh plnenia</w:t>
      </w:r>
    </w:p>
    <w:p w14:paraId="7AF02B1F" w14:textId="77777777" w:rsidR="006D7653" w:rsidRPr="008A38F0" w:rsidRDefault="006D7653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8A38F0">
        <w:rPr>
          <w:rFonts w:ascii="Arial Narrow" w:eastAsia="TimesNewRomanPSMT" w:hAnsi="Arial Narrow"/>
        </w:rPr>
        <w:t xml:space="preserve">Príloha č. 2: </w:t>
      </w:r>
      <w:r w:rsidRPr="008A38F0">
        <w:rPr>
          <w:rFonts w:ascii="Arial Narrow" w:eastAsia="TimesNewRomanPSMT" w:hAnsi="Arial Narrow"/>
        </w:rPr>
        <w:tab/>
        <w:t xml:space="preserve">Návrh štruktúrovaného rozpočtu </w:t>
      </w:r>
    </w:p>
    <w:p w14:paraId="6AB346EF" w14:textId="7D7A9104" w:rsidR="00C76C31" w:rsidRPr="009D0F4D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3:</w:t>
      </w:r>
      <w:r w:rsidRPr="008A38F0">
        <w:rPr>
          <w:rFonts w:ascii="Arial Narrow" w:eastAsia="TimesNewRomanPSMT" w:hAnsi="Arial Narrow"/>
        </w:rPr>
        <w:tab/>
      </w:r>
      <w:r w:rsidR="00C76C31" w:rsidRPr="008A38F0">
        <w:rPr>
          <w:rFonts w:ascii="Arial Narrow" w:eastAsia="TimesNewRomanPSMT" w:hAnsi="Arial Narrow"/>
        </w:rPr>
        <w:t xml:space="preserve">Kritérium  na vyhodnotenie ponúk, pravidlá jeho uplatnenia </w:t>
      </w:r>
    </w:p>
    <w:p w14:paraId="7AB536A2" w14:textId="70863996" w:rsidR="00C76C3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8A38F0">
        <w:rPr>
          <w:rFonts w:ascii="Arial Narrow" w:eastAsia="TimesNewRomanPSMT" w:hAnsi="Arial Narrow"/>
        </w:rPr>
        <w:t>Príloha č. 4:</w:t>
      </w:r>
      <w:r w:rsidRPr="008A38F0">
        <w:rPr>
          <w:rFonts w:ascii="Arial Narrow" w:eastAsia="TimesNewRomanPSMT" w:hAnsi="Arial Narrow"/>
        </w:rPr>
        <w:tab/>
        <w:t xml:space="preserve">Návrh zmluvy </w:t>
      </w:r>
    </w:p>
    <w:p w14:paraId="685C189D" w14:textId="360181B4" w:rsidR="008819B2" w:rsidRPr="008A38F0" w:rsidRDefault="008819B2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>
        <w:rPr>
          <w:rFonts w:ascii="Arial Narrow" w:eastAsia="TimesNewRomanPSMT" w:hAnsi="Arial Narrow"/>
        </w:rPr>
        <w:t>Príloha č. 5</w:t>
      </w:r>
      <w:r w:rsidRPr="008A38F0">
        <w:rPr>
          <w:rFonts w:ascii="Arial Narrow" w:eastAsia="TimesNewRomanPSMT" w:hAnsi="Arial Narrow"/>
        </w:rPr>
        <w:t>:</w:t>
      </w:r>
      <w:r w:rsidR="003A54A7">
        <w:rPr>
          <w:rFonts w:ascii="Arial Narrow" w:eastAsia="TimesNewRomanPSMT" w:hAnsi="Arial Narrow"/>
        </w:rPr>
        <w:tab/>
        <w:t>Čestné vyhlásenie</w:t>
      </w:r>
      <w:r>
        <w:rPr>
          <w:rFonts w:ascii="Arial Narrow" w:eastAsia="TimesNewRomanPSMT" w:hAnsi="Arial Narrow"/>
        </w:rPr>
        <w:t xml:space="preserve"> uchádzača </w:t>
      </w:r>
    </w:p>
    <w:p w14:paraId="7A4FB8EA" w14:textId="47139A87" w:rsidR="003A54A7" w:rsidRDefault="003A54A7" w:rsidP="003A54A7">
      <w:pPr>
        <w:pStyle w:val="Nadpis2"/>
        <w:rPr>
          <w:sz w:val="22"/>
          <w:szCs w:val="22"/>
          <w:lang w:val="sk-SK" w:eastAsia="cs-CZ"/>
        </w:rPr>
      </w:pPr>
    </w:p>
    <w:p w14:paraId="14FDCFB4" w14:textId="77777777" w:rsidR="003027C4" w:rsidRPr="008A38F0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8A38F0" w:rsidSect="00AD612E">
      <w:headerReference w:type="default" r:id="rId16"/>
      <w:footerReference w:type="default" r:id="rId17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3DCF4" w14:textId="77777777" w:rsidR="00BA0F39" w:rsidRDefault="00BA0F39">
      <w:r>
        <w:separator/>
      </w:r>
    </w:p>
  </w:endnote>
  <w:endnote w:type="continuationSeparator" w:id="0">
    <w:p w14:paraId="738231BC" w14:textId="77777777" w:rsidR="00BA0F39" w:rsidRDefault="00BA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9A3F" w14:textId="2DF56BCD" w:rsidR="00312F97" w:rsidRPr="00312F97" w:rsidRDefault="00177FA2" w:rsidP="00312F97">
    <w:pPr>
      <w:pStyle w:val="Pta"/>
      <w:rPr>
        <w:sz w:val="22"/>
        <w:szCs w:val="22"/>
      </w:rPr>
    </w:pPr>
    <w:r>
      <w:rPr>
        <w:rFonts w:ascii="Arial Narrow" w:hAnsi="Arial Narrow"/>
        <w:color w:val="333333"/>
        <w:szCs w:val="21"/>
        <w:shd w:val="clear" w:color="auto" w:fill="FFFFFF"/>
        <w:lang w:val="sk-SK"/>
      </w:rPr>
      <w:t>Okuliare strelecké</w:t>
    </w:r>
    <w:r w:rsidR="001A02F9">
      <w:rPr>
        <w:rFonts w:ascii="Arial Narrow" w:hAnsi="Arial Narrow"/>
        <w:color w:val="333333"/>
        <w:szCs w:val="21"/>
        <w:shd w:val="clear" w:color="auto" w:fill="FFFFFF"/>
        <w:lang w:val="sk-SK"/>
      </w:rPr>
      <w:tab/>
    </w:r>
    <w:r w:rsidR="00312F97" w:rsidRPr="00312F97">
      <w:rPr>
        <w:sz w:val="22"/>
        <w:szCs w:val="22"/>
      </w:rPr>
      <w:fldChar w:fldCharType="begin"/>
    </w:r>
    <w:r w:rsidR="00312F97" w:rsidRPr="00312F97">
      <w:rPr>
        <w:sz w:val="22"/>
        <w:szCs w:val="22"/>
      </w:rPr>
      <w:instrText>PAGE   \* MERGEFORMAT</w:instrText>
    </w:r>
    <w:r w:rsidR="00312F97" w:rsidRPr="00312F97">
      <w:rPr>
        <w:sz w:val="22"/>
        <w:szCs w:val="22"/>
      </w:rPr>
      <w:fldChar w:fldCharType="separate"/>
    </w:r>
    <w:r w:rsidR="001418CA" w:rsidRPr="001418CA">
      <w:rPr>
        <w:noProof/>
        <w:sz w:val="22"/>
        <w:szCs w:val="22"/>
        <w:lang w:val="sk-SK"/>
      </w:rPr>
      <w:t>3</w:t>
    </w:r>
    <w:r w:rsidR="00312F97" w:rsidRPr="00312F97">
      <w:rPr>
        <w:sz w:val="22"/>
        <w:szCs w:val="22"/>
      </w:rPr>
      <w:fldChar w:fldCharType="end"/>
    </w:r>
  </w:p>
  <w:p w14:paraId="42E83807" w14:textId="77777777" w:rsidR="0054406E" w:rsidRDefault="005440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C3A7D" w14:textId="77777777" w:rsidR="00BA0F39" w:rsidRDefault="00BA0F39">
      <w:r>
        <w:separator/>
      </w:r>
    </w:p>
  </w:footnote>
  <w:footnote w:type="continuationSeparator" w:id="0">
    <w:p w14:paraId="5E079462" w14:textId="77777777" w:rsidR="00BA0F39" w:rsidRDefault="00BA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5E5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B166316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MwNDcztjC3tDAyMjdW0lEKTi0uzszPAykwrgUA9fapxi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6E70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21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7FD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18CA"/>
    <w:rsid w:val="0014283F"/>
    <w:rsid w:val="00144254"/>
    <w:rsid w:val="00144331"/>
    <w:rsid w:val="00144D70"/>
    <w:rsid w:val="00145C1A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77FA2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2F9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A7B1E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3DF8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271E6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47C5F"/>
    <w:rsid w:val="002507E7"/>
    <w:rsid w:val="00250D8F"/>
    <w:rsid w:val="00251A91"/>
    <w:rsid w:val="002532C3"/>
    <w:rsid w:val="002532D4"/>
    <w:rsid w:val="00253528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B60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379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2D4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4A7"/>
    <w:rsid w:val="003A5B74"/>
    <w:rsid w:val="003A746B"/>
    <w:rsid w:val="003A74E1"/>
    <w:rsid w:val="003B09A2"/>
    <w:rsid w:val="003B0CDF"/>
    <w:rsid w:val="003B1658"/>
    <w:rsid w:val="003B28BD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030"/>
    <w:rsid w:val="003C5357"/>
    <w:rsid w:val="003C5D53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16D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17A8B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3EC8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28A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659"/>
    <w:rsid w:val="00491887"/>
    <w:rsid w:val="00491BD7"/>
    <w:rsid w:val="00493474"/>
    <w:rsid w:val="00493DD8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CF9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D77B2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681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6785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AC6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4273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6E"/>
    <w:rsid w:val="005440DD"/>
    <w:rsid w:val="0054458F"/>
    <w:rsid w:val="005451DC"/>
    <w:rsid w:val="00545FB9"/>
    <w:rsid w:val="005460EC"/>
    <w:rsid w:val="005462F7"/>
    <w:rsid w:val="00546616"/>
    <w:rsid w:val="005473D7"/>
    <w:rsid w:val="005477F3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4E7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194"/>
    <w:rsid w:val="00665B32"/>
    <w:rsid w:val="00666479"/>
    <w:rsid w:val="006668D8"/>
    <w:rsid w:val="00667EFB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11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7B9F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AF8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1960"/>
    <w:rsid w:val="007525C7"/>
    <w:rsid w:val="00752680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082"/>
    <w:rsid w:val="00757AA1"/>
    <w:rsid w:val="00757BCE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673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1FB6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5F4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4A1D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39C0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518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184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B69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979D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1D3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3523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58D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2D78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22C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0F39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56F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5BCE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330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312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4FA9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C5"/>
    <w:rsid w:val="00D46DF0"/>
    <w:rsid w:val="00D508DD"/>
    <w:rsid w:val="00D50D59"/>
    <w:rsid w:val="00D512DD"/>
    <w:rsid w:val="00D52E0B"/>
    <w:rsid w:val="00D531BF"/>
    <w:rsid w:val="00D54A01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215"/>
    <w:rsid w:val="00D727B3"/>
    <w:rsid w:val="00D727EF"/>
    <w:rsid w:val="00D72FD7"/>
    <w:rsid w:val="00D740FF"/>
    <w:rsid w:val="00D75019"/>
    <w:rsid w:val="00D7623F"/>
    <w:rsid w:val="00D762FC"/>
    <w:rsid w:val="00D77570"/>
    <w:rsid w:val="00D77D80"/>
    <w:rsid w:val="00D80A79"/>
    <w:rsid w:val="00D81A1B"/>
    <w:rsid w:val="00D81BF1"/>
    <w:rsid w:val="00D81D67"/>
    <w:rsid w:val="00D81F7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784C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4555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8E4"/>
    <w:rsid w:val="00DA2BB6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2918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3F81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6B4F"/>
    <w:rsid w:val="00E36F58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0E7D"/>
    <w:rsid w:val="00E51343"/>
    <w:rsid w:val="00E53B58"/>
    <w:rsid w:val="00E540E1"/>
    <w:rsid w:val="00E55F28"/>
    <w:rsid w:val="00E56066"/>
    <w:rsid w:val="00E56ACF"/>
    <w:rsid w:val="00E57443"/>
    <w:rsid w:val="00E57A5A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3E0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06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A93"/>
    <w:rsid w:val="00F46EC1"/>
    <w:rsid w:val="00F478D4"/>
    <w:rsid w:val="00F4799D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3955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421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442E3"/>
  <w15:chartTrackingRefBased/>
  <w15:docId w15:val="{B25B47B8-6BB8-4558-B9F1-4813C325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josephine.proebiz.com/sk/promoter/tender/39173/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3501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84E1-2A75-4CE6-8E24-8F2784D7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1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20339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Petronela Pitoňáková</cp:lastModifiedBy>
  <cp:revision>4</cp:revision>
  <cp:lastPrinted>2021-01-20T13:59:00Z</cp:lastPrinted>
  <dcterms:created xsi:type="dcterms:W3CDTF">2024-03-05T10:43:00Z</dcterms:created>
  <dcterms:modified xsi:type="dcterms:W3CDTF">2024-03-07T09:24:00Z</dcterms:modified>
</cp:coreProperties>
</file>