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8538B0" w14:textId="77777777" w:rsidR="0003252D" w:rsidRDefault="00C271E3" w:rsidP="0003252D">
      <w:pPr>
        <w:ind w:left="2832" w:hanging="2832"/>
        <w:jc w:val="both"/>
        <w:rPr>
          <w:rFonts w:asciiTheme="minorHAnsi" w:hAnsiTheme="minorHAnsi" w:cstheme="minorHAnsi"/>
          <w:b/>
        </w:rPr>
      </w:pPr>
      <w:r w:rsidRPr="00C271E3">
        <w:rPr>
          <w:rFonts w:asciiTheme="minorHAnsi" w:hAnsiTheme="minorHAnsi" w:cstheme="minorHAnsi"/>
          <w:b/>
        </w:rPr>
        <w:t>Obstarávateľ:</w:t>
      </w:r>
      <w:r>
        <w:rPr>
          <w:rFonts w:asciiTheme="minorHAnsi" w:hAnsiTheme="minorHAnsi" w:cstheme="minorHAnsi"/>
          <w:b/>
        </w:rPr>
        <w:tab/>
      </w:r>
      <w:r w:rsidR="00683FAD">
        <w:rPr>
          <w:rFonts w:asciiTheme="minorHAnsi" w:hAnsiTheme="minorHAnsi" w:cstheme="minorHAnsi"/>
          <w:b/>
        </w:rPr>
        <w:t xml:space="preserve">SAJ pekáreň, s.r.o., </w:t>
      </w:r>
      <w:r w:rsidR="00C17260" w:rsidRPr="00C17260">
        <w:rPr>
          <w:rFonts w:asciiTheme="minorHAnsi" w:hAnsiTheme="minorHAnsi" w:cstheme="minorHAnsi"/>
          <w:b/>
        </w:rPr>
        <w:t>Priemyselná štvrť 3, 083 01 Sabinov</w:t>
      </w:r>
      <w:r w:rsidR="00C17260">
        <w:rPr>
          <w:rFonts w:asciiTheme="minorHAnsi" w:hAnsiTheme="minorHAnsi" w:cstheme="minorHAnsi"/>
          <w:b/>
        </w:rPr>
        <w:t xml:space="preserve">, </w:t>
      </w:r>
    </w:p>
    <w:p w14:paraId="0E63C59D" w14:textId="0DE66389" w:rsidR="00C271E3" w:rsidRPr="00C271E3" w:rsidRDefault="00C17260" w:rsidP="0003252D">
      <w:pPr>
        <w:ind w:left="283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IČO: </w:t>
      </w:r>
      <w:r w:rsidR="0003252D" w:rsidRPr="0003252D">
        <w:rPr>
          <w:rFonts w:asciiTheme="minorHAnsi" w:hAnsiTheme="minorHAnsi" w:cstheme="minorHAnsi"/>
          <w:b/>
        </w:rPr>
        <w:t>43 863 035</w:t>
      </w:r>
    </w:p>
    <w:p w14:paraId="06380451" w14:textId="679BDD5F" w:rsidR="00F730F5" w:rsidRDefault="00782283" w:rsidP="00896212">
      <w:pPr>
        <w:ind w:left="2124" w:hanging="2124"/>
        <w:jc w:val="both"/>
        <w:rPr>
          <w:rFonts w:asciiTheme="minorHAnsi" w:hAnsiTheme="minorHAnsi" w:cstheme="minorHAnsi"/>
          <w:b/>
        </w:rPr>
      </w:pPr>
      <w:r w:rsidRPr="00C271E3">
        <w:rPr>
          <w:rFonts w:asciiTheme="minorHAnsi" w:hAnsiTheme="minorHAnsi" w:cstheme="minorHAnsi"/>
          <w:b/>
        </w:rPr>
        <w:t>Názov zákazky:</w:t>
      </w:r>
      <w:r w:rsidRPr="00C271E3">
        <w:rPr>
          <w:rFonts w:asciiTheme="minorHAnsi" w:hAnsiTheme="minorHAnsi" w:cstheme="minorHAnsi"/>
          <w:b/>
        </w:rPr>
        <w:tab/>
      </w:r>
      <w:r w:rsidR="00C271E3">
        <w:rPr>
          <w:rFonts w:asciiTheme="minorHAnsi" w:hAnsiTheme="minorHAnsi" w:cstheme="minorHAnsi"/>
          <w:b/>
        </w:rPr>
        <w:tab/>
      </w:r>
      <w:r w:rsidR="00683FAD">
        <w:rPr>
          <w:rFonts w:asciiTheme="minorHAnsi" w:hAnsiTheme="minorHAnsi" w:cstheme="minorHAnsi"/>
          <w:b/>
        </w:rPr>
        <w:t xml:space="preserve">Technológia pre pekáreň </w:t>
      </w:r>
      <w:r w:rsidR="00C271E3">
        <w:rPr>
          <w:rFonts w:asciiTheme="minorHAnsi" w:hAnsiTheme="minorHAnsi" w:cstheme="minorHAnsi"/>
          <w:b/>
        </w:rPr>
        <w:t xml:space="preserve"> </w:t>
      </w:r>
    </w:p>
    <w:p w14:paraId="194BDF18" w14:textId="77777777" w:rsidR="00683FAD" w:rsidRDefault="00683FAD" w:rsidP="00896212">
      <w:pPr>
        <w:ind w:left="2124" w:hanging="2124"/>
        <w:jc w:val="both"/>
        <w:rPr>
          <w:rFonts w:asciiTheme="minorHAnsi" w:hAnsiTheme="minorHAnsi" w:cstheme="minorHAnsi"/>
          <w:b/>
        </w:rPr>
      </w:pPr>
    </w:p>
    <w:p w14:paraId="5EF43052" w14:textId="5A7017BF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23BB4BF7" w:rsidR="00782283" w:rsidRPr="00AA3A00" w:rsidRDefault="00E33F0B" w:rsidP="00552B2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A3A00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 w:rsidRPr="00AA3A00">
        <w:rPr>
          <w:rFonts w:asciiTheme="minorHAnsi" w:hAnsiTheme="minorHAnsi" w:cstheme="minorHAnsi"/>
          <w:sz w:val="22"/>
          <w:szCs w:val="22"/>
        </w:rPr>
        <w:t>:</w:t>
      </w:r>
      <w:r w:rsidR="0003252D">
        <w:rPr>
          <w:rFonts w:asciiTheme="minorHAnsi" w:hAnsiTheme="minorHAnsi" w:cstheme="minorHAnsi"/>
          <w:sz w:val="22"/>
          <w:szCs w:val="22"/>
        </w:rPr>
        <w:t xml:space="preserve"> </w:t>
      </w:r>
      <w:r w:rsidR="0003252D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Technológia pre pekáreň</w:t>
      </w:r>
      <w:r w:rsidR="007E0226" w:rsidRPr="00AA3A0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,</w:t>
      </w:r>
      <w:r w:rsidR="000A5CE5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AA3A00">
        <w:rPr>
          <w:rFonts w:asciiTheme="minorHAnsi" w:hAnsiTheme="minorHAnsi" w:cstheme="minorHAnsi"/>
          <w:sz w:val="22"/>
          <w:szCs w:val="22"/>
        </w:rPr>
        <w:t>spĺňam</w:t>
      </w:r>
      <w:r w:rsidRPr="00AA3A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A3A00">
        <w:rPr>
          <w:rFonts w:asciiTheme="minorHAnsi" w:hAnsiTheme="minorHAnsi" w:cstheme="minorHAnsi"/>
          <w:sz w:val="22"/>
          <w:szCs w:val="22"/>
        </w:rPr>
        <w:t>podmienky</w:t>
      </w:r>
      <w:r w:rsidR="00085C81" w:rsidRPr="00AA3A00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AA3A00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AA3A00">
        <w:rPr>
          <w:rFonts w:asciiTheme="minorHAnsi" w:hAnsiTheme="minorHAnsi" w:cstheme="minorHAnsi"/>
          <w:sz w:val="22"/>
          <w:szCs w:val="22"/>
        </w:rPr>
        <w:t>,</w:t>
      </w:r>
      <w:r w:rsidRPr="00AA3A00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AA3A00">
        <w:rPr>
          <w:rFonts w:asciiTheme="minorHAnsi" w:hAnsiTheme="minorHAnsi" w:cstheme="minorHAnsi"/>
          <w:sz w:val="22"/>
          <w:szCs w:val="22"/>
        </w:rPr>
        <w:t>to</w:t>
      </w:r>
      <w:r w:rsidRPr="00AA3A0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5710AF9C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>že som oprávnený</w:t>
      </w:r>
      <w:r w:rsidR="007E0226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dodávať tovar, ktorý je predmetom zákazky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605008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415C31ED" w14:textId="38E0228C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7E0226">
        <w:rPr>
          <w:rFonts w:asciiTheme="minorHAnsi" w:eastAsiaTheme="minorHAnsi" w:hAnsiTheme="minorHAnsi" w:cstheme="minorHAnsi"/>
          <w:sz w:val="22"/>
          <w:szCs w:val="22"/>
          <w:lang w:val="sk-SK"/>
        </w:rPr>
        <w:t>4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7E0226">
        <w:rPr>
          <w:rFonts w:asciiTheme="minorHAnsi" w:eastAsiaTheme="minorHAnsi" w:hAnsiTheme="minorHAnsi" w:cstheme="minorHAnsi"/>
          <w:sz w:val="22"/>
          <w:szCs w:val="22"/>
          <w:lang w:val="sk-SK"/>
        </w:rPr>
        <w:t>kúpnej zmluvy.</w:t>
      </w: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671F" w14:textId="77777777" w:rsidR="00F4784B" w:rsidRDefault="00F4784B" w:rsidP="006342E6">
      <w:r>
        <w:separator/>
      </w:r>
    </w:p>
  </w:endnote>
  <w:endnote w:type="continuationSeparator" w:id="0">
    <w:p w14:paraId="6765DF74" w14:textId="77777777" w:rsidR="00F4784B" w:rsidRDefault="00F478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2E5E" w14:textId="77777777" w:rsidR="00E446DE" w:rsidRDefault="00E446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473" w14:textId="77777777" w:rsidR="00E446DE" w:rsidRDefault="00E446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EE89" w14:textId="77777777" w:rsidR="00E446DE" w:rsidRDefault="00E446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94D" w14:textId="77777777" w:rsidR="00F4784B" w:rsidRDefault="00F4784B" w:rsidP="006342E6">
      <w:r>
        <w:separator/>
      </w:r>
    </w:p>
  </w:footnote>
  <w:footnote w:type="continuationSeparator" w:id="0">
    <w:p w14:paraId="320BCEBC" w14:textId="77777777" w:rsidR="00F4784B" w:rsidRDefault="00F478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6B9F" w14:textId="77777777" w:rsidR="00E446DE" w:rsidRDefault="00E446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A40B" w14:textId="642C7447" w:rsidR="0044352F" w:rsidRPr="00582BE5" w:rsidRDefault="00AC76F5" w:rsidP="00E446DE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E446DE">
      <w:rPr>
        <w:rFonts w:asciiTheme="minorHAnsi" w:hAnsiTheme="minorHAnsi" w:cstheme="minorHAnsi"/>
        <w:sz w:val="22"/>
        <w:szCs w:val="22"/>
      </w:rPr>
      <w:t>2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CA06" w14:textId="77777777" w:rsidR="00E446DE" w:rsidRDefault="00E446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564292702">
    <w:abstractNumId w:val="0"/>
  </w:num>
  <w:num w:numId="2" w16cid:durableId="560949851">
    <w:abstractNumId w:val="1"/>
  </w:num>
  <w:num w:numId="3" w16cid:durableId="1306082931">
    <w:abstractNumId w:val="2"/>
  </w:num>
  <w:num w:numId="4" w16cid:durableId="1086536724">
    <w:abstractNumId w:val="5"/>
  </w:num>
  <w:num w:numId="5" w16cid:durableId="1745642544">
    <w:abstractNumId w:val="6"/>
  </w:num>
  <w:num w:numId="6" w16cid:durableId="2006324185">
    <w:abstractNumId w:val="3"/>
  </w:num>
  <w:num w:numId="7" w16cid:durableId="1623152896">
    <w:abstractNumId w:val="4"/>
  </w:num>
  <w:num w:numId="8" w16cid:durableId="1512916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3252D"/>
    <w:rsid w:val="00034EA3"/>
    <w:rsid w:val="00037CCF"/>
    <w:rsid w:val="000533C7"/>
    <w:rsid w:val="00072A89"/>
    <w:rsid w:val="00085C81"/>
    <w:rsid w:val="000A5CE5"/>
    <w:rsid w:val="000D1D1E"/>
    <w:rsid w:val="000D6870"/>
    <w:rsid w:val="000D7C91"/>
    <w:rsid w:val="00103E38"/>
    <w:rsid w:val="00134F37"/>
    <w:rsid w:val="0017627B"/>
    <w:rsid w:val="001D1BC7"/>
    <w:rsid w:val="001F09D2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31ED"/>
    <w:rsid w:val="00665BEB"/>
    <w:rsid w:val="0067490E"/>
    <w:rsid w:val="00683FAD"/>
    <w:rsid w:val="00694774"/>
    <w:rsid w:val="006D502E"/>
    <w:rsid w:val="00706D7D"/>
    <w:rsid w:val="00726604"/>
    <w:rsid w:val="00741813"/>
    <w:rsid w:val="00782283"/>
    <w:rsid w:val="007A545C"/>
    <w:rsid w:val="007B4F53"/>
    <w:rsid w:val="007E0226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04D8F"/>
    <w:rsid w:val="00A069F8"/>
    <w:rsid w:val="00A12A41"/>
    <w:rsid w:val="00A30F82"/>
    <w:rsid w:val="00A3191A"/>
    <w:rsid w:val="00A76F7A"/>
    <w:rsid w:val="00A976C7"/>
    <w:rsid w:val="00AA3A00"/>
    <w:rsid w:val="00AA4132"/>
    <w:rsid w:val="00AC76F5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17260"/>
    <w:rsid w:val="00C21546"/>
    <w:rsid w:val="00C271E3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46DE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784B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1E4ED2-5909-4E5A-BE6F-0C418F948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00489-BE1C-4EC5-8B8A-2C8AA1309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852FD6-2B12-4F8D-A581-EA1FD2A22179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Eva Knašinská</cp:lastModifiedBy>
  <cp:revision>6</cp:revision>
  <cp:lastPrinted>2019-04-26T11:29:00Z</cp:lastPrinted>
  <dcterms:created xsi:type="dcterms:W3CDTF">2024-03-18T09:35:00Z</dcterms:created>
  <dcterms:modified xsi:type="dcterms:W3CDTF">2024-03-21T07:20:00Z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0x01010019F71B411D9CF649912DAB78F6A2729F</vt:lpwstr>
  </property>
  <property fmtid="{D5CDD505-2E9C-101B-9397-08002B2CF9AE}" pid="3" name="MediaServiceImageTags">
    <vt:lpwstr/>
  </property>
</Properties>
</file>