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77777777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</w:p>
    <w:p w14:paraId="22B85367" w14:textId="6E1A9D2F" w:rsidR="00D244C5" w:rsidRPr="00D826CB" w:rsidRDefault="00D826CB" w:rsidP="00D244C5">
      <w:pPr>
        <w:rPr>
          <w:rFonts w:asciiTheme="minorHAnsi" w:hAnsiTheme="minorHAnsi" w:cstheme="minorHAnsi"/>
          <w:sz w:val="22"/>
          <w:szCs w:val="22"/>
        </w:rPr>
      </w:pPr>
      <w:r w:rsidRPr="00D826CB">
        <w:rPr>
          <w:rFonts w:asciiTheme="minorHAnsi" w:hAnsiTheme="minorHAnsi" w:cstheme="minorHAnsi"/>
          <w:b/>
          <w:sz w:val="32"/>
          <w:szCs w:val="22"/>
        </w:rPr>
        <w:t>„</w:t>
      </w:r>
      <w:r w:rsidR="007A37F5" w:rsidRPr="007A37F5">
        <w:rPr>
          <w:rFonts w:asciiTheme="minorHAnsi" w:hAnsiTheme="minorHAnsi" w:cstheme="minorHAnsi"/>
          <w:b/>
          <w:sz w:val="32"/>
          <w:szCs w:val="22"/>
        </w:rPr>
        <w:t xml:space="preserve">Rekonštrukcia ustajňovacích objektov na farme </w:t>
      </w:r>
      <w:proofErr w:type="spellStart"/>
      <w:r w:rsidR="007A37F5" w:rsidRPr="007A37F5">
        <w:rPr>
          <w:rFonts w:asciiTheme="minorHAnsi" w:hAnsiTheme="minorHAnsi" w:cstheme="minorHAnsi"/>
          <w:b/>
          <w:sz w:val="32"/>
          <w:szCs w:val="22"/>
        </w:rPr>
        <w:t>Želobudza</w:t>
      </w:r>
      <w:proofErr w:type="spellEnd"/>
      <w:r w:rsidR="007A37F5" w:rsidRPr="007A37F5">
        <w:rPr>
          <w:rFonts w:asciiTheme="minorHAnsi" w:hAnsiTheme="minorHAnsi" w:cstheme="minorHAnsi"/>
          <w:b/>
          <w:sz w:val="32"/>
          <w:szCs w:val="22"/>
        </w:rPr>
        <w:t xml:space="preserve"> - K</w:t>
      </w:r>
      <w:r w:rsidR="00436F15">
        <w:rPr>
          <w:rFonts w:asciiTheme="minorHAnsi" w:hAnsiTheme="minorHAnsi" w:cstheme="minorHAnsi"/>
          <w:b/>
          <w:sz w:val="32"/>
          <w:szCs w:val="22"/>
        </w:rPr>
        <w:t>3</w:t>
      </w:r>
      <w:r w:rsidR="007A37F5" w:rsidRPr="007A37F5">
        <w:rPr>
          <w:rFonts w:asciiTheme="minorHAnsi" w:hAnsiTheme="minorHAnsi" w:cstheme="minorHAnsi"/>
          <w:b/>
          <w:sz w:val="32"/>
          <w:szCs w:val="22"/>
        </w:rPr>
        <w:t xml:space="preserve"> - stavebná časť</w:t>
      </w:r>
      <w:r w:rsidRPr="00D826CB">
        <w:rPr>
          <w:rFonts w:asciiTheme="minorHAnsi" w:hAnsiTheme="minorHAnsi" w:cstheme="minorHAnsi"/>
          <w:b/>
          <w:sz w:val="32"/>
          <w:szCs w:val="22"/>
        </w:rPr>
        <w:t>“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20453EB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359E1F3B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15AA3F1C" w:rsidR="00D244C5" w:rsidRPr="00F62586" w:rsidRDefault="00F62586" w:rsidP="00F62586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r w:rsidR="005E43A2"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2B640F99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4BBE4328" w:rsidR="00387CCB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63FB556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352263C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3BB901F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94"/>
        <w:gridCol w:w="1276"/>
        <w:gridCol w:w="850"/>
        <w:gridCol w:w="992"/>
        <w:gridCol w:w="1055"/>
        <w:gridCol w:w="1660"/>
      </w:tblGrid>
      <w:tr w:rsidR="009831A5" w:rsidRPr="00827D18" w14:paraId="6CF3F9D2" w14:textId="77777777" w:rsidTr="00E12FC7">
        <w:tc>
          <w:tcPr>
            <w:tcW w:w="379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E12FC7">
        <w:trPr>
          <w:trHeight w:val="561"/>
        </w:trPr>
        <w:tc>
          <w:tcPr>
            <w:tcW w:w="379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1F7C461F" w:rsidR="009831A5" w:rsidRPr="00827D18" w:rsidRDefault="007A37F5" w:rsidP="00C116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37F5">
              <w:rPr>
                <w:rFonts w:asciiTheme="minorHAnsi" w:hAnsiTheme="minorHAnsi" w:cstheme="minorHAnsi"/>
                <w:b/>
                <w:sz w:val="32"/>
                <w:szCs w:val="22"/>
              </w:rPr>
              <w:t xml:space="preserve">Rekonštrukcia ustajňovacích objektov na farme </w:t>
            </w:r>
            <w:proofErr w:type="spellStart"/>
            <w:r w:rsidRPr="007A37F5">
              <w:rPr>
                <w:rFonts w:asciiTheme="minorHAnsi" w:hAnsiTheme="minorHAnsi" w:cstheme="minorHAnsi"/>
                <w:b/>
                <w:sz w:val="32"/>
                <w:szCs w:val="22"/>
              </w:rPr>
              <w:t>Želobudza</w:t>
            </w:r>
            <w:proofErr w:type="spellEnd"/>
            <w:r w:rsidRPr="007A37F5">
              <w:rPr>
                <w:rFonts w:asciiTheme="minorHAnsi" w:hAnsiTheme="minorHAnsi" w:cstheme="minorHAnsi"/>
                <w:b/>
                <w:sz w:val="32"/>
                <w:szCs w:val="22"/>
              </w:rPr>
              <w:t xml:space="preserve"> </w:t>
            </w:r>
            <w:r w:rsidR="00E06887">
              <w:rPr>
                <w:rFonts w:asciiTheme="minorHAnsi" w:hAnsiTheme="minorHAnsi" w:cstheme="minorHAnsi"/>
                <w:b/>
                <w:sz w:val="32"/>
                <w:szCs w:val="22"/>
              </w:rPr>
              <w:t>–</w:t>
            </w:r>
            <w:r w:rsidRPr="007A37F5">
              <w:rPr>
                <w:rFonts w:asciiTheme="minorHAnsi" w:hAnsiTheme="minorHAnsi" w:cstheme="minorHAnsi"/>
                <w:b/>
                <w:sz w:val="32"/>
                <w:szCs w:val="22"/>
              </w:rPr>
              <w:t xml:space="preserve"> K</w:t>
            </w:r>
            <w:r w:rsidR="00E06887">
              <w:rPr>
                <w:rFonts w:asciiTheme="minorHAnsi" w:hAnsiTheme="minorHAnsi" w:cstheme="minorHAnsi"/>
                <w:b/>
                <w:sz w:val="32"/>
                <w:szCs w:val="22"/>
              </w:rPr>
              <w:t>3</w:t>
            </w:r>
            <w:r w:rsidRPr="007A37F5">
              <w:rPr>
                <w:rFonts w:asciiTheme="minorHAnsi" w:hAnsiTheme="minorHAnsi" w:cstheme="minorHAnsi"/>
                <w:b/>
                <w:sz w:val="32"/>
                <w:szCs w:val="22"/>
              </w:rPr>
              <w:t xml:space="preserve"> - stavebná časť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77214598" w:rsidR="009831A5" w:rsidRPr="00827D18" w:rsidRDefault="00D826CB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4879D985" w14:textId="5AE55CC2" w:rsidR="007F4070" w:rsidRPr="00827D18" w:rsidRDefault="00D244C5" w:rsidP="00B21283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C0119" w14:textId="77777777" w:rsidR="00846D3E" w:rsidRDefault="00846D3E">
      <w:r>
        <w:separator/>
      </w:r>
    </w:p>
  </w:endnote>
  <w:endnote w:type="continuationSeparator" w:id="0">
    <w:p w14:paraId="62F44630" w14:textId="77777777" w:rsidR="00846D3E" w:rsidRDefault="0084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633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50081" w14:textId="77777777" w:rsidR="00846D3E" w:rsidRDefault="00846D3E">
      <w:r>
        <w:separator/>
      </w:r>
    </w:p>
  </w:footnote>
  <w:footnote w:type="continuationSeparator" w:id="0">
    <w:p w14:paraId="7419D814" w14:textId="77777777" w:rsidR="00846D3E" w:rsidRDefault="00846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479103148">
    <w:abstractNumId w:val="0"/>
  </w:num>
  <w:num w:numId="2" w16cid:durableId="1159420761">
    <w:abstractNumId w:val="1"/>
  </w:num>
  <w:num w:numId="3" w16cid:durableId="2078937974">
    <w:abstractNumId w:val="2"/>
  </w:num>
  <w:num w:numId="4" w16cid:durableId="1385594042">
    <w:abstractNumId w:val="3"/>
  </w:num>
  <w:num w:numId="5" w16cid:durableId="1130781053">
    <w:abstractNumId w:val="5"/>
  </w:num>
  <w:num w:numId="6" w16cid:durableId="1467355192">
    <w:abstractNumId w:val="4"/>
  </w:num>
  <w:num w:numId="7" w16cid:durableId="840044597">
    <w:abstractNumId w:val="7"/>
  </w:num>
  <w:num w:numId="8" w16cid:durableId="1605454934">
    <w:abstractNumId w:val="6"/>
  </w:num>
  <w:num w:numId="9" w16cid:durableId="3694974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521B0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06B79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1FB"/>
    <w:rsid w:val="002B3551"/>
    <w:rsid w:val="002B5FE7"/>
    <w:rsid w:val="002B7E3C"/>
    <w:rsid w:val="002C2AA4"/>
    <w:rsid w:val="002C3ED5"/>
    <w:rsid w:val="002C71DF"/>
    <w:rsid w:val="002D0DF8"/>
    <w:rsid w:val="002D5EC0"/>
    <w:rsid w:val="002D6B26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13EE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6F15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582C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95F4F"/>
    <w:rsid w:val="005A2F31"/>
    <w:rsid w:val="005A4758"/>
    <w:rsid w:val="005A6969"/>
    <w:rsid w:val="005A7675"/>
    <w:rsid w:val="005A7987"/>
    <w:rsid w:val="005B43B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B7D65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304B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157E"/>
    <w:rsid w:val="007A37F5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46D3E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1438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350B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27536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1283"/>
    <w:rsid w:val="00B2228A"/>
    <w:rsid w:val="00B24A40"/>
    <w:rsid w:val="00B25E6C"/>
    <w:rsid w:val="00B378AB"/>
    <w:rsid w:val="00B4271E"/>
    <w:rsid w:val="00B4283B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6CD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C1163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26CB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C7462"/>
    <w:rsid w:val="00DD39F9"/>
    <w:rsid w:val="00DD7B98"/>
    <w:rsid w:val="00DF7D34"/>
    <w:rsid w:val="00E06887"/>
    <w:rsid w:val="00E12FC7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3A7D"/>
    <w:rsid w:val="00F15891"/>
    <w:rsid w:val="00F40E92"/>
    <w:rsid w:val="00F41B54"/>
    <w:rsid w:val="00F425B6"/>
    <w:rsid w:val="00F45609"/>
    <w:rsid w:val="00F51963"/>
    <w:rsid w:val="00F522E0"/>
    <w:rsid w:val="00F54255"/>
    <w:rsid w:val="00F545E1"/>
    <w:rsid w:val="00F60B56"/>
    <w:rsid w:val="00F6258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AB9FADB-4814-4889-9FC4-D058BEC5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1BF6E-7E49-4ED5-9A3E-28A6073D0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H</dc:creator>
  <cp:lastModifiedBy>J H</cp:lastModifiedBy>
  <cp:revision>8</cp:revision>
  <cp:lastPrinted>2022-06-17T06:59:00Z</cp:lastPrinted>
  <dcterms:created xsi:type="dcterms:W3CDTF">2024-08-19T08:49:00Z</dcterms:created>
  <dcterms:modified xsi:type="dcterms:W3CDTF">2024-08-19T09:14:00Z</dcterms:modified>
</cp:coreProperties>
</file>