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2BE9D6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4B6863E" w14:textId="77777777"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48C7A6" w14:textId="77777777"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81FFDF3" w14:textId="77777777" w:rsidR="00916821" w:rsidRPr="00474536" w:rsidRDefault="00916821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 xml:space="preserve">(Nazwa i adres </w:t>
      </w:r>
      <w:r w:rsidR="00A04FB0" w:rsidRPr="00474536">
        <w:rPr>
          <w:rFonts w:ascii="Cambria" w:hAnsi="Cambria" w:cs="Arial"/>
          <w:bCs/>
          <w:sz w:val="18"/>
          <w:szCs w:val="22"/>
        </w:rPr>
        <w:t>W</w:t>
      </w:r>
      <w:r w:rsidRPr="00474536">
        <w:rPr>
          <w:rFonts w:ascii="Cambria" w:hAnsi="Cambria" w:cs="Arial"/>
          <w:bCs/>
          <w:sz w:val="18"/>
          <w:szCs w:val="22"/>
        </w:rPr>
        <w:t>ykonawcy)</w:t>
      </w:r>
    </w:p>
    <w:p w14:paraId="2E5E3A88" w14:textId="77777777" w:rsidR="00CD4B8E" w:rsidRPr="00474536" w:rsidRDefault="00CD4B8E" w:rsidP="00916821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bookmarkStart w:id="0" w:name="_Hlk104989741"/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6FF8326B" w14:textId="77777777" w:rsidR="00CD4B8E" w:rsidRPr="00474536" w:rsidRDefault="00CD4B8E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(Telefon kontaktowy)</w:t>
      </w:r>
    </w:p>
    <w:p w14:paraId="1FB329DC" w14:textId="77777777" w:rsidR="00A04FB0" w:rsidRPr="003244CB" w:rsidRDefault="00A04FB0" w:rsidP="00A04FB0">
      <w:pPr>
        <w:spacing w:before="120"/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__________________________________________________________</w:t>
      </w:r>
    </w:p>
    <w:p w14:paraId="3759A17B" w14:textId="77777777" w:rsidR="00A04FB0" w:rsidRPr="003244CB" w:rsidRDefault="00A04FB0" w:rsidP="00474536">
      <w:pPr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(</w:t>
      </w:r>
      <w:proofErr w:type="spellStart"/>
      <w:r w:rsidRPr="003244CB">
        <w:rPr>
          <w:rFonts w:ascii="Cambria" w:hAnsi="Cambria" w:cs="Arial"/>
          <w:bCs/>
          <w:sz w:val="18"/>
          <w:szCs w:val="22"/>
          <w:lang w:val="de-DE"/>
        </w:rPr>
        <w:t>Adres</w:t>
      </w:r>
      <w:proofErr w:type="spellEnd"/>
      <w:r w:rsidRPr="003244CB">
        <w:rPr>
          <w:rFonts w:ascii="Cambria" w:hAnsi="Cambria" w:cs="Arial"/>
          <w:bCs/>
          <w:sz w:val="18"/>
          <w:szCs w:val="22"/>
          <w:lang w:val="de-DE"/>
        </w:rPr>
        <w:t xml:space="preserve"> </w:t>
      </w:r>
      <w:proofErr w:type="spellStart"/>
      <w:r w:rsidRPr="003244CB">
        <w:rPr>
          <w:rFonts w:ascii="Cambria" w:hAnsi="Cambria" w:cs="Arial"/>
          <w:bCs/>
          <w:sz w:val="18"/>
          <w:szCs w:val="22"/>
          <w:lang w:val="de-DE"/>
        </w:rPr>
        <w:t>poczty</w:t>
      </w:r>
      <w:proofErr w:type="spellEnd"/>
      <w:r w:rsidRPr="003244CB">
        <w:rPr>
          <w:rFonts w:ascii="Cambria" w:hAnsi="Cambria" w:cs="Arial"/>
          <w:bCs/>
          <w:sz w:val="18"/>
          <w:szCs w:val="22"/>
          <w:lang w:val="de-DE"/>
        </w:rPr>
        <w:t xml:space="preserve"> </w:t>
      </w:r>
      <w:proofErr w:type="spellStart"/>
      <w:r w:rsidRPr="003244CB">
        <w:rPr>
          <w:rFonts w:ascii="Cambria" w:hAnsi="Cambria" w:cs="Arial"/>
          <w:bCs/>
          <w:sz w:val="18"/>
          <w:szCs w:val="22"/>
          <w:lang w:val="de-DE"/>
        </w:rPr>
        <w:t>e-mail</w:t>
      </w:r>
      <w:proofErr w:type="spellEnd"/>
      <w:r w:rsidRPr="003244CB">
        <w:rPr>
          <w:rFonts w:ascii="Cambria" w:hAnsi="Cambria" w:cs="Arial"/>
          <w:bCs/>
          <w:sz w:val="18"/>
          <w:szCs w:val="22"/>
          <w:lang w:val="de-DE"/>
        </w:rPr>
        <w:t>)</w:t>
      </w:r>
    </w:p>
    <w:bookmarkEnd w:id="0"/>
    <w:p w14:paraId="0494CD3F" w14:textId="77777777" w:rsidR="00474536" w:rsidRPr="003244CB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__________________________________________________________</w:t>
      </w:r>
    </w:p>
    <w:p w14:paraId="5B928A08" w14:textId="77777777" w:rsidR="00474536" w:rsidRPr="003244CB" w:rsidRDefault="00474536" w:rsidP="00474536">
      <w:pPr>
        <w:jc w:val="both"/>
        <w:rPr>
          <w:rFonts w:ascii="Cambria" w:hAnsi="Cambria" w:cs="Arial"/>
          <w:bCs/>
          <w:sz w:val="18"/>
          <w:szCs w:val="22"/>
          <w:lang w:val="de-DE"/>
        </w:rPr>
      </w:pPr>
      <w:r w:rsidRPr="003244CB">
        <w:rPr>
          <w:rFonts w:ascii="Cambria" w:hAnsi="Cambria" w:cs="Arial"/>
          <w:bCs/>
          <w:sz w:val="18"/>
          <w:szCs w:val="22"/>
          <w:lang w:val="de-DE"/>
        </w:rPr>
        <w:t>(NIP)</w:t>
      </w:r>
    </w:p>
    <w:p w14:paraId="1FC62BD3" w14:textId="77777777" w:rsidR="00474536" w:rsidRPr="00474536" w:rsidRDefault="00474536" w:rsidP="00474536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__________________________________________________________</w:t>
      </w:r>
    </w:p>
    <w:p w14:paraId="108C0C1B" w14:textId="77777777" w:rsidR="00474536" w:rsidRPr="00474536" w:rsidRDefault="00474536" w:rsidP="00474536">
      <w:pPr>
        <w:jc w:val="both"/>
        <w:rPr>
          <w:rFonts w:ascii="Cambria" w:hAnsi="Cambria" w:cs="Arial"/>
          <w:bCs/>
          <w:sz w:val="18"/>
          <w:szCs w:val="22"/>
        </w:rPr>
      </w:pPr>
      <w:r w:rsidRPr="00474536">
        <w:rPr>
          <w:rFonts w:ascii="Cambria" w:hAnsi="Cambria" w:cs="Arial"/>
          <w:bCs/>
          <w:sz w:val="18"/>
          <w:szCs w:val="22"/>
        </w:rPr>
        <w:t>(REGON)</w:t>
      </w:r>
    </w:p>
    <w:p w14:paraId="67B9221A" w14:textId="77777777" w:rsidR="00474536" w:rsidRDefault="00474536" w:rsidP="00A04FB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45E256C" w14:textId="77777777"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14:paraId="6ACE823D" w14:textId="77777777"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674E7B" w14:textId="77777777" w:rsidR="00916821" w:rsidRPr="00EB5DE3" w:rsidRDefault="0085024C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OFERTOWY</w:t>
      </w:r>
    </w:p>
    <w:p w14:paraId="093A82F4" w14:textId="77777777" w:rsidR="00E81589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24BE7BF2" w14:textId="77777777" w:rsidR="007A5DD6" w:rsidRPr="007A5DD6" w:rsidRDefault="00E81589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7A5DD6" w:rsidRPr="007A5DD6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3AA5BA52" w14:textId="77777777" w:rsidR="007A5DD6" w:rsidRPr="007A5DD6" w:rsidRDefault="007A5DD6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7A5DD6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D4414">
        <w:rPr>
          <w:rFonts w:ascii="Cambria" w:hAnsi="Cambria" w:cs="Arial"/>
          <w:b/>
          <w:bCs/>
          <w:sz w:val="22"/>
          <w:szCs w:val="22"/>
        </w:rPr>
        <w:t>Żołędowo</w:t>
      </w:r>
    </w:p>
    <w:p w14:paraId="02E9B99A" w14:textId="77777777" w:rsidR="007A5DD6" w:rsidRPr="007A5DD6" w:rsidRDefault="00BD4414" w:rsidP="00E8158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Ul. Parkowa 4A</w:t>
      </w:r>
    </w:p>
    <w:p w14:paraId="5B820C4E" w14:textId="77777777" w:rsidR="00913F5B" w:rsidRPr="00BB7ACB" w:rsidRDefault="00BD4414" w:rsidP="000C37E1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86-031 Osielsko</w:t>
      </w:r>
    </w:p>
    <w:p w14:paraId="271EF17E" w14:textId="77777777" w:rsidR="00916821" w:rsidRPr="00EB5DE3" w:rsidRDefault="00916821" w:rsidP="002E17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23417E" w14:textId="1A0AEDA6" w:rsidR="00916821" w:rsidRPr="00474536" w:rsidRDefault="00916821" w:rsidP="002E17AA">
      <w:pPr>
        <w:jc w:val="both"/>
        <w:rPr>
          <w:rFonts w:ascii="Cambria" w:hAnsi="Cambria" w:cs="Arial"/>
          <w:b/>
          <w:i/>
          <w:sz w:val="22"/>
          <w:szCs w:val="24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697DA9">
        <w:rPr>
          <w:rFonts w:ascii="Cambria" w:hAnsi="Cambria" w:cs="Arial"/>
          <w:bCs/>
          <w:sz w:val="22"/>
          <w:szCs w:val="22"/>
        </w:rPr>
        <w:t>zamówieniu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="00697DA9">
        <w:rPr>
          <w:rFonts w:ascii="Cambria" w:hAnsi="Cambria" w:cs="Arial"/>
          <w:bCs/>
          <w:sz w:val="22"/>
          <w:szCs w:val="22"/>
        </w:rPr>
        <w:t>pn.</w:t>
      </w:r>
      <w:r w:rsidR="00697DA9">
        <w:rPr>
          <w:rFonts w:ascii="Cambria" w:hAnsi="Cambria"/>
          <w:b/>
          <w:i/>
          <w:sz w:val="22"/>
          <w:szCs w:val="22"/>
          <w:lang w:eastAsia="pl-PL"/>
        </w:rPr>
        <w:t xml:space="preserve">  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 xml:space="preserve">„Utrzymanie przejezdności dróg leśnych na terenie Nadleśnictwa </w:t>
      </w:r>
      <w:r w:rsidR="00BD4414">
        <w:rPr>
          <w:rFonts w:ascii="Cambria" w:hAnsi="Cambria" w:cs="Arial"/>
          <w:b/>
          <w:i/>
          <w:sz w:val="22"/>
          <w:szCs w:val="24"/>
        </w:rPr>
        <w:t>Żołędowo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 xml:space="preserve"> w roku 202</w:t>
      </w:r>
      <w:r w:rsidR="00BA785C">
        <w:rPr>
          <w:rFonts w:ascii="Cambria" w:hAnsi="Cambria" w:cs="Arial"/>
          <w:b/>
          <w:i/>
          <w:sz w:val="22"/>
          <w:szCs w:val="24"/>
        </w:rPr>
        <w:t>4</w:t>
      </w:r>
      <w:r w:rsidR="00474536" w:rsidRPr="00474536">
        <w:rPr>
          <w:rFonts w:ascii="Cambria" w:hAnsi="Cambria" w:cs="Arial"/>
          <w:b/>
          <w:i/>
          <w:sz w:val="22"/>
          <w:szCs w:val="24"/>
        </w:rPr>
        <w:t>”</w:t>
      </w:r>
      <w:r w:rsidR="00474536">
        <w:rPr>
          <w:rFonts w:ascii="Cambria" w:hAnsi="Cambria" w:cs="Arial"/>
          <w:b/>
          <w:i/>
          <w:sz w:val="22"/>
          <w:szCs w:val="24"/>
        </w:rPr>
        <w:t xml:space="preserve">, </w:t>
      </w:r>
      <w:r w:rsidR="00A04FB0" w:rsidRPr="00A04FB0">
        <w:rPr>
          <w:rFonts w:ascii="Cambria" w:hAnsi="Cambria" w:cs="Arial"/>
          <w:bCs/>
          <w:sz w:val="22"/>
          <w:szCs w:val="22"/>
        </w:rPr>
        <w:t>składam</w:t>
      </w:r>
      <w:r w:rsidR="00624701">
        <w:rPr>
          <w:rFonts w:ascii="Cambria" w:hAnsi="Cambria" w:cs="Arial"/>
          <w:bCs/>
          <w:sz w:val="22"/>
          <w:szCs w:val="22"/>
        </w:rPr>
        <w:t>y</w:t>
      </w:r>
      <w:r w:rsidR="002E17AA">
        <w:rPr>
          <w:rFonts w:ascii="Cambria" w:hAnsi="Cambria" w:cs="Arial"/>
          <w:bCs/>
          <w:sz w:val="22"/>
          <w:szCs w:val="22"/>
        </w:rPr>
        <w:t xml:space="preserve"> ofertę</w:t>
      </w:r>
      <w:r w:rsidR="002E17AA" w:rsidRPr="002E17A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04FB0" w:rsidRPr="00A04FB0">
        <w:rPr>
          <w:rFonts w:ascii="Cambria" w:hAnsi="Cambria" w:cs="Arial"/>
          <w:bCs/>
          <w:sz w:val="22"/>
          <w:szCs w:val="22"/>
        </w:rPr>
        <w:t>w zakresie okre</w:t>
      </w:r>
      <w:r w:rsidR="002E17AA">
        <w:rPr>
          <w:rFonts w:ascii="Cambria" w:hAnsi="Cambria" w:cs="Arial"/>
          <w:bCs/>
          <w:sz w:val="22"/>
          <w:szCs w:val="22"/>
        </w:rPr>
        <w:t xml:space="preserve">ślonym w Specyfikacji </w:t>
      </w:r>
      <w:r w:rsidR="00A04FB0" w:rsidRPr="00A04FB0">
        <w:rPr>
          <w:rFonts w:ascii="Cambria" w:hAnsi="Cambria" w:cs="Arial"/>
          <w:bCs/>
          <w:sz w:val="22"/>
          <w:szCs w:val="22"/>
        </w:rPr>
        <w:t>Warunków Zamówienia, zgodnie z opisem przedmiot</w:t>
      </w:r>
      <w:r w:rsidR="004A541D">
        <w:rPr>
          <w:rFonts w:ascii="Cambria" w:hAnsi="Cambria" w:cs="Arial"/>
          <w:bCs/>
          <w:sz w:val="22"/>
          <w:szCs w:val="22"/>
        </w:rPr>
        <w:t>u zamówienia i wzorem umowy, na </w:t>
      </w:r>
      <w:r w:rsidR="00A04FB0" w:rsidRPr="00A04FB0">
        <w:rPr>
          <w:rFonts w:ascii="Cambria" w:hAnsi="Cambria" w:cs="Arial"/>
          <w:bCs/>
          <w:sz w:val="22"/>
          <w:szCs w:val="22"/>
        </w:rPr>
        <w:t>następujących warunkach:</w:t>
      </w:r>
    </w:p>
    <w:p w14:paraId="08946CFF" w14:textId="4926D073" w:rsidR="00A82D75" w:rsidRPr="000C37E1" w:rsidRDefault="00BE34C1" w:rsidP="002E17AA">
      <w:pPr>
        <w:spacing w:before="12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1133"/>
        <w:gridCol w:w="1326"/>
        <w:gridCol w:w="1408"/>
        <w:gridCol w:w="1599"/>
        <w:gridCol w:w="2173"/>
      </w:tblGrid>
      <w:tr w:rsidR="004D1D7A" w:rsidRPr="000C37E1" w14:paraId="1A2DBE6C" w14:textId="77777777" w:rsidTr="004D1D7A">
        <w:trPr>
          <w:trHeight w:val="278"/>
        </w:trPr>
        <w:tc>
          <w:tcPr>
            <w:tcW w:w="2387" w:type="dxa"/>
            <w:vMerge w:val="restart"/>
          </w:tcPr>
          <w:p w14:paraId="41262D88" w14:textId="77777777" w:rsidR="004D1D7A" w:rsidRPr="000C37E1" w:rsidRDefault="004D1D7A" w:rsidP="009F60A7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  <w:p w14:paraId="70AD8B67" w14:textId="070A3697" w:rsidR="004D1D7A" w:rsidRPr="004D1D7A" w:rsidRDefault="004D1D7A" w:rsidP="009F60A7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>
              <w:rPr>
                <w:b/>
                <w:bCs/>
                <w:sz w:val="22"/>
                <w:lang w:eastAsia="pl-PL"/>
              </w:rPr>
              <w:t>Ogólna nazwa robót</w:t>
            </w:r>
          </w:p>
          <w:p w14:paraId="4CC9D5D2" w14:textId="77777777" w:rsidR="004D1D7A" w:rsidRPr="000C37E1" w:rsidRDefault="004D1D7A" w:rsidP="009F60A7">
            <w:pPr>
              <w:suppressAutoHyphens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1133" w:type="dxa"/>
            <w:vMerge w:val="restart"/>
          </w:tcPr>
          <w:p w14:paraId="52A6AE45" w14:textId="62297FCE" w:rsidR="004D1D7A" w:rsidRPr="000C37E1" w:rsidRDefault="004D1D7A" w:rsidP="009F60A7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4D1D7A">
              <w:rPr>
                <w:b/>
                <w:bCs/>
                <w:sz w:val="22"/>
                <w:lang w:eastAsia="pl-PL"/>
              </w:rPr>
              <w:t>Jednostka</w:t>
            </w:r>
          </w:p>
        </w:tc>
        <w:tc>
          <w:tcPr>
            <w:tcW w:w="1326" w:type="dxa"/>
            <w:vMerge w:val="restart"/>
          </w:tcPr>
          <w:p w14:paraId="75EC69BD" w14:textId="0136A8EC" w:rsidR="004D1D7A" w:rsidRPr="000C37E1" w:rsidRDefault="004D1D7A" w:rsidP="004D1D7A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  <w:r w:rsidRPr="004D1D7A">
              <w:rPr>
                <w:b/>
                <w:bCs/>
                <w:sz w:val="22"/>
                <w:lang w:eastAsia="pl-PL"/>
              </w:rPr>
              <w:t>Cena jednostkowa netto (zł)</w:t>
            </w:r>
          </w:p>
        </w:tc>
        <w:tc>
          <w:tcPr>
            <w:tcW w:w="3007" w:type="dxa"/>
            <w:gridSpan w:val="2"/>
          </w:tcPr>
          <w:p w14:paraId="09A1601D" w14:textId="77777777" w:rsidR="004D1D7A" w:rsidRPr="000C37E1" w:rsidRDefault="004D1D7A" w:rsidP="000C37E1">
            <w:pPr>
              <w:keepNext/>
              <w:suppressAutoHyphens w:val="0"/>
              <w:jc w:val="center"/>
              <w:outlineLvl w:val="4"/>
              <w:rPr>
                <w:b/>
                <w:bCs/>
                <w:lang w:eastAsia="pl-PL"/>
              </w:rPr>
            </w:pPr>
            <w:r w:rsidRPr="000C37E1">
              <w:rPr>
                <w:b/>
                <w:bCs/>
                <w:lang w:eastAsia="pl-PL"/>
              </w:rPr>
              <w:t>Podatek VAT</w:t>
            </w:r>
          </w:p>
        </w:tc>
        <w:tc>
          <w:tcPr>
            <w:tcW w:w="2173" w:type="dxa"/>
            <w:vMerge w:val="restart"/>
          </w:tcPr>
          <w:p w14:paraId="0EF0F41B" w14:textId="185B8232" w:rsidR="004D1D7A" w:rsidRPr="000C37E1" w:rsidRDefault="004D1D7A" w:rsidP="000C37E1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Cena</w:t>
            </w:r>
            <w:r>
              <w:rPr>
                <w:b/>
                <w:bCs/>
                <w:sz w:val="22"/>
                <w:lang w:eastAsia="pl-PL"/>
              </w:rPr>
              <w:t xml:space="preserve"> jednostkowa</w:t>
            </w:r>
            <w:r w:rsidRPr="000C37E1">
              <w:rPr>
                <w:b/>
                <w:bCs/>
                <w:sz w:val="22"/>
                <w:lang w:eastAsia="pl-PL"/>
              </w:rPr>
              <w:t xml:space="preserve"> brutto (zł)</w:t>
            </w:r>
          </w:p>
          <w:p w14:paraId="4CD172CB" w14:textId="77777777" w:rsidR="004D1D7A" w:rsidRPr="000C37E1" w:rsidRDefault="004D1D7A" w:rsidP="009F60A7">
            <w:pPr>
              <w:suppressAutoHyphens w:val="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kol. 2 + kol. 4</w:t>
            </w:r>
          </w:p>
        </w:tc>
      </w:tr>
      <w:tr w:rsidR="004D1D7A" w:rsidRPr="009F60A7" w14:paraId="7DEC7DBA" w14:textId="77777777" w:rsidTr="004D1D7A">
        <w:trPr>
          <w:trHeight w:val="409"/>
        </w:trPr>
        <w:tc>
          <w:tcPr>
            <w:tcW w:w="2387" w:type="dxa"/>
            <w:vMerge/>
          </w:tcPr>
          <w:p w14:paraId="67EF058E" w14:textId="77777777" w:rsidR="004D1D7A" w:rsidRPr="009F60A7" w:rsidRDefault="004D1D7A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133" w:type="dxa"/>
            <w:vMerge/>
          </w:tcPr>
          <w:p w14:paraId="2AA311D9" w14:textId="77777777" w:rsidR="004D1D7A" w:rsidRPr="004D1D7A" w:rsidRDefault="004D1D7A" w:rsidP="004D1D7A">
            <w:pPr>
              <w:keepNext/>
              <w:suppressAutoHyphens w:val="0"/>
              <w:jc w:val="center"/>
              <w:outlineLvl w:val="3"/>
              <w:rPr>
                <w:b/>
                <w:bCs/>
                <w:lang w:eastAsia="pl-PL"/>
              </w:rPr>
            </w:pPr>
          </w:p>
        </w:tc>
        <w:tc>
          <w:tcPr>
            <w:tcW w:w="1326" w:type="dxa"/>
            <w:vMerge/>
          </w:tcPr>
          <w:p w14:paraId="57B50DFF" w14:textId="5F787165" w:rsidR="004D1D7A" w:rsidRPr="009F60A7" w:rsidRDefault="004D1D7A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  <w:tc>
          <w:tcPr>
            <w:tcW w:w="1408" w:type="dxa"/>
          </w:tcPr>
          <w:p w14:paraId="57E6E1AD" w14:textId="77777777" w:rsidR="004D1D7A" w:rsidRPr="000C37E1" w:rsidRDefault="004D1D7A" w:rsidP="009F60A7">
            <w:pPr>
              <w:suppressAutoHyphens w:val="0"/>
              <w:spacing w:before="120"/>
              <w:jc w:val="center"/>
              <w:rPr>
                <w:b/>
                <w:bCs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Stawka podatku</w:t>
            </w:r>
          </w:p>
          <w:p w14:paraId="4F6C9538" w14:textId="77777777" w:rsidR="004D1D7A" w:rsidRPr="000C37E1" w:rsidRDefault="004D1D7A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bCs/>
                <w:sz w:val="22"/>
                <w:lang w:eastAsia="pl-PL"/>
              </w:rPr>
              <w:t>(%)</w:t>
            </w:r>
          </w:p>
        </w:tc>
        <w:tc>
          <w:tcPr>
            <w:tcW w:w="1599" w:type="dxa"/>
          </w:tcPr>
          <w:p w14:paraId="13A56A5A" w14:textId="77777777" w:rsidR="004D1D7A" w:rsidRPr="000C37E1" w:rsidRDefault="004D1D7A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Wartość (zł)</w:t>
            </w:r>
          </w:p>
          <w:p w14:paraId="4BEDAC7A" w14:textId="77777777" w:rsidR="004D1D7A" w:rsidRPr="000C37E1" w:rsidRDefault="004D1D7A" w:rsidP="009F60A7">
            <w:pPr>
              <w:suppressAutoHyphens w:val="0"/>
              <w:spacing w:before="120"/>
              <w:jc w:val="center"/>
              <w:rPr>
                <w:b/>
                <w:sz w:val="22"/>
                <w:lang w:eastAsia="pl-PL"/>
              </w:rPr>
            </w:pPr>
            <w:r w:rsidRPr="000C37E1">
              <w:rPr>
                <w:b/>
                <w:sz w:val="22"/>
                <w:lang w:eastAsia="pl-PL"/>
              </w:rPr>
              <w:t>kol. 2 x kol. 3</w:t>
            </w:r>
          </w:p>
        </w:tc>
        <w:tc>
          <w:tcPr>
            <w:tcW w:w="2173" w:type="dxa"/>
            <w:vMerge/>
          </w:tcPr>
          <w:p w14:paraId="77FE9D7B" w14:textId="77777777" w:rsidR="004D1D7A" w:rsidRPr="009F60A7" w:rsidRDefault="004D1D7A" w:rsidP="009F60A7">
            <w:pPr>
              <w:suppressAutoHyphens w:val="0"/>
              <w:spacing w:before="120"/>
              <w:jc w:val="center"/>
              <w:rPr>
                <w:b/>
                <w:sz w:val="24"/>
                <w:lang w:eastAsia="pl-PL"/>
              </w:rPr>
            </w:pPr>
          </w:p>
        </w:tc>
      </w:tr>
      <w:tr w:rsidR="004D1D7A" w:rsidRPr="009F60A7" w14:paraId="18E823F1" w14:textId="77777777" w:rsidTr="004D1D7A">
        <w:trPr>
          <w:trHeight w:val="114"/>
        </w:trPr>
        <w:tc>
          <w:tcPr>
            <w:tcW w:w="2387" w:type="dxa"/>
            <w:vAlign w:val="center"/>
          </w:tcPr>
          <w:p w14:paraId="74A0471F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1</w:t>
            </w:r>
          </w:p>
        </w:tc>
        <w:tc>
          <w:tcPr>
            <w:tcW w:w="1133" w:type="dxa"/>
          </w:tcPr>
          <w:p w14:paraId="42E05A85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326" w:type="dxa"/>
            <w:vAlign w:val="center"/>
          </w:tcPr>
          <w:p w14:paraId="43D56886" w14:textId="4CF089B9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 w:rsidRPr="009F60A7">
              <w:rPr>
                <w:sz w:val="24"/>
                <w:lang w:eastAsia="pl-PL"/>
              </w:rPr>
              <w:t>2</w:t>
            </w:r>
          </w:p>
        </w:tc>
        <w:tc>
          <w:tcPr>
            <w:tcW w:w="1408" w:type="dxa"/>
            <w:vAlign w:val="center"/>
          </w:tcPr>
          <w:p w14:paraId="6D17A4AF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3</w:t>
            </w:r>
          </w:p>
        </w:tc>
        <w:tc>
          <w:tcPr>
            <w:tcW w:w="1599" w:type="dxa"/>
            <w:vAlign w:val="center"/>
          </w:tcPr>
          <w:p w14:paraId="3F15BCC5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4</w:t>
            </w:r>
          </w:p>
        </w:tc>
        <w:tc>
          <w:tcPr>
            <w:tcW w:w="2173" w:type="dxa"/>
            <w:vAlign w:val="center"/>
          </w:tcPr>
          <w:p w14:paraId="3FF79A52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5</w:t>
            </w:r>
          </w:p>
        </w:tc>
      </w:tr>
      <w:tr w:rsidR="004D1D7A" w:rsidRPr="009F60A7" w14:paraId="09361237" w14:textId="77777777" w:rsidTr="004D1D7A">
        <w:trPr>
          <w:trHeight w:val="572"/>
        </w:trPr>
        <w:tc>
          <w:tcPr>
            <w:tcW w:w="2387" w:type="dxa"/>
            <w:vAlign w:val="center"/>
          </w:tcPr>
          <w:p w14:paraId="1CB79A76" w14:textId="75D80E0D" w:rsidR="004D1D7A" w:rsidRPr="002E17AA" w:rsidRDefault="004D1D7A" w:rsidP="009F60A7">
            <w:pPr>
              <w:suppressAutoHyphens w:val="0"/>
              <w:jc w:val="center"/>
              <w:rPr>
                <w:lang w:eastAsia="pl-PL"/>
              </w:rPr>
            </w:pPr>
            <w:r>
              <w:rPr>
                <w:szCs w:val="24"/>
              </w:rPr>
              <w:t xml:space="preserve">Profilowanie dróg gruntowych </w:t>
            </w:r>
          </w:p>
        </w:tc>
        <w:tc>
          <w:tcPr>
            <w:tcW w:w="1133" w:type="dxa"/>
          </w:tcPr>
          <w:p w14:paraId="1D0230B1" w14:textId="5E9ADBAC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1 km</w:t>
            </w:r>
          </w:p>
        </w:tc>
        <w:tc>
          <w:tcPr>
            <w:tcW w:w="1326" w:type="dxa"/>
            <w:vAlign w:val="center"/>
          </w:tcPr>
          <w:p w14:paraId="4AAD6666" w14:textId="33FD71C4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08" w:type="dxa"/>
            <w:vAlign w:val="center"/>
          </w:tcPr>
          <w:p w14:paraId="793E4678" w14:textId="77777777" w:rsidR="004D1D7A" w:rsidRPr="009F60A7" w:rsidRDefault="004D1D7A" w:rsidP="000C37E1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599" w:type="dxa"/>
            <w:vAlign w:val="center"/>
          </w:tcPr>
          <w:p w14:paraId="65226D9E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73" w:type="dxa"/>
            <w:vAlign w:val="center"/>
          </w:tcPr>
          <w:p w14:paraId="74D42255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4D1D7A" w:rsidRPr="009F60A7" w14:paraId="02684078" w14:textId="77777777" w:rsidTr="004D1D7A">
        <w:trPr>
          <w:trHeight w:val="572"/>
        </w:trPr>
        <w:tc>
          <w:tcPr>
            <w:tcW w:w="2387" w:type="dxa"/>
            <w:vAlign w:val="center"/>
          </w:tcPr>
          <w:p w14:paraId="5370FA2B" w14:textId="2DD7B067" w:rsidR="004D1D7A" w:rsidRDefault="004D1D7A" w:rsidP="009F60A7">
            <w:pPr>
              <w:suppressAutoHyphens w:val="0"/>
              <w:jc w:val="center"/>
              <w:rPr>
                <w:szCs w:val="24"/>
              </w:rPr>
            </w:pPr>
            <w:r>
              <w:rPr>
                <w:szCs w:val="24"/>
              </w:rPr>
              <w:t>Technologia – 20</w:t>
            </w:r>
            <w:r w:rsidRPr="0041765D">
              <w:rPr>
                <w:szCs w:val="24"/>
              </w:rPr>
              <w:t xml:space="preserve"> cm kruszywa</w:t>
            </w:r>
          </w:p>
        </w:tc>
        <w:tc>
          <w:tcPr>
            <w:tcW w:w="1133" w:type="dxa"/>
          </w:tcPr>
          <w:p w14:paraId="7F24C7AB" w14:textId="323CFD14" w:rsidR="004D1D7A" w:rsidRPr="009F60A7" w:rsidRDefault="00BE34C1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1 m2</w:t>
            </w:r>
          </w:p>
        </w:tc>
        <w:tc>
          <w:tcPr>
            <w:tcW w:w="1326" w:type="dxa"/>
            <w:vAlign w:val="center"/>
          </w:tcPr>
          <w:p w14:paraId="303A2C5F" w14:textId="7812AA86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1408" w:type="dxa"/>
            <w:vAlign w:val="center"/>
          </w:tcPr>
          <w:p w14:paraId="42C50FCE" w14:textId="4F9B9F55" w:rsidR="004D1D7A" w:rsidRDefault="004D1D7A" w:rsidP="000C37E1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23</w:t>
            </w:r>
          </w:p>
        </w:tc>
        <w:tc>
          <w:tcPr>
            <w:tcW w:w="1599" w:type="dxa"/>
            <w:vAlign w:val="center"/>
          </w:tcPr>
          <w:p w14:paraId="1CFC1CC4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  <w:tc>
          <w:tcPr>
            <w:tcW w:w="2173" w:type="dxa"/>
            <w:vAlign w:val="center"/>
          </w:tcPr>
          <w:p w14:paraId="0EE85742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  <w:tr w:rsidR="004D1D7A" w:rsidRPr="009F60A7" w14:paraId="4DEB1B59" w14:textId="77777777" w:rsidTr="004D1D7A">
        <w:trPr>
          <w:trHeight w:val="572"/>
        </w:trPr>
        <w:tc>
          <w:tcPr>
            <w:tcW w:w="7853" w:type="dxa"/>
            <w:gridSpan w:val="5"/>
            <w:vAlign w:val="center"/>
          </w:tcPr>
          <w:p w14:paraId="39CAEA09" w14:textId="3F85CCD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  <w:r>
              <w:rPr>
                <w:sz w:val="24"/>
                <w:lang w:eastAsia="pl-PL"/>
              </w:rPr>
              <w:t>Suma stawek (cen) jednostkowych brutto</w:t>
            </w:r>
          </w:p>
        </w:tc>
        <w:tc>
          <w:tcPr>
            <w:tcW w:w="2173" w:type="dxa"/>
            <w:vAlign w:val="center"/>
          </w:tcPr>
          <w:p w14:paraId="38812812" w14:textId="77777777" w:rsidR="004D1D7A" w:rsidRPr="009F60A7" w:rsidRDefault="004D1D7A" w:rsidP="009F60A7">
            <w:pPr>
              <w:suppressAutoHyphens w:val="0"/>
              <w:jc w:val="center"/>
              <w:rPr>
                <w:sz w:val="24"/>
                <w:lang w:eastAsia="pl-PL"/>
              </w:rPr>
            </w:pPr>
          </w:p>
        </w:tc>
      </w:tr>
    </w:tbl>
    <w:p w14:paraId="7A657ADB" w14:textId="77777777" w:rsidR="00A3317C" w:rsidRDefault="00697DA9" w:rsidP="00FB02B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22270A36" w14:textId="05F95461" w:rsidR="007A5DD6" w:rsidRDefault="007A5DD6" w:rsidP="006A6296">
      <w:pPr>
        <w:spacing w:before="120"/>
        <w:ind w:left="705" w:hanging="705"/>
        <w:jc w:val="both"/>
        <w:rPr>
          <w:rFonts w:ascii="Cambria" w:hAnsi="Cambria" w:cs="Arial"/>
          <w:bCs/>
          <w:sz w:val="22"/>
          <w:szCs w:val="22"/>
        </w:rPr>
      </w:pPr>
      <w:r w:rsidRPr="007A5DD6">
        <w:rPr>
          <w:rFonts w:ascii="Cambria" w:hAnsi="Cambria" w:cs="Arial"/>
          <w:bCs/>
          <w:sz w:val="22"/>
          <w:szCs w:val="22"/>
        </w:rPr>
        <w:t>2.</w:t>
      </w:r>
      <w:r w:rsidRPr="007A5DD6">
        <w:rPr>
          <w:rFonts w:ascii="Cambria" w:hAnsi="Cambria" w:cs="Arial"/>
          <w:bCs/>
          <w:sz w:val="22"/>
          <w:szCs w:val="22"/>
        </w:rPr>
        <w:tab/>
      </w:r>
      <w:r w:rsidR="000D10E1">
        <w:rPr>
          <w:rFonts w:ascii="Cambria" w:hAnsi="Cambria" w:cs="Arial"/>
          <w:bCs/>
          <w:sz w:val="22"/>
          <w:szCs w:val="22"/>
        </w:rPr>
        <w:t>W</w:t>
      </w:r>
      <w:r w:rsidR="000D10E1" w:rsidRPr="00A04FB0">
        <w:rPr>
          <w:rFonts w:ascii="Cambria" w:hAnsi="Cambria" w:cs="Arial"/>
          <w:bCs/>
          <w:sz w:val="22"/>
          <w:szCs w:val="22"/>
        </w:rPr>
        <w:t xml:space="preserve"> podanej cenie zostały uwzględnione wszystkie koszty związane z w</w:t>
      </w:r>
      <w:r w:rsidR="000D10E1">
        <w:rPr>
          <w:rFonts w:ascii="Cambria" w:hAnsi="Cambria" w:cs="Arial"/>
          <w:bCs/>
          <w:sz w:val="22"/>
          <w:szCs w:val="22"/>
        </w:rPr>
        <w:t xml:space="preserve">ykonaniem </w:t>
      </w:r>
      <w:r w:rsidR="007308FF">
        <w:rPr>
          <w:rFonts w:ascii="Cambria" w:hAnsi="Cambria" w:cs="Arial"/>
          <w:bCs/>
          <w:sz w:val="22"/>
          <w:szCs w:val="22"/>
        </w:rPr>
        <w:t>1</w:t>
      </w:r>
      <w:r w:rsidR="004A541D">
        <w:rPr>
          <w:rFonts w:ascii="Cambria" w:hAnsi="Cambria" w:cs="Arial"/>
          <w:bCs/>
          <w:sz w:val="22"/>
          <w:szCs w:val="22"/>
        </w:rPr>
        <w:t xml:space="preserve"> km</w:t>
      </w:r>
      <w:r w:rsidR="00BE34C1">
        <w:rPr>
          <w:rFonts w:ascii="Cambria" w:hAnsi="Cambria" w:cs="Arial"/>
          <w:bCs/>
          <w:sz w:val="22"/>
          <w:szCs w:val="22"/>
        </w:rPr>
        <w:t xml:space="preserve"> profilowania dróg oraz 1 m2</w:t>
      </w:r>
      <w:r w:rsidR="004D1D7A">
        <w:rPr>
          <w:rFonts w:ascii="Cambria" w:hAnsi="Cambria" w:cs="Arial"/>
          <w:bCs/>
          <w:sz w:val="22"/>
          <w:szCs w:val="22"/>
        </w:rPr>
        <w:t xml:space="preserve"> wbudowania kruszywa</w:t>
      </w:r>
      <w:r w:rsidR="000D10E1">
        <w:rPr>
          <w:rFonts w:ascii="Cambria" w:hAnsi="Cambria" w:cs="Arial"/>
          <w:bCs/>
          <w:sz w:val="22"/>
          <w:szCs w:val="22"/>
        </w:rPr>
        <w:t>.</w:t>
      </w:r>
    </w:p>
    <w:p w14:paraId="4EBF8DC3" w14:textId="77777777" w:rsidR="00FC040E" w:rsidRDefault="00FC040E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>Wynagrodzenie</w:t>
      </w:r>
      <w:r w:rsidR="000C37E1">
        <w:rPr>
          <w:rFonts w:ascii="Cambria" w:hAnsi="Cambria" w:cs="Arial"/>
          <w:bCs/>
          <w:sz w:val="22"/>
          <w:szCs w:val="22"/>
        </w:rPr>
        <w:t xml:space="preserve"> </w:t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zaoferowane w pkt 1 </w:t>
      </w:r>
      <w:r w:rsidR="000C37E1">
        <w:rPr>
          <w:rFonts w:ascii="Cambria" w:hAnsi="Cambria" w:cs="Arial"/>
          <w:bCs/>
          <w:sz w:val="22"/>
          <w:szCs w:val="22"/>
        </w:rPr>
        <w:t xml:space="preserve">obejmuje wszystkie koszty wykonania zamówienia. </w:t>
      </w:r>
    </w:p>
    <w:p w14:paraId="25AE4B02" w14:textId="77777777" w:rsidR="000C37E1" w:rsidRPr="00FC040E" w:rsidRDefault="000C37E1" w:rsidP="00FC040E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21F4F">
        <w:rPr>
          <w:rFonts w:ascii="Cambria" w:hAnsi="Cambria" w:cs="Arial"/>
          <w:bCs/>
          <w:sz w:val="22"/>
          <w:szCs w:val="22"/>
        </w:rPr>
        <w:lastRenderedPageBreak/>
        <w:t>4.</w:t>
      </w:r>
      <w:r w:rsidRPr="00521F4F">
        <w:rPr>
          <w:rFonts w:ascii="Cambria" w:hAnsi="Cambria" w:cs="Arial"/>
          <w:bCs/>
          <w:sz w:val="22"/>
          <w:szCs w:val="22"/>
        </w:rPr>
        <w:tab/>
        <w:t>Oświadczamy, iż</w:t>
      </w:r>
      <w:r w:rsidR="007308FF" w:rsidRPr="00521F4F">
        <w:rPr>
          <w:rFonts w:ascii="Cambria" w:hAnsi="Cambria" w:cs="Arial"/>
          <w:bCs/>
          <w:sz w:val="22"/>
          <w:szCs w:val="22"/>
        </w:rPr>
        <w:t xml:space="preserve"> </w:t>
      </w:r>
      <w:r w:rsidRPr="00521F4F">
        <w:rPr>
          <w:rFonts w:ascii="Cambria" w:hAnsi="Cambria" w:cs="Arial"/>
          <w:bCs/>
          <w:sz w:val="22"/>
          <w:szCs w:val="22"/>
        </w:rPr>
        <w:t>oferujemy  okres gwarancji jakości na wykonany przedmiot zamówienia wynosząc</w:t>
      </w:r>
      <w:r w:rsidR="00D410E6" w:rsidRPr="00521F4F">
        <w:rPr>
          <w:rFonts w:ascii="Cambria" w:hAnsi="Cambria" w:cs="Arial"/>
          <w:bCs/>
          <w:sz w:val="22"/>
          <w:szCs w:val="22"/>
        </w:rPr>
        <w:t xml:space="preserve">y </w:t>
      </w:r>
      <w:r w:rsidR="00D410E6" w:rsidRPr="00CC508A">
        <w:rPr>
          <w:rFonts w:ascii="Cambria" w:hAnsi="Cambria" w:cs="Arial"/>
          <w:b/>
          <w:sz w:val="22"/>
          <w:szCs w:val="22"/>
        </w:rPr>
        <w:t>___________________ miesięcy</w:t>
      </w:r>
      <w:r w:rsidR="00D410E6" w:rsidRPr="00521F4F">
        <w:rPr>
          <w:rFonts w:ascii="Cambria" w:hAnsi="Cambria" w:cs="Arial"/>
          <w:bCs/>
          <w:sz w:val="22"/>
          <w:szCs w:val="22"/>
        </w:rPr>
        <w:t>.</w:t>
      </w:r>
      <w:r w:rsidR="00FC040E" w:rsidRPr="00521F4F">
        <w:rPr>
          <w:rFonts w:ascii="Cambria" w:hAnsi="Cambria" w:cs="Arial"/>
          <w:bCs/>
          <w:sz w:val="22"/>
          <w:szCs w:val="22"/>
        </w:rPr>
        <w:t xml:space="preserve"> </w:t>
      </w:r>
      <w:r w:rsidRPr="00521F4F">
        <w:rPr>
          <w:rFonts w:ascii="Cambria" w:hAnsi="Cambria" w:cs="Arial"/>
          <w:bCs/>
          <w:i/>
          <w:sz w:val="22"/>
          <w:szCs w:val="22"/>
        </w:rPr>
        <w:t>(kryterium oceny</w:t>
      </w:r>
      <w:r w:rsidR="00FC040E" w:rsidRPr="00521F4F">
        <w:rPr>
          <w:rFonts w:ascii="Cambria" w:hAnsi="Cambria" w:cs="Arial"/>
          <w:bCs/>
          <w:i/>
          <w:sz w:val="22"/>
          <w:szCs w:val="22"/>
        </w:rPr>
        <w:t xml:space="preserve"> ofert – zgodnie z </w:t>
      </w:r>
      <w:r w:rsidRPr="00521F4F">
        <w:rPr>
          <w:rFonts w:ascii="Cambria" w:hAnsi="Cambria" w:cs="Arial"/>
          <w:bCs/>
          <w:i/>
          <w:sz w:val="22"/>
          <w:szCs w:val="22"/>
        </w:rPr>
        <w:t>Rozdziałem 1</w:t>
      </w:r>
      <w:r w:rsidR="00474536" w:rsidRPr="00521F4F">
        <w:rPr>
          <w:rFonts w:ascii="Cambria" w:hAnsi="Cambria" w:cs="Arial"/>
          <w:bCs/>
          <w:i/>
          <w:sz w:val="22"/>
          <w:szCs w:val="22"/>
        </w:rPr>
        <w:t>6</w:t>
      </w:r>
      <w:r w:rsidRPr="00521F4F">
        <w:rPr>
          <w:rFonts w:ascii="Cambria" w:hAnsi="Cambria" w:cs="Arial"/>
          <w:bCs/>
          <w:i/>
          <w:sz w:val="22"/>
          <w:szCs w:val="22"/>
        </w:rPr>
        <w:t xml:space="preserve">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2A80450C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>
        <w:rPr>
          <w:rFonts w:ascii="Cambria" w:hAnsi="Cambria" w:cs="Arial"/>
          <w:bCs/>
          <w:sz w:val="22"/>
          <w:szCs w:val="22"/>
        </w:rPr>
        <w:tab/>
      </w:r>
      <w:r w:rsidRPr="002E64B8">
        <w:rPr>
          <w:rFonts w:ascii="Cambria" w:hAnsi="Cambria" w:cs="Arial"/>
          <w:bCs/>
          <w:sz w:val="22"/>
          <w:szCs w:val="22"/>
        </w:rPr>
        <w:t>Informujemy, że wybór oferty nie będzie/będzie*</w:t>
      </w:r>
      <w:r w:rsidR="007308FF">
        <w:rPr>
          <w:rFonts w:ascii="Cambria" w:hAnsi="Cambria" w:cs="Arial"/>
          <w:bCs/>
          <w:sz w:val="22"/>
          <w:szCs w:val="22"/>
        </w:rPr>
        <w:t xml:space="preserve"> prowadzić do powstania u </w:t>
      </w:r>
      <w:r w:rsidRPr="002E64B8">
        <w:rPr>
          <w:rFonts w:ascii="Cambria" w:hAnsi="Cambria" w:cs="Arial"/>
          <w:bCs/>
          <w:sz w:val="22"/>
          <w:szCs w:val="22"/>
        </w:rPr>
        <w:t xml:space="preserve">Zamawiającego obowiązku podatkowego zgodnie z przepisami o podatku od towarów </w:t>
      </w:r>
      <w:r w:rsidR="007308FF">
        <w:rPr>
          <w:rFonts w:ascii="Cambria" w:hAnsi="Cambria" w:cs="Arial"/>
          <w:bCs/>
          <w:sz w:val="22"/>
          <w:szCs w:val="22"/>
        </w:rPr>
        <w:t>i </w:t>
      </w:r>
      <w:r>
        <w:rPr>
          <w:rFonts w:ascii="Cambria" w:hAnsi="Cambria" w:cs="Arial"/>
          <w:bCs/>
          <w:sz w:val="22"/>
          <w:szCs w:val="22"/>
        </w:rPr>
        <w:t>usług.</w:t>
      </w:r>
    </w:p>
    <w:p w14:paraId="15E5B57A" w14:textId="77777777" w:rsidR="000C37E1" w:rsidRPr="002E64B8" w:rsidRDefault="000C37E1" w:rsidP="003244CB">
      <w:pPr>
        <w:spacing w:before="240" w:after="240"/>
        <w:ind w:left="708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Rodzaj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>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14:paraId="286FD42D" w14:textId="77777777" w:rsidR="000C37E1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</w:t>
      </w:r>
      <w:r>
        <w:rPr>
          <w:rFonts w:ascii="Cambria" w:hAnsi="Cambria" w:cs="Arial"/>
          <w:bCs/>
          <w:sz w:val="22"/>
          <w:szCs w:val="22"/>
        </w:rPr>
        <w:t>robót</w:t>
      </w:r>
      <w:r w:rsidRPr="002E64B8"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_________________________________________ PLN.</w:t>
      </w:r>
    </w:p>
    <w:p w14:paraId="652B876E" w14:textId="77777777" w:rsidR="00697DA9" w:rsidRPr="002E64B8" w:rsidRDefault="00697DA9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VAT, która zgodnie z wiedzą wykonawcy znajdzie zastosowanie: ___%</w:t>
      </w:r>
    </w:p>
    <w:p w14:paraId="51F772EF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</w:t>
      </w:r>
      <w:r w:rsidR="007308FF"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</w:t>
      </w:r>
      <w:r w:rsidR="007308FF">
        <w:rPr>
          <w:rFonts w:ascii="Cambria" w:hAnsi="Cambria" w:cs="Arial"/>
          <w:bCs/>
          <w:sz w:val="22"/>
          <w:szCs w:val="22"/>
        </w:rPr>
        <w:t>Zamawiającego.</w:t>
      </w:r>
    </w:p>
    <w:p w14:paraId="1D010ADA" w14:textId="77777777" w:rsidR="000C37E1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Pr="002E64B8">
        <w:rPr>
          <w:rFonts w:ascii="Cambria" w:hAnsi="Cambria" w:cs="Arial"/>
          <w:bCs/>
          <w:sz w:val="22"/>
          <w:szCs w:val="22"/>
        </w:rPr>
        <w:tab/>
        <w:t>Oświadczamy, że uważamy się za związanych niniejs</w:t>
      </w:r>
      <w:r w:rsidR="007308FF">
        <w:rPr>
          <w:rFonts w:ascii="Cambria" w:hAnsi="Cambria" w:cs="Arial"/>
          <w:bCs/>
          <w:sz w:val="22"/>
          <w:szCs w:val="22"/>
        </w:rPr>
        <w:t>zą ofertą przez czas wskazany w </w:t>
      </w:r>
      <w:r w:rsidRPr="002E64B8">
        <w:rPr>
          <w:rFonts w:ascii="Cambria" w:hAnsi="Cambria" w:cs="Arial"/>
          <w:bCs/>
          <w:sz w:val="22"/>
          <w:szCs w:val="22"/>
        </w:rPr>
        <w:t>specyfikacji</w:t>
      </w:r>
      <w:r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0F860A3F" w14:textId="5DB51BB6" w:rsidR="000C37E1" w:rsidRPr="002E64B8" w:rsidRDefault="003244CB" w:rsidP="0090148C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688"/>
      </w:tblGrid>
      <w:tr w:rsidR="000C37E1" w:rsidRPr="002E64B8" w14:paraId="056DC8AE" w14:textId="77777777" w:rsidTr="00521F4F">
        <w:trPr>
          <w:trHeight w:val="758"/>
        </w:trPr>
        <w:tc>
          <w:tcPr>
            <w:tcW w:w="4810" w:type="dxa"/>
            <w:shd w:val="clear" w:color="auto" w:fill="auto"/>
          </w:tcPr>
          <w:p w14:paraId="2443C684" w14:textId="77777777" w:rsidR="000C37E1" w:rsidRPr="002E64B8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4688" w:type="dxa"/>
            <w:shd w:val="clear" w:color="auto" w:fill="auto"/>
          </w:tcPr>
          <w:p w14:paraId="57236F32" w14:textId="77777777" w:rsidR="000C37E1" w:rsidRPr="002E64B8" w:rsidRDefault="000C37E1" w:rsidP="00C60E80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</w:p>
        </w:tc>
      </w:tr>
      <w:tr w:rsidR="000C37E1" w:rsidRPr="002E64B8" w14:paraId="36C96AEB" w14:textId="77777777" w:rsidTr="00521F4F">
        <w:trPr>
          <w:trHeight w:val="319"/>
        </w:trPr>
        <w:tc>
          <w:tcPr>
            <w:tcW w:w="4810" w:type="dxa"/>
            <w:shd w:val="clear" w:color="auto" w:fill="auto"/>
          </w:tcPr>
          <w:p w14:paraId="5FB863D2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  <w:shd w:val="clear" w:color="auto" w:fill="auto"/>
          </w:tcPr>
          <w:p w14:paraId="3FDA5A5D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C37E1" w:rsidRPr="002E64B8" w14:paraId="5617C882" w14:textId="77777777" w:rsidTr="00521F4F">
        <w:trPr>
          <w:trHeight w:val="136"/>
        </w:trPr>
        <w:tc>
          <w:tcPr>
            <w:tcW w:w="4810" w:type="dxa"/>
            <w:shd w:val="clear" w:color="auto" w:fill="auto"/>
          </w:tcPr>
          <w:p w14:paraId="681777A2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88" w:type="dxa"/>
            <w:shd w:val="clear" w:color="auto" w:fill="auto"/>
          </w:tcPr>
          <w:p w14:paraId="67557FE1" w14:textId="77777777" w:rsidR="000C37E1" w:rsidRPr="002E64B8" w:rsidRDefault="000C37E1" w:rsidP="00C60E80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9740109" w14:textId="77777777" w:rsidR="00521F4F" w:rsidRDefault="00521F4F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2589FFF" w14:textId="300B3323" w:rsidR="000C37E1" w:rsidRPr="002E64B8" w:rsidRDefault="003244CB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0C37E1">
        <w:rPr>
          <w:rFonts w:ascii="Cambria" w:hAnsi="Cambria" w:cs="Arial"/>
          <w:bCs/>
          <w:sz w:val="22"/>
          <w:szCs w:val="22"/>
        </w:rPr>
        <w:t>.</w:t>
      </w:r>
      <w:r w:rsidR="000C37E1">
        <w:rPr>
          <w:rFonts w:ascii="Cambria" w:hAnsi="Cambria" w:cs="Arial"/>
          <w:bCs/>
          <w:sz w:val="22"/>
          <w:szCs w:val="22"/>
        </w:rPr>
        <w:tab/>
      </w:r>
      <w:r w:rsidR="000C37E1" w:rsidRPr="002E64B8">
        <w:rPr>
          <w:rFonts w:ascii="Cambria" w:hAnsi="Cambria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3CFEB86D" w14:textId="0F301DFE" w:rsidR="000C37E1" w:rsidRPr="00B56EDD" w:rsidRDefault="003244CB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0C37E1" w:rsidRPr="002E64B8">
        <w:rPr>
          <w:rFonts w:ascii="Cambria" w:hAnsi="Cambria" w:cs="Arial"/>
          <w:bCs/>
          <w:sz w:val="22"/>
          <w:szCs w:val="22"/>
        </w:rPr>
        <w:t>.</w:t>
      </w:r>
      <w:r w:rsidR="000C37E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0C37E1" w:rsidRPr="00B56EDD">
        <w:rPr>
          <w:rFonts w:ascii="Cambria" w:hAnsi="Cambria" w:cs="Arial"/>
          <w:bCs/>
          <w:sz w:val="22"/>
          <w:szCs w:val="22"/>
        </w:rPr>
        <w:t>sprawie niniejszego postępowania należy kierować na:</w:t>
      </w:r>
    </w:p>
    <w:p w14:paraId="12F60FAF" w14:textId="77777777" w:rsidR="000C37E1" w:rsidRDefault="000C37E1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Pr="00B56EDD">
        <w:rPr>
          <w:rFonts w:ascii="Cambria" w:hAnsi="Cambria" w:cs="Arial"/>
          <w:bCs/>
          <w:sz w:val="22"/>
          <w:szCs w:val="22"/>
        </w:rPr>
        <w:tab/>
      </w:r>
    </w:p>
    <w:p w14:paraId="04C45723" w14:textId="111EC389" w:rsidR="00521F4F" w:rsidRPr="006451EC" w:rsidRDefault="003244CB" w:rsidP="00521F4F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521F4F">
        <w:rPr>
          <w:rFonts w:ascii="Cambria" w:hAnsi="Cambria" w:cs="Arial"/>
          <w:bCs/>
          <w:sz w:val="22"/>
          <w:szCs w:val="22"/>
        </w:rPr>
        <w:t xml:space="preserve">.           </w:t>
      </w:r>
      <w:r w:rsidR="00521F4F" w:rsidRPr="006451EC">
        <w:rPr>
          <w:rFonts w:ascii="Cambria" w:hAnsi="Cambria" w:cs="Arial"/>
          <w:bCs/>
          <w:sz w:val="22"/>
          <w:szCs w:val="22"/>
        </w:rPr>
        <w:t>Wadium wniesione w formie pieniężnej należy zwrócić  na konto bankowe nr</w:t>
      </w:r>
      <w:r w:rsidR="00521F4F">
        <w:rPr>
          <w:rFonts w:ascii="Cambria" w:hAnsi="Cambria" w:cs="Arial"/>
          <w:bCs/>
          <w:sz w:val="22"/>
          <w:szCs w:val="22"/>
        </w:rPr>
        <w:t>:</w:t>
      </w:r>
    </w:p>
    <w:p w14:paraId="7B4F93C8" w14:textId="77777777" w:rsidR="00521F4F" w:rsidRPr="002E64B8" w:rsidRDefault="00521F4F" w:rsidP="00521F4F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6451EC">
        <w:rPr>
          <w:rFonts w:ascii="Cambria" w:hAnsi="Cambria" w:cs="Arial"/>
          <w:bCs/>
          <w:sz w:val="22"/>
          <w:szCs w:val="22"/>
        </w:rPr>
        <w:t xml:space="preserve">              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</w:t>
      </w:r>
    </w:p>
    <w:p w14:paraId="36E55718" w14:textId="77777777" w:rsidR="00521F4F" w:rsidRPr="00B56EDD" w:rsidRDefault="00521F4F" w:rsidP="000C37E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</w:p>
    <w:p w14:paraId="174AFBE1" w14:textId="7C2C7BFE"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2</w:t>
      </w:r>
      <w:r w:rsidRPr="00B56EDD">
        <w:rPr>
          <w:rFonts w:ascii="Cambria" w:hAnsi="Cambria" w:cs="Tahoma"/>
          <w:sz w:val="22"/>
          <w:szCs w:val="22"/>
          <w:lang w:eastAsia="pl-PL"/>
        </w:rPr>
        <w:t>.    Oświadczamy, iż realizując zamówienie będziemy stosować przepisy rozporządzenia Parlamentu Europejskiego i Rady (UE) 2016/679 z dnia 27 kwietnia 2016 r. w sprawie ochrony osób fizycznych w związku z p</w:t>
      </w:r>
      <w:r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 r. nr.119 s. 1– „RODO”).</w:t>
      </w:r>
    </w:p>
    <w:p w14:paraId="32AD9725" w14:textId="712290DC" w:rsidR="000C37E1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3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</w:t>
      </w:r>
      <w:r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488C26F4" w14:textId="6317B0BC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3244CB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 xml:space="preserve">.  </w:t>
      </w:r>
      <w:r w:rsidRPr="00B76982">
        <w:rPr>
          <w:rFonts w:ascii="Cambria" w:hAnsi="Cambria" w:cs="Tahoma"/>
          <w:sz w:val="22"/>
          <w:szCs w:val="22"/>
          <w:lang w:eastAsia="pl-PL"/>
        </w:rPr>
        <w:t>Oświadczam(-my), że jestem(-</w:t>
      </w:r>
      <w:proofErr w:type="spellStart"/>
      <w:r w:rsidRPr="00B76982">
        <w:rPr>
          <w:rFonts w:ascii="Cambria" w:hAnsi="Cambria" w:cs="Tahoma"/>
          <w:sz w:val="22"/>
          <w:szCs w:val="22"/>
          <w:lang w:eastAsia="pl-PL"/>
        </w:rPr>
        <w:t>śmy</w:t>
      </w:r>
      <w:proofErr w:type="spellEnd"/>
      <w:r w:rsidRPr="00B76982">
        <w:rPr>
          <w:rFonts w:ascii="Cambria" w:hAnsi="Cambria" w:cs="Tahoma"/>
          <w:sz w:val="22"/>
          <w:szCs w:val="22"/>
          <w:lang w:eastAsia="pl-PL"/>
        </w:rPr>
        <w:t>):</w:t>
      </w:r>
    </w:p>
    <w:p w14:paraId="43BF478A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>  mikroprzedsiębiorstwem*</w:t>
      </w:r>
    </w:p>
    <w:p w14:paraId="1C285E5D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małym przedsiębiorstwem*</w:t>
      </w:r>
    </w:p>
    <w:p w14:paraId="53B8D878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średnim przedsiębiorstwem*</w:t>
      </w:r>
    </w:p>
    <w:p w14:paraId="755566C1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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prowadzę jednoosobową działalność gospodarczą*</w:t>
      </w:r>
    </w:p>
    <w:p w14:paraId="68540148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nie prowadzę działalności gospodarczej* </w:t>
      </w:r>
    </w:p>
    <w:p w14:paraId="79C21B11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>      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dużym przedsiębiorstwem*</w:t>
      </w:r>
    </w:p>
    <w:p w14:paraId="26955B4E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sz w:val="22"/>
          <w:szCs w:val="22"/>
          <w:lang w:eastAsia="pl-PL"/>
        </w:rPr>
        <w:t xml:space="preserve">      </w:t>
      </w:r>
      <w:r w:rsidRPr="00B76982">
        <w:rPr>
          <w:rFonts w:ascii="Cambria" w:hAnsi="Cambria" w:cs="Cambria"/>
          <w:sz w:val="22"/>
          <w:szCs w:val="22"/>
          <w:lang w:eastAsia="pl-PL"/>
        </w:rPr>
        <w:t></w:t>
      </w:r>
      <w:r w:rsidRPr="00B76982">
        <w:rPr>
          <w:rFonts w:ascii="Cambria" w:hAnsi="Cambria" w:cs="Tahoma"/>
          <w:sz w:val="22"/>
          <w:szCs w:val="22"/>
          <w:lang w:eastAsia="pl-PL"/>
        </w:rPr>
        <w:t xml:space="preserve"> innym podmiotem niż wyżej wymienione*</w:t>
      </w:r>
    </w:p>
    <w:p w14:paraId="4ADC8A30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b/>
          <w:bCs/>
          <w:sz w:val="22"/>
          <w:szCs w:val="22"/>
          <w:u w:val="single"/>
          <w:lang w:eastAsia="pl-PL"/>
        </w:rPr>
        <w:t>UWAGA:</w:t>
      </w:r>
    </w:p>
    <w:p w14:paraId="09AE3EE3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         Przez: </w:t>
      </w:r>
    </w:p>
    <w:p w14:paraId="7CAF5012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1)          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mikroprzedsiębiorcę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C9FB8EC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2)          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,</w:t>
      </w:r>
    </w:p>
    <w:p w14:paraId="468635A3" w14:textId="77777777" w:rsidR="000C37E1" w:rsidRPr="00B7698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3)          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>mikroprzedsiębiorcą</w:t>
      </w:r>
      <w:proofErr w:type="spellEnd"/>
      <w:r w:rsidRPr="00B76982">
        <w:rPr>
          <w:rFonts w:ascii="Cambria" w:hAnsi="Cambria" w:cs="Tahoma"/>
          <w:i/>
          <w:iCs/>
          <w:sz w:val="22"/>
          <w:szCs w:val="22"/>
          <w:lang w:eastAsia="pl-PL"/>
        </w:rPr>
        <w:t xml:space="preserve"> ani małym przedsiębiorcą.”</w:t>
      </w:r>
    </w:p>
    <w:p w14:paraId="25C48A74" w14:textId="77777777" w:rsidR="000C37E1" w:rsidRPr="00FC3462" w:rsidRDefault="000C37E1" w:rsidP="000C37E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00004EA0" w14:textId="77777777" w:rsidR="000C37E1" w:rsidRPr="002E64B8" w:rsidRDefault="000C37E1" w:rsidP="000C37E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lastRenderedPageBreak/>
        <w:t>1</w:t>
      </w:r>
      <w:r>
        <w:rPr>
          <w:rFonts w:ascii="Cambria" w:hAnsi="Cambria" w:cs="Arial"/>
          <w:bCs/>
          <w:sz w:val="22"/>
          <w:szCs w:val="22"/>
        </w:rPr>
        <w:t>5</w:t>
      </w:r>
      <w:r w:rsidRPr="002E64B8">
        <w:rPr>
          <w:rFonts w:ascii="Cambria" w:hAnsi="Cambria" w:cs="Arial"/>
          <w:bCs/>
          <w:sz w:val="22"/>
          <w:szCs w:val="22"/>
        </w:rPr>
        <w:t>.</w:t>
      </w:r>
      <w:r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6D4F25E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262DA5D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5FFDB9" w14:textId="77777777" w:rsidR="000C37E1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E95772D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709D271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EDAEB68" w14:textId="77777777" w:rsidR="000C37E1" w:rsidRPr="002E64B8" w:rsidRDefault="000C37E1" w:rsidP="000C37E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F85AAA7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</w:p>
    <w:p w14:paraId="55F0B982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</w:p>
    <w:p w14:paraId="0F099F33" w14:textId="77777777" w:rsidR="000C37E1" w:rsidRDefault="000C37E1" w:rsidP="000C37E1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F2D1B60" w14:textId="77777777" w:rsidR="000C37E1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00802665" w14:textId="77777777" w:rsidR="000C37E1" w:rsidRPr="00B945D9" w:rsidRDefault="000C37E1" w:rsidP="000C37E1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 xml:space="preserve">Dokument </w:t>
      </w:r>
      <w:r>
        <w:rPr>
          <w:rFonts w:ascii="Cambria" w:hAnsi="Cambria" w:cs="Arial"/>
          <w:bCs/>
          <w:i/>
          <w:sz w:val="22"/>
          <w:szCs w:val="22"/>
        </w:rPr>
        <w:t xml:space="preserve">pod rygorem nieważności </w:t>
      </w:r>
      <w:r w:rsidRPr="00B945D9">
        <w:rPr>
          <w:rFonts w:ascii="Cambria" w:hAnsi="Cambria" w:cs="Arial"/>
          <w:bCs/>
          <w:i/>
          <w:sz w:val="22"/>
          <w:szCs w:val="22"/>
        </w:rPr>
        <w:t>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t>,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4F4D8F30" w14:textId="77777777" w:rsidR="000C37E1" w:rsidRPr="002E64B8" w:rsidRDefault="000C37E1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6D7AFB81" w14:textId="77777777" w:rsidR="000C37E1" w:rsidRPr="002E64B8" w:rsidRDefault="000C37E1" w:rsidP="000C37E1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0F6BB7" w14:textId="77777777" w:rsidR="004D3CB4" w:rsidRPr="004D3CB4" w:rsidRDefault="004D3CB4" w:rsidP="004D3C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4D3CB4">
        <w:rPr>
          <w:rFonts w:ascii="Cambria" w:hAnsi="Cambria" w:cs="Arial"/>
          <w:bCs/>
          <w:sz w:val="22"/>
          <w:szCs w:val="22"/>
        </w:rPr>
        <w:br/>
      </w:r>
    </w:p>
    <w:p w14:paraId="44A41C07" w14:textId="77777777" w:rsidR="00A82D75" w:rsidRPr="00A82D75" w:rsidRDefault="00A82D75" w:rsidP="004D3C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sectPr w:rsidR="00A82D75" w:rsidRPr="00A82D75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EFDE" w14:textId="77777777" w:rsidR="004D3A95" w:rsidRDefault="004D3A95">
      <w:r>
        <w:separator/>
      </w:r>
    </w:p>
  </w:endnote>
  <w:endnote w:type="continuationSeparator" w:id="0">
    <w:p w14:paraId="07F60AC1" w14:textId="77777777" w:rsidR="004D3A95" w:rsidRDefault="004D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00016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4FA19F" w14:textId="272D3F68" w:rsidR="00FF526F" w:rsidRDefault="00FF526F">
            <w:pPr>
              <w:pStyle w:val="Stopka"/>
              <w:jc w:val="center"/>
            </w:pPr>
            <w:r>
              <w:t xml:space="preserve">Strona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BE34C1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6C8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46C89">
              <w:rPr>
                <w:b/>
                <w:bCs/>
                <w:sz w:val="24"/>
                <w:szCs w:val="24"/>
              </w:rPr>
              <w:fldChar w:fldCharType="separate"/>
            </w:r>
            <w:r w:rsidR="00BE34C1">
              <w:rPr>
                <w:b/>
                <w:bCs/>
                <w:noProof/>
              </w:rPr>
              <w:t>4</w:t>
            </w:r>
            <w:r w:rsidR="00046C8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84008" w14:textId="77777777"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0683" w14:textId="77777777" w:rsidR="004D3A95" w:rsidRDefault="004D3A95">
      <w:r>
        <w:separator/>
      </w:r>
    </w:p>
  </w:footnote>
  <w:footnote w:type="continuationSeparator" w:id="0">
    <w:p w14:paraId="6142E239" w14:textId="77777777" w:rsidR="004D3A95" w:rsidRDefault="004D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148F" w14:textId="5D4E6B65" w:rsidR="00A04FB0" w:rsidRDefault="00026E3F" w:rsidP="00474536">
    <w:pPr>
      <w:pStyle w:val="Nagwek"/>
      <w:jc w:val="right"/>
    </w:pPr>
    <w:r>
      <w:rPr>
        <w:rFonts w:ascii="Cambria" w:hAnsi="Cambria"/>
      </w:rPr>
      <w:t>Załącznik nr 1</w:t>
    </w:r>
    <w:r w:rsidR="002E17AA">
      <w:rPr>
        <w:rFonts w:ascii="Cambria" w:hAnsi="Cambria"/>
      </w:rPr>
      <w:t xml:space="preserve"> do S</w:t>
    </w:r>
    <w:r w:rsidR="00A04FB0" w:rsidRPr="00A04FB0">
      <w:rPr>
        <w:rFonts w:ascii="Cambria" w:hAnsi="Cambria"/>
      </w:rPr>
      <w:t>WZ</w:t>
    </w:r>
    <w:r w:rsidR="00BA785C">
      <w:rPr>
        <w:rFonts w:ascii="Cambria" w:hAnsi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DE63" w14:textId="77777777" w:rsidR="008D0891" w:rsidRDefault="008D0891" w:rsidP="00313DD1">
    <w:pPr>
      <w:pStyle w:val="Nagwek"/>
    </w:pPr>
  </w:p>
  <w:p w14:paraId="07C4647E" w14:textId="77777777"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7554F5A"/>
    <w:multiLevelType w:val="hybridMultilevel"/>
    <w:tmpl w:val="B9F0BDD2"/>
    <w:lvl w:ilvl="0" w:tplc="A236711C">
      <w:start w:val="8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2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5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05F94"/>
    <w:multiLevelType w:val="hybridMultilevel"/>
    <w:tmpl w:val="7D98AA0A"/>
    <w:lvl w:ilvl="0" w:tplc="7108DE5E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C44AC4"/>
    <w:multiLevelType w:val="hybridMultilevel"/>
    <w:tmpl w:val="D528DF5C"/>
    <w:lvl w:ilvl="0" w:tplc="0C06BE86">
      <w:start w:val="8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97189D"/>
    <w:multiLevelType w:val="hybridMultilevel"/>
    <w:tmpl w:val="780E20F6"/>
    <w:lvl w:ilvl="0" w:tplc="BF40701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5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7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48F653BF"/>
    <w:multiLevelType w:val="hybridMultilevel"/>
    <w:tmpl w:val="13B8D3AC"/>
    <w:lvl w:ilvl="0" w:tplc="A34E55B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6A48DB5A">
      <w:start w:val="1"/>
      <w:numFmt w:val="bullet"/>
      <w:lvlText w:val=""/>
      <w:lvlJc w:val="left"/>
      <w:pPr>
        <w:ind w:left="216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0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5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6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7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CDD30AF"/>
    <w:multiLevelType w:val="hybridMultilevel"/>
    <w:tmpl w:val="EC806CCE"/>
    <w:lvl w:ilvl="0" w:tplc="7D1C304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36EA0EA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216544942">
    <w:abstractNumId w:val="2"/>
  </w:num>
  <w:num w:numId="2" w16cid:durableId="1490947942">
    <w:abstractNumId w:val="3"/>
  </w:num>
  <w:num w:numId="3" w16cid:durableId="831260855">
    <w:abstractNumId w:val="4"/>
  </w:num>
  <w:num w:numId="4" w16cid:durableId="537551806">
    <w:abstractNumId w:val="5"/>
  </w:num>
  <w:num w:numId="5" w16cid:durableId="1409309679">
    <w:abstractNumId w:val="6"/>
  </w:num>
  <w:num w:numId="6" w16cid:durableId="1073812644">
    <w:abstractNumId w:val="7"/>
  </w:num>
  <w:num w:numId="7" w16cid:durableId="1422876783">
    <w:abstractNumId w:val="10"/>
  </w:num>
  <w:num w:numId="8" w16cid:durableId="508329202">
    <w:abstractNumId w:val="11"/>
  </w:num>
  <w:num w:numId="9" w16cid:durableId="608925979">
    <w:abstractNumId w:val="61"/>
  </w:num>
  <w:num w:numId="10" w16cid:durableId="1798448566">
    <w:abstractNumId w:val="42"/>
  </w:num>
  <w:num w:numId="11" w16cid:durableId="642544184">
    <w:abstractNumId w:val="51"/>
  </w:num>
  <w:num w:numId="12" w16cid:durableId="74977373">
    <w:abstractNumId w:val="50"/>
  </w:num>
  <w:num w:numId="13" w16cid:durableId="1928878151">
    <w:abstractNumId w:val="54"/>
  </w:num>
  <w:num w:numId="14" w16cid:durableId="446434697">
    <w:abstractNumId w:val="63"/>
  </w:num>
  <w:num w:numId="15" w16cid:durableId="2048405448">
    <w:abstractNumId w:val="55"/>
  </w:num>
  <w:num w:numId="16" w16cid:durableId="197280812">
    <w:abstractNumId w:val="31"/>
  </w:num>
  <w:num w:numId="17" w16cid:durableId="927544443">
    <w:abstractNumId w:val="46"/>
  </w:num>
  <w:num w:numId="18" w16cid:durableId="56905585">
    <w:abstractNumId w:val="34"/>
  </w:num>
  <w:num w:numId="19" w16cid:durableId="549145572">
    <w:abstractNumId w:val="1"/>
  </w:num>
  <w:num w:numId="20" w16cid:durableId="1414088738">
    <w:abstractNumId w:val="45"/>
  </w:num>
  <w:num w:numId="21" w16cid:durableId="1841768372">
    <w:abstractNumId w:val="43"/>
  </w:num>
  <w:num w:numId="22" w16cid:durableId="367296398">
    <w:abstractNumId w:val="33"/>
  </w:num>
  <w:num w:numId="23" w16cid:durableId="1893688435">
    <w:abstractNumId w:val="32"/>
  </w:num>
  <w:num w:numId="24" w16cid:durableId="1503471212">
    <w:abstractNumId w:val="29"/>
  </w:num>
  <w:num w:numId="25" w16cid:durableId="390733101">
    <w:abstractNumId w:val="41"/>
  </w:num>
  <w:num w:numId="26" w16cid:durableId="1120032901">
    <w:abstractNumId w:val="27"/>
  </w:num>
  <w:num w:numId="27" w16cid:durableId="1354572957">
    <w:abstractNumId w:val="56"/>
  </w:num>
  <w:num w:numId="28" w16cid:durableId="400518758">
    <w:abstractNumId w:val="48"/>
  </w:num>
  <w:num w:numId="29" w16cid:durableId="1028916008">
    <w:abstractNumId w:val="62"/>
  </w:num>
  <w:num w:numId="30" w16cid:durableId="485056078">
    <w:abstractNumId w:val="47"/>
  </w:num>
  <w:num w:numId="31" w16cid:durableId="1566717673">
    <w:abstractNumId w:val="36"/>
  </w:num>
  <w:num w:numId="32" w16cid:durableId="1111053192">
    <w:abstractNumId w:val="52"/>
  </w:num>
  <w:num w:numId="33" w16cid:durableId="1794787671">
    <w:abstractNumId w:val="0"/>
  </w:num>
  <w:num w:numId="34" w16cid:durableId="1244994944">
    <w:abstractNumId w:val="26"/>
  </w:num>
  <w:num w:numId="35" w16cid:durableId="1366171655">
    <w:abstractNumId w:val="35"/>
  </w:num>
  <w:num w:numId="36" w16cid:durableId="5133579">
    <w:abstractNumId w:val="59"/>
  </w:num>
  <w:num w:numId="37" w16cid:durableId="308287589">
    <w:abstractNumId w:val="60"/>
  </w:num>
  <w:num w:numId="38" w16cid:durableId="1906259118">
    <w:abstractNumId w:val="30"/>
  </w:num>
  <w:num w:numId="39" w16cid:durableId="2005818494">
    <w:abstractNumId w:val="57"/>
  </w:num>
  <w:num w:numId="40" w16cid:durableId="115759970">
    <w:abstractNumId w:val="53"/>
  </w:num>
  <w:num w:numId="41" w16cid:durableId="1959531051">
    <w:abstractNumId w:val="40"/>
  </w:num>
  <w:num w:numId="42" w16cid:durableId="839808410">
    <w:abstractNumId w:val="39"/>
  </w:num>
  <w:num w:numId="43" w16cid:durableId="284507822">
    <w:abstractNumId w:val="58"/>
  </w:num>
  <w:num w:numId="44" w16cid:durableId="454838802">
    <w:abstractNumId w:val="28"/>
  </w:num>
  <w:num w:numId="45" w16cid:durableId="834960048">
    <w:abstractNumId w:val="37"/>
  </w:num>
  <w:num w:numId="46" w16cid:durableId="91628207">
    <w:abstractNumId w:val="38"/>
  </w:num>
  <w:num w:numId="47" w16cid:durableId="760490641">
    <w:abstractNumId w:val="44"/>
  </w:num>
  <w:num w:numId="48" w16cid:durableId="72444984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26E3F"/>
    <w:rsid w:val="000308F7"/>
    <w:rsid w:val="00031333"/>
    <w:rsid w:val="00032F05"/>
    <w:rsid w:val="00044516"/>
    <w:rsid w:val="00046C89"/>
    <w:rsid w:val="00046EBE"/>
    <w:rsid w:val="00047193"/>
    <w:rsid w:val="00047430"/>
    <w:rsid w:val="0005216E"/>
    <w:rsid w:val="00052DB5"/>
    <w:rsid w:val="000547B7"/>
    <w:rsid w:val="000549F2"/>
    <w:rsid w:val="00057230"/>
    <w:rsid w:val="00062F7C"/>
    <w:rsid w:val="00063AA5"/>
    <w:rsid w:val="0006514F"/>
    <w:rsid w:val="00066E4C"/>
    <w:rsid w:val="00067956"/>
    <w:rsid w:val="000708CE"/>
    <w:rsid w:val="00070FDA"/>
    <w:rsid w:val="00081839"/>
    <w:rsid w:val="0008241E"/>
    <w:rsid w:val="0008652C"/>
    <w:rsid w:val="0009111C"/>
    <w:rsid w:val="00091245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7E1"/>
    <w:rsid w:val="000C3C7A"/>
    <w:rsid w:val="000C4CDF"/>
    <w:rsid w:val="000C55A6"/>
    <w:rsid w:val="000C5993"/>
    <w:rsid w:val="000C7379"/>
    <w:rsid w:val="000D0B9D"/>
    <w:rsid w:val="000D10E1"/>
    <w:rsid w:val="000D46E0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0433D"/>
    <w:rsid w:val="00106D64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2795"/>
    <w:rsid w:val="00156EB0"/>
    <w:rsid w:val="00161F09"/>
    <w:rsid w:val="001629EC"/>
    <w:rsid w:val="00163C32"/>
    <w:rsid w:val="00163FD9"/>
    <w:rsid w:val="001663C1"/>
    <w:rsid w:val="00174E66"/>
    <w:rsid w:val="00175321"/>
    <w:rsid w:val="001852A1"/>
    <w:rsid w:val="00190666"/>
    <w:rsid w:val="001906D3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021"/>
    <w:rsid w:val="001C3DD1"/>
    <w:rsid w:val="001C3E98"/>
    <w:rsid w:val="001C769C"/>
    <w:rsid w:val="001C7FF2"/>
    <w:rsid w:val="001D172C"/>
    <w:rsid w:val="001D7446"/>
    <w:rsid w:val="001E0209"/>
    <w:rsid w:val="001E0ADF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2E6B"/>
    <w:rsid w:val="00255209"/>
    <w:rsid w:val="00255873"/>
    <w:rsid w:val="002603CC"/>
    <w:rsid w:val="00262C56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77F5F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1DC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201B"/>
    <w:rsid w:val="002C409C"/>
    <w:rsid w:val="002D5979"/>
    <w:rsid w:val="002D642D"/>
    <w:rsid w:val="002E17AA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223"/>
    <w:rsid w:val="00313DD1"/>
    <w:rsid w:val="00315CE6"/>
    <w:rsid w:val="00321FF8"/>
    <w:rsid w:val="00322136"/>
    <w:rsid w:val="0032236D"/>
    <w:rsid w:val="003244CB"/>
    <w:rsid w:val="00325C9D"/>
    <w:rsid w:val="003263A9"/>
    <w:rsid w:val="00333E5C"/>
    <w:rsid w:val="003358F3"/>
    <w:rsid w:val="00336101"/>
    <w:rsid w:val="0034527C"/>
    <w:rsid w:val="003505ED"/>
    <w:rsid w:val="0035299D"/>
    <w:rsid w:val="00352DD8"/>
    <w:rsid w:val="003537E3"/>
    <w:rsid w:val="00353BC1"/>
    <w:rsid w:val="003566F9"/>
    <w:rsid w:val="00357563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2FB5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6A8D"/>
    <w:rsid w:val="003F2856"/>
    <w:rsid w:val="003F383B"/>
    <w:rsid w:val="003F508F"/>
    <w:rsid w:val="00400DF7"/>
    <w:rsid w:val="00403F42"/>
    <w:rsid w:val="00404684"/>
    <w:rsid w:val="0040522B"/>
    <w:rsid w:val="0041179D"/>
    <w:rsid w:val="00413305"/>
    <w:rsid w:val="00413C83"/>
    <w:rsid w:val="00416837"/>
    <w:rsid w:val="004176F8"/>
    <w:rsid w:val="00423E63"/>
    <w:rsid w:val="004255F5"/>
    <w:rsid w:val="004258AC"/>
    <w:rsid w:val="0042693B"/>
    <w:rsid w:val="00427960"/>
    <w:rsid w:val="00432F55"/>
    <w:rsid w:val="00433300"/>
    <w:rsid w:val="00433FD3"/>
    <w:rsid w:val="00434F0C"/>
    <w:rsid w:val="00435EC7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67CA6"/>
    <w:rsid w:val="0047030B"/>
    <w:rsid w:val="00471194"/>
    <w:rsid w:val="004720A7"/>
    <w:rsid w:val="00474536"/>
    <w:rsid w:val="0047504B"/>
    <w:rsid w:val="00482159"/>
    <w:rsid w:val="00482BC8"/>
    <w:rsid w:val="00485FA2"/>
    <w:rsid w:val="00486997"/>
    <w:rsid w:val="00487923"/>
    <w:rsid w:val="00493FE8"/>
    <w:rsid w:val="004A52AD"/>
    <w:rsid w:val="004A541D"/>
    <w:rsid w:val="004A6DB8"/>
    <w:rsid w:val="004B1969"/>
    <w:rsid w:val="004B2FB6"/>
    <w:rsid w:val="004B31A6"/>
    <w:rsid w:val="004C092F"/>
    <w:rsid w:val="004C099B"/>
    <w:rsid w:val="004C1B87"/>
    <w:rsid w:val="004C704E"/>
    <w:rsid w:val="004D1D7A"/>
    <w:rsid w:val="004D3A95"/>
    <w:rsid w:val="004D3CB4"/>
    <w:rsid w:val="004D6E5C"/>
    <w:rsid w:val="004D7CDD"/>
    <w:rsid w:val="004E0C25"/>
    <w:rsid w:val="004E0D49"/>
    <w:rsid w:val="004E193A"/>
    <w:rsid w:val="004E2145"/>
    <w:rsid w:val="004E5479"/>
    <w:rsid w:val="004E690B"/>
    <w:rsid w:val="004E6915"/>
    <w:rsid w:val="004E74E0"/>
    <w:rsid w:val="004F0CC4"/>
    <w:rsid w:val="004F22B9"/>
    <w:rsid w:val="004F397E"/>
    <w:rsid w:val="004F4CFC"/>
    <w:rsid w:val="004F5FF5"/>
    <w:rsid w:val="004F646B"/>
    <w:rsid w:val="004F6ABC"/>
    <w:rsid w:val="00500EA2"/>
    <w:rsid w:val="005027D6"/>
    <w:rsid w:val="00507756"/>
    <w:rsid w:val="00511815"/>
    <w:rsid w:val="00511A44"/>
    <w:rsid w:val="00514A3A"/>
    <w:rsid w:val="00520BD5"/>
    <w:rsid w:val="00521F24"/>
    <w:rsid w:val="00521F4F"/>
    <w:rsid w:val="00524193"/>
    <w:rsid w:val="005271AF"/>
    <w:rsid w:val="005326C1"/>
    <w:rsid w:val="00537139"/>
    <w:rsid w:val="00541166"/>
    <w:rsid w:val="00552F10"/>
    <w:rsid w:val="005534B7"/>
    <w:rsid w:val="005610F6"/>
    <w:rsid w:val="00561994"/>
    <w:rsid w:val="00566245"/>
    <w:rsid w:val="005671C6"/>
    <w:rsid w:val="005701FE"/>
    <w:rsid w:val="00571AC3"/>
    <w:rsid w:val="005722A1"/>
    <w:rsid w:val="005728D9"/>
    <w:rsid w:val="00580DB9"/>
    <w:rsid w:val="005833D6"/>
    <w:rsid w:val="00583A45"/>
    <w:rsid w:val="005901E2"/>
    <w:rsid w:val="00590EA1"/>
    <w:rsid w:val="0059496F"/>
    <w:rsid w:val="00596F86"/>
    <w:rsid w:val="005978CC"/>
    <w:rsid w:val="005A2030"/>
    <w:rsid w:val="005A2454"/>
    <w:rsid w:val="005A780A"/>
    <w:rsid w:val="005A7FEC"/>
    <w:rsid w:val="005B2771"/>
    <w:rsid w:val="005B5C84"/>
    <w:rsid w:val="005C221B"/>
    <w:rsid w:val="005C2419"/>
    <w:rsid w:val="005C3461"/>
    <w:rsid w:val="005C49B5"/>
    <w:rsid w:val="005C5C6C"/>
    <w:rsid w:val="005C71B6"/>
    <w:rsid w:val="005D00E3"/>
    <w:rsid w:val="005D0AAF"/>
    <w:rsid w:val="005D1867"/>
    <w:rsid w:val="005D271D"/>
    <w:rsid w:val="005D6231"/>
    <w:rsid w:val="005D6C3B"/>
    <w:rsid w:val="005D7041"/>
    <w:rsid w:val="005D7321"/>
    <w:rsid w:val="005E4EB6"/>
    <w:rsid w:val="005E51AD"/>
    <w:rsid w:val="005E7277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4701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6F8E"/>
    <w:rsid w:val="00687E33"/>
    <w:rsid w:val="00691431"/>
    <w:rsid w:val="00691E0F"/>
    <w:rsid w:val="00692B10"/>
    <w:rsid w:val="006940D9"/>
    <w:rsid w:val="0069476D"/>
    <w:rsid w:val="006963E7"/>
    <w:rsid w:val="00696428"/>
    <w:rsid w:val="00697DA9"/>
    <w:rsid w:val="006A0F77"/>
    <w:rsid w:val="006A2581"/>
    <w:rsid w:val="006A3A90"/>
    <w:rsid w:val="006A620D"/>
    <w:rsid w:val="006A6296"/>
    <w:rsid w:val="006A67B0"/>
    <w:rsid w:val="006B0B01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1A64"/>
    <w:rsid w:val="007020DC"/>
    <w:rsid w:val="007026AE"/>
    <w:rsid w:val="00703020"/>
    <w:rsid w:val="00706E45"/>
    <w:rsid w:val="00706EE5"/>
    <w:rsid w:val="00712B9D"/>
    <w:rsid w:val="00714053"/>
    <w:rsid w:val="00714513"/>
    <w:rsid w:val="007218A9"/>
    <w:rsid w:val="007221AB"/>
    <w:rsid w:val="007307DB"/>
    <w:rsid w:val="007308FF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2336"/>
    <w:rsid w:val="00793C30"/>
    <w:rsid w:val="00794E8D"/>
    <w:rsid w:val="00796B24"/>
    <w:rsid w:val="007A2E53"/>
    <w:rsid w:val="007A34AE"/>
    <w:rsid w:val="007A5DD6"/>
    <w:rsid w:val="007A6EC6"/>
    <w:rsid w:val="007B0978"/>
    <w:rsid w:val="007B0A22"/>
    <w:rsid w:val="007B5B46"/>
    <w:rsid w:val="007B610C"/>
    <w:rsid w:val="007C0BD4"/>
    <w:rsid w:val="007C0D99"/>
    <w:rsid w:val="007C2A98"/>
    <w:rsid w:val="007C3483"/>
    <w:rsid w:val="007C3B7B"/>
    <w:rsid w:val="007D0497"/>
    <w:rsid w:val="007D4130"/>
    <w:rsid w:val="007D4521"/>
    <w:rsid w:val="007E445C"/>
    <w:rsid w:val="007F2E0A"/>
    <w:rsid w:val="007F53B8"/>
    <w:rsid w:val="007F53F1"/>
    <w:rsid w:val="007F57E1"/>
    <w:rsid w:val="00800FC3"/>
    <w:rsid w:val="00802D60"/>
    <w:rsid w:val="00803915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87DFC"/>
    <w:rsid w:val="0089009B"/>
    <w:rsid w:val="008913DA"/>
    <w:rsid w:val="00892250"/>
    <w:rsid w:val="00893BCB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0B1D"/>
    <w:rsid w:val="008F22FA"/>
    <w:rsid w:val="008F2C3C"/>
    <w:rsid w:val="008F344C"/>
    <w:rsid w:val="008F4A92"/>
    <w:rsid w:val="0090148C"/>
    <w:rsid w:val="00903584"/>
    <w:rsid w:val="009036DF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198D"/>
    <w:rsid w:val="00982138"/>
    <w:rsid w:val="00982F9D"/>
    <w:rsid w:val="009859CE"/>
    <w:rsid w:val="00991790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69A"/>
    <w:rsid w:val="009F17C5"/>
    <w:rsid w:val="009F340B"/>
    <w:rsid w:val="009F39F1"/>
    <w:rsid w:val="009F39F2"/>
    <w:rsid w:val="009F60A7"/>
    <w:rsid w:val="00A0492F"/>
    <w:rsid w:val="00A04FB0"/>
    <w:rsid w:val="00A12108"/>
    <w:rsid w:val="00A1707E"/>
    <w:rsid w:val="00A17459"/>
    <w:rsid w:val="00A249A3"/>
    <w:rsid w:val="00A31726"/>
    <w:rsid w:val="00A3317C"/>
    <w:rsid w:val="00A33D04"/>
    <w:rsid w:val="00A33E2C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2D75"/>
    <w:rsid w:val="00A85F90"/>
    <w:rsid w:val="00A87936"/>
    <w:rsid w:val="00A92059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6EC0"/>
    <w:rsid w:val="00AC6F1A"/>
    <w:rsid w:val="00AC7E35"/>
    <w:rsid w:val="00AC7FEF"/>
    <w:rsid w:val="00AD7731"/>
    <w:rsid w:val="00AE2C3D"/>
    <w:rsid w:val="00AE335D"/>
    <w:rsid w:val="00AE56CB"/>
    <w:rsid w:val="00AE6AB5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645F"/>
    <w:rsid w:val="00B51EEA"/>
    <w:rsid w:val="00B52BEB"/>
    <w:rsid w:val="00B60043"/>
    <w:rsid w:val="00B626C7"/>
    <w:rsid w:val="00B63044"/>
    <w:rsid w:val="00B641C4"/>
    <w:rsid w:val="00B67277"/>
    <w:rsid w:val="00B74957"/>
    <w:rsid w:val="00B76533"/>
    <w:rsid w:val="00B81E97"/>
    <w:rsid w:val="00B83303"/>
    <w:rsid w:val="00B84A9F"/>
    <w:rsid w:val="00B912BB"/>
    <w:rsid w:val="00B91AE8"/>
    <w:rsid w:val="00B94484"/>
    <w:rsid w:val="00B95B66"/>
    <w:rsid w:val="00BA10AC"/>
    <w:rsid w:val="00BA14E0"/>
    <w:rsid w:val="00BA1C8E"/>
    <w:rsid w:val="00BA2A1B"/>
    <w:rsid w:val="00BA301C"/>
    <w:rsid w:val="00BA577B"/>
    <w:rsid w:val="00BA60AF"/>
    <w:rsid w:val="00BA785C"/>
    <w:rsid w:val="00BB2403"/>
    <w:rsid w:val="00BB7ACB"/>
    <w:rsid w:val="00BC02F7"/>
    <w:rsid w:val="00BC0FFF"/>
    <w:rsid w:val="00BC478E"/>
    <w:rsid w:val="00BC4A8B"/>
    <w:rsid w:val="00BC7458"/>
    <w:rsid w:val="00BD0E36"/>
    <w:rsid w:val="00BD17BB"/>
    <w:rsid w:val="00BD3D7D"/>
    <w:rsid w:val="00BD3FF4"/>
    <w:rsid w:val="00BD41DC"/>
    <w:rsid w:val="00BD4414"/>
    <w:rsid w:val="00BD44E7"/>
    <w:rsid w:val="00BD5AF5"/>
    <w:rsid w:val="00BD7B70"/>
    <w:rsid w:val="00BE0975"/>
    <w:rsid w:val="00BE1907"/>
    <w:rsid w:val="00BE289D"/>
    <w:rsid w:val="00BE34C1"/>
    <w:rsid w:val="00BE47FF"/>
    <w:rsid w:val="00BE530A"/>
    <w:rsid w:val="00BE5676"/>
    <w:rsid w:val="00BE569A"/>
    <w:rsid w:val="00BE7BEA"/>
    <w:rsid w:val="00BF09E9"/>
    <w:rsid w:val="00BF106F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4545"/>
    <w:rsid w:val="00C35E3C"/>
    <w:rsid w:val="00C410E1"/>
    <w:rsid w:val="00C45B59"/>
    <w:rsid w:val="00C460A7"/>
    <w:rsid w:val="00C46CAC"/>
    <w:rsid w:val="00C500D3"/>
    <w:rsid w:val="00C50349"/>
    <w:rsid w:val="00C57295"/>
    <w:rsid w:val="00C578A4"/>
    <w:rsid w:val="00C600F4"/>
    <w:rsid w:val="00C60694"/>
    <w:rsid w:val="00C615E4"/>
    <w:rsid w:val="00C653D2"/>
    <w:rsid w:val="00C67424"/>
    <w:rsid w:val="00C711FB"/>
    <w:rsid w:val="00C72B98"/>
    <w:rsid w:val="00C7371F"/>
    <w:rsid w:val="00C744BC"/>
    <w:rsid w:val="00C764B7"/>
    <w:rsid w:val="00C76540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100A"/>
    <w:rsid w:val="00CC436E"/>
    <w:rsid w:val="00CC4E51"/>
    <w:rsid w:val="00CC508A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10E6"/>
    <w:rsid w:val="00D451E0"/>
    <w:rsid w:val="00D45980"/>
    <w:rsid w:val="00D47A42"/>
    <w:rsid w:val="00D55D27"/>
    <w:rsid w:val="00D56B62"/>
    <w:rsid w:val="00D61342"/>
    <w:rsid w:val="00D62F9B"/>
    <w:rsid w:val="00D630B3"/>
    <w:rsid w:val="00D64C87"/>
    <w:rsid w:val="00D6624D"/>
    <w:rsid w:val="00D66774"/>
    <w:rsid w:val="00D67B43"/>
    <w:rsid w:val="00D70A6E"/>
    <w:rsid w:val="00D74E29"/>
    <w:rsid w:val="00D750C8"/>
    <w:rsid w:val="00D761E3"/>
    <w:rsid w:val="00D8065D"/>
    <w:rsid w:val="00D83357"/>
    <w:rsid w:val="00D84AD3"/>
    <w:rsid w:val="00D861F0"/>
    <w:rsid w:val="00D972D3"/>
    <w:rsid w:val="00DA0A8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0718"/>
    <w:rsid w:val="00DF659D"/>
    <w:rsid w:val="00DF6C30"/>
    <w:rsid w:val="00E036D1"/>
    <w:rsid w:val="00E06572"/>
    <w:rsid w:val="00E071CF"/>
    <w:rsid w:val="00E137EF"/>
    <w:rsid w:val="00E13D34"/>
    <w:rsid w:val="00E155CE"/>
    <w:rsid w:val="00E25959"/>
    <w:rsid w:val="00E261B0"/>
    <w:rsid w:val="00E26811"/>
    <w:rsid w:val="00E272C9"/>
    <w:rsid w:val="00E308B0"/>
    <w:rsid w:val="00E40D27"/>
    <w:rsid w:val="00E436A9"/>
    <w:rsid w:val="00E43708"/>
    <w:rsid w:val="00E44A03"/>
    <w:rsid w:val="00E44AA2"/>
    <w:rsid w:val="00E46E9B"/>
    <w:rsid w:val="00E54205"/>
    <w:rsid w:val="00E55FDB"/>
    <w:rsid w:val="00E62EEC"/>
    <w:rsid w:val="00E66902"/>
    <w:rsid w:val="00E7097B"/>
    <w:rsid w:val="00E71E9C"/>
    <w:rsid w:val="00E73E08"/>
    <w:rsid w:val="00E80268"/>
    <w:rsid w:val="00E80449"/>
    <w:rsid w:val="00E8158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047E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59A4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0B71"/>
    <w:rsid w:val="00F34B99"/>
    <w:rsid w:val="00F35EB3"/>
    <w:rsid w:val="00F40796"/>
    <w:rsid w:val="00F42422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1D75"/>
    <w:rsid w:val="00F829C8"/>
    <w:rsid w:val="00F909FA"/>
    <w:rsid w:val="00FA107F"/>
    <w:rsid w:val="00FA12EE"/>
    <w:rsid w:val="00FA61CB"/>
    <w:rsid w:val="00FA6ED7"/>
    <w:rsid w:val="00FB02BE"/>
    <w:rsid w:val="00FB0F9A"/>
    <w:rsid w:val="00FB15E6"/>
    <w:rsid w:val="00FC040E"/>
    <w:rsid w:val="00FC0C2D"/>
    <w:rsid w:val="00FC122C"/>
    <w:rsid w:val="00FC1485"/>
    <w:rsid w:val="00FC20A1"/>
    <w:rsid w:val="00FC6E46"/>
    <w:rsid w:val="00FC7143"/>
    <w:rsid w:val="00FD6B85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241C"/>
    <w:rsid w:val="00FF526F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62A9E"/>
  <w15:docId w15:val="{494EE6BE-50D9-4D82-9A65-5638C2CC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04FB0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37E1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37E1"/>
    <w:rPr>
      <w:rFonts w:eastAsia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509F8-E33A-4270-BF7E-CA1CBC29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6089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7089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"Alicja Kaczyńska"</dc:creator>
  <cp:lastModifiedBy>Michał Stec</cp:lastModifiedBy>
  <cp:revision>2</cp:revision>
  <cp:lastPrinted>2022-09-16T11:18:00Z</cp:lastPrinted>
  <dcterms:created xsi:type="dcterms:W3CDTF">2024-09-03T07:34:00Z</dcterms:created>
  <dcterms:modified xsi:type="dcterms:W3CDTF">2024-09-03T07:34:00Z</dcterms:modified>
</cp:coreProperties>
</file>