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72D9C" w14:textId="77777777" w:rsidR="001F41FD" w:rsidRPr="00D41351" w:rsidRDefault="00511676" w:rsidP="00CC224F">
      <w:pPr>
        <w:pStyle w:val="Nzev"/>
        <w:spacing w:after="120"/>
        <w:rPr>
          <w:rFonts w:ascii="Verdana" w:hAnsi="Verdana" w:cs="Arial"/>
          <w:szCs w:val="32"/>
        </w:rPr>
      </w:pPr>
      <w:r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Pr="00D41351">
        <w:rPr>
          <w:rFonts w:ascii="Verdana" w:hAnsi="Verdana" w:cs="Arial"/>
          <w:szCs w:val="32"/>
        </w:rPr>
        <w:t>a</w:t>
      </w:r>
    </w:p>
    <w:p w14:paraId="60F072AD" w14:textId="77777777" w:rsidR="005A2090" w:rsidRPr="005A2090" w:rsidRDefault="005A2090" w:rsidP="00CC224F">
      <w:pPr>
        <w:spacing w:after="120"/>
        <w:jc w:val="center"/>
        <w:rPr>
          <w:rFonts w:ascii="Verdana" w:hAnsi="Verdana"/>
          <w:b/>
        </w:rPr>
      </w:pPr>
      <w:r w:rsidRPr="005A2090">
        <w:rPr>
          <w:rFonts w:ascii="Verdana" w:hAnsi="Verdana"/>
          <w:b/>
        </w:rPr>
        <w:t>KNL č. S2024/</w:t>
      </w:r>
      <w:r w:rsidRPr="005A2090">
        <w:rPr>
          <w:rFonts w:ascii="Verdana" w:hAnsi="Verdana"/>
          <w:b/>
          <w:highlight w:val="yellow"/>
        </w:rPr>
        <w:t>00XXX/</w:t>
      </w:r>
      <w:r w:rsidRPr="005A2090">
        <w:rPr>
          <w:rFonts w:ascii="Verdana" w:hAnsi="Verdana"/>
          <w:b/>
        </w:rPr>
        <w:t>00</w:t>
      </w:r>
    </w:p>
    <w:p w14:paraId="71BEE982" w14:textId="39E4C01D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dodávka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6516623E" w:rsidR="004A098B" w:rsidRPr="004A098B" w:rsidRDefault="004A098B" w:rsidP="74F724D7">
      <w:pPr>
        <w:spacing w:after="120"/>
        <w:jc w:val="center"/>
        <w:rPr>
          <w:rFonts w:ascii="Verdana" w:hAnsi="Verdana" w:cs="Arial"/>
          <w:highlight w:val="cyan"/>
        </w:rPr>
      </w:pPr>
      <w:r w:rsidRPr="74F724D7">
        <w:rPr>
          <w:rFonts w:ascii="Verdana" w:hAnsi="Verdana" w:cs="Arial"/>
        </w:rPr>
        <w:t xml:space="preserve">Dílčí zakázka č. </w:t>
      </w:r>
      <w:r w:rsidR="00EC6953" w:rsidRPr="74F724D7">
        <w:rPr>
          <w:rFonts w:ascii="Verdana" w:hAnsi="Verdana" w:cs="Arial"/>
          <w:highlight w:val="cyan"/>
        </w:rPr>
        <w:t>00</w:t>
      </w:r>
      <w:r w:rsidR="00F53EC5">
        <w:rPr>
          <w:rFonts w:ascii="Verdana" w:hAnsi="Verdana" w:cs="Arial"/>
          <w:highlight w:val="cyan"/>
        </w:rPr>
        <w:t>9</w:t>
      </w:r>
    </w:p>
    <w:p w14:paraId="5E752089" w14:textId="77777777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„Kupující“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„Prodávající“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4358AEAF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74F724D7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74F724D7">
        <w:rPr>
          <w:rFonts w:ascii="Verdana" w:hAnsi="Verdana" w:cs="Arial"/>
          <w:sz w:val="20"/>
          <w:szCs w:val="20"/>
        </w:rPr>
        <w:t xml:space="preserve">smlouva byla uzavřena v souladu s ustanovením § 2079 a násl. zákona č. 89/2012 Sb., občanského zákoníku, v platném znění (dále jen „občanský zákoník“), a na základě </w:t>
      </w:r>
      <w:r w:rsidRPr="74F724D7">
        <w:rPr>
          <w:rFonts w:ascii="Verdana" w:hAnsi="Verdana"/>
          <w:color w:val="000000" w:themeColor="text1"/>
          <w:sz w:val="20"/>
          <w:szCs w:val="20"/>
        </w:rPr>
        <w:t xml:space="preserve">veřejné zakázky na zavedení Dynamického nákupního systému (dále jen „DNS“) </w:t>
      </w:r>
      <w:r w:rsidRPr="74F724D7">
        <w:rPr>
          <w:rFonts w:ascii="Verdana" w:hAnsi="Verdana"/>
          <w:b/>
          <w:bCs/>
          <w:color w:val="000000" w:themeColor="text1"/>
          <w:sz w:val="20"/>
          <w:szCs w:val="20"/>
        </w:rPr>
        <w:t>„</w:t>
      </w:r>
      <w:r w:rsidRPr="74F724D7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DNS – </w:t>
      </w:r>
      <w:r w:rsidRPr="74F724D7">
        <w:rPr>
          <w:rFonts w:ascii="Verdana" w:hAnsi="Verdana" w:cs="Arial"/>
          <w:b/>
          <w:bCs/>
          <w:sz w:val="20"/>
          <w:szCs w:val="20"/>
        </w:rPr>
        <w:t>dodávky výpočetní techniky</w:t>
      </w:r>
      <w:r w:rsidRPr="74F724D7">
        <w:rPr>
          <w:rFonts w:ascii="Verdana" w:hAnsi="Verdana" w:cs="Arial"/>
          <w:b/>
          <w:bCs/>
          <w:color w:val="000000" w:themeColor="text1"/>
          <w:sz w:val="20"/>
          <w:szCs w:val="20"/>
        </w:rPr>
        <w:t>“</w:t>
      </w:r>
      <w:r w:rsidRPr="74F724D7">
        <w:rPr>
          <w:rFonts w:ascii="Verdana" w:hAnsi="Verdana"/>
          <w:color w:val="000000" w:themeColor="text1"/>
          <w:sz w:val="20"/>
          <w:szCs w:val="20"/>
        </w:rPr>
        <w:t xml:space="preserve">, pořadové číslo Kupujícího </w:t>
      </w:r>
      <w:r w:rsidRPr="74F724D7">
        <w:rPr>
          <w:rFonts w:ascii="Verdana" w:hAnsi="Verdana" w:cs="Arial"/>
          <w:color w:val="000000" w:themeColor="text1"/>
          <w:sz w:val="20"/>
          <w:szCs w:val="20"/>
        </w:rPr>
        <w:t>DNS2024002 a následné zakázky zadávané v tomto DNS2024002</w:t>
      </w:r>
      <w:r w:rsidRPr="74F724D7">
        <w:rPr>
          <w:rFonts w:ascii="Verdana" w:hAnsi="Verdana" w:cs="Arial"/>
          <w:color w:val="000000" w:themeColor="text1"/>
          <w:sz w:val="20"/>
          <w:szCs w:val="20"/>
          <w:highlight w:val="cyan"/>
        </w:rPr>
        <w:t>-</w:t>
      </w:r>
      <w:r w:rsidR="005F6382" w:rsidRPr="74F724D7">
        <w:rPr>
          <w:rFonts w:ascii="Verdana" w:hAnsi="Verdana" w:cs="Arial"/>
          <w:color w:val="000000" w:themeColor="text1"/>
          <w:sz w:val="20"/>
          <w:szCs w:val="20"/>
          <w:highlight w:val="cyan"/>
        </w:rPr>
        <w:t>00</w:t>
      </w:r>
      <w:r w:rsidR="00F53EC5">
        <w:rPr>
          <w:rFonts w:ascii="Verdana" w:hAnsi="Verdana" w:cs="Arial"/>
          <w:color w:val="000000" w:themeColor="text1"/>
          <w:sz w:val="20"/>
          <w:szCs w:val="20"/>
        </w:rPr>
        <w:t>9</w:t>
      </w:r>
      <w:r w:rsidRPr="74F724D7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74F724D7">
        <w:rPr>
          <w:rFonts w:ascii="Verdana" w:hAnsi="Verdana"/>
          <w:sz w:val="20"/>
          <w:szCs w:val="20"/>
        </w:rPr>
        <w:t>(dále jen „Veřejná zakázka“)</w:t>
      </w:r>
      <w:r w:rsidRPr="74F724D7">
        <w:rPr>
          <w:rFonts w:ascii="Verdana" w:hAnsi="Verdana"/>
          <w:color w:val="000000" w:themeColor="text1"/>
          <w:sz w:val="20"/>
          <w:szCs w:val="20"/>
        </w:rPr>
        <w:t>.</w:t>
      </w:r>
      <w:r w:rsidRPr="74F724D7">
        <w:rPr>
          <w:rFonts w:ascii="Verdana" w:hAnsi="Verdana"/>
          <w:sz w:val="20"/>
          <w:szCs w:val="20"/>
        </w:rPr>
        <w:t xml:space="preserve"> Plnění této smlouvy se řídí taktéž zadávacími podmínkami Kupujícího.</w:t>
      </w:r>
      <w:r w:rsidRPr="74F724D7">
        <w:rPr>
          <w:rFonts w:ascii="Verdana" w:hAnsi="Verdana" w:cs="Arial"/>
          <w:sz w:val="20"/>
          <w:szCs w:val="20"/>
        </w:rPr>
        <w:t xml:space="preserve"> </w:t>
      </w:r>
      <w:r w:rsidRPr="74F724D7">
        <w:rPr>
          <w:rFonts w:ascii="Verdana" w:hAnsi="Verdana"/>
          <w:sz w:val="20"/>
          <w:szCs w:val="20"/>
        </w:rPr>
        <w:t>Tyto podmínky jsou pro plnění smlouvy závazné, i když v ní nejsou výslovně uvedeny. Plnění této smlouvy se řídí také nabídkou Prodávajícího,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lastRenderedPageBreak/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36CE6FCA" w14:textId="77777777" w:rsidR="004C2C8A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 xml:space="preserve">Tato smlouva </w:t>
      </w:r>
      <w:proofErr w:type="gramStart"/>
      <w:r>
        <w:rPr>
          <w:rFonts w:ascii="Verdana" w:hAnsi="Verdana"/>
        </w:rPr>
        <w:t>slouží</w:t>
      </w:r>
      <w:proofErr w:type="gramEnd"/>
      <w:r>
        <w:rPr>
          <w:rFonts w:ascii="Verdana" w:hAnsi="Verdana"/>
        </w:rPr>
        <w:t xml:space="preserve">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>zavedeném dynamickém nákupním systému Kupujícího „</w:t>
      </w:r>
      <w:r w:rsidR="006F099D" w:rsidRPr="006F099D">
        <w:rPr>
          <w:rFonts w:ascii="Verdana" w:hAnsi="Verdana" w:cs="Arial"/>
          <w:b/>
        </w:rPr>
        <w:t xml:space="preserve">DNS – dodávky </w:t>
      </w:r>
      <w:r w:rsidR="006F099D">
        <w:rPr>
          <w:rFonts w:ascii="Verdana" w:hAnsi="Verdana" w:cs="Arial"/>
          <w:b/>
        </w:rPr>
        <w:t>v</w:t>
      </w:r>
      <w:r w:rsidR="00BB4DF6">
        <w:rPr>
          <w:rFonts w:ascii="Verdana" w:hAnsi="Verdana" w:cs="Arial"/>
          <w:b/>
        </w:rPr>
        <w:t>ýpočetní te</w:t>
      </w:r>
      <w:r w:rsidR="0012148C">
        <w:rPr>
          <w:rFonts w:ascii="Verdana" w:hAnsi="Verdana" w:cs="Arial"/>
          <w:b/>
        </w:rPr>
        <w:t>chniky</w:t>
      </w:r>
      <w:r w:rsidR="006F099D" w:rsidRPr="006F099D">
        <w:rPr>
          <w:rFonts w:ascii="Verdana" w:hAnsi="Verdana" w:cs="Arial"/>
        </w:rPr>
        <w:t>“ (ev. číslo Z2024-</w:t>
      </w:r>
      <w:r w:rsidR="004A098B">
        <w:rPr>
          <w:rFonts w:ascii="Verdana" w:hAnsi="Verdana" w:cs="Arial"/>
        </w:rPr>
        <w:t>017050</w:t>
      </w:r>
      <w:r w:rsidR="006F099D" w:rsidRPr="006F099D">
        <w:rPr>
          <w:rFonts w:ascii="Verdana" w:hAnsi="Verdana" w:cs="Arial"/>
        </w:rPr>
        <w:t xml:space="preserve">). </w:t>
      </w:r>
    </w:p>
    <w:p w14:paraId="6E8AC17F" w14:textId="4CA3DA66" w:rsidR="004C2C8A" w:rsidRPr="0066040B" w:rsidRDefault="006F099D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  <w:highlight w:val="cyan"/>
        </w:rPr>
      </w:pPr>
      <w:r w:rsidRPr="004C2C8A">
        <w:rPr>
          <w:rFonts w:ascii="Verdana" w:hAnsi="Verdana" w:cs="Arial"/>
        </w:rPr>
        <w:t xml:space="preserve">Předmětem této smlouvy </w:t>
      </w:r>
      <w:r w:rsidR="00F1624C" w:rsidRPr="004C2C8A">
        <w:rPr>
          <w:rFonts w:ascii="Verdana" w:hAnsi="Verdana"/>
        </w:rPr>
        <w:t xml:space="preserve">je </w:t>
      </w:r>
      <w:r w:rsidR="00223B3E" w:rsidRPr="004C2C8A">
        <w:rPr>
          <w:rFonts w:ascii="Verdana" w:hAnsi="Verdana"/>
        </w:rPr>
        <w:t xml:space="preserve">závazek prodávajícího zajistit pro kupujícího </w:t>
      </w:r>
      <w:r w:rsidR="00F1624C" w:rsidRPr="004C2C8A">
        <w:rPr>
          <w:rFonts w:ascii="Verdana" w:hAnsi="Verdana"/>
        </w:rPr>
        <w:t>dodávk</w:t>
      </w:r>
      <w:r w:rsidR="00223B3E" w:rsidRPr="004C2C8A">
        <w:rPr>
          <w:rFonts w:ascii="Verdana" w:hAnsi="Verdana"/>
        </w:rPr>
        <w:t>u</w:t>
      </w:r>
      <w:r w:rsidR="009A6D70" w:rsidRPr="004C2C8A">
        <w:rPr>
          <w:rFonts w:ascii="Verdana" w:hAnsi="Verdana"/>
        </w:rPr>
        <w:t xml:space="preserve"> </w:t>
      </w:r>
      <w:r w:rsidR="009A6D70" w:rsidRPr="0066040B">
        <w:rPr>
          <w:rFonts w:ascii="Verdana" w:hAnsi="Verdana"/>
          <w:highlight w:val="cyan"/>
        </w:rPr>
        <w:t xml:space="preserve">výpočetní techniky </w:t>
      </w:r>
      <w:r w:rsidR="004C2C8A" w:rsidRPr="0066040B">
        <w:rPr>
          <w:rFonts w:ascii="Verdana" w:hAnsi="Verdana"/>
          <w:highlight w:val="cyan"/>
        </w:rPr>
        <w:t xml:space="preserve">v rámci </w:t>
      </w:r>
      <w:r w:rsidR="002B64A4" w:rsidRPr="0066040B">
        <w:rPr>
          <w:rFonts w:ascii="Verdana" w:hAnsi="Verdana"/>
          <w:highlight w:val="cyan"/>
        </w:rPr>
        <w:t>mini tenderu</w:t>
      </w:r>
      <w:r w:rsidR="004C2C8A" w:rsidRPr="0066040B">
        <w:rPr>
          <w:rFonts w:ascii="Verdana" w:hAnsi="Verdana"/>
          <w:highlight w:val="cyan"/>
        </w:rPr>
        <w:t xml:space="preserve"> č. 00</w:t>
      </w:r>
      <w:r w:rsidR="002141F5" w:rsidRPr="0066040B">
        <w:rPr>
          <w:rFonts w:ascii="Verdana" w:hAnsi="Verdana"/>
          <w:highlight w:val="cyan"/>
        </w:rPr>
        <w:t>2</w:t>
      </w:r>
      <w:r w:rsidR="006F37F7" w:rsidRPr="0066040B">
        <w:rPr>
          <w:rFonts w:ascii="Verdana" w:hAnsi="Verdana"/>
          <w:highlight w:val="cyan"/>
        </w:rPr>
        <w:t>, konkrétně</w:t>
      </w:r>
      <w:r w:rsidR="002B64A4" w:rsidRPr="0066040B">
        <w:rPr>
          <w:rFonts w:ascii="Verdana" w:hAnsi="Verdana"/>
          <w:highlight w:val="cyan"/>
        </w:rPr>
        <w:t xml:space="preserve"> se jedná o</w:t>
      </w:r>
    </w:p>
    <w:p w14:paraId="2A86232E" w14:textId="52260D0D" w:rsidR="00E66C63" w:rsidRPr="0066040B" w:rsidRDefault="00E66C63" w:rsidP="74F724D7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highlight w:val="cyan"/>
        </w:rPr>
      </w:pPr>
      <w:r w:rsidRPr="74F724D7">
        <w:rPr>
          <w:rFonts w:ascii="Verdana" w:hAnsi="Verdana" w:cs="Arial"/>
          <w:b/>
          <w:bCs/>
          <w:highlight w:val="cyan"/>
        </w:rPr>
        <w:t>1</w:t>
      </w:r>
      <w:r w:rsidR="000439E6">
        <w:rPr>
          <w:rFonts w:ascii="Verdana" w:hAnsi="Verdana" w:cs="Arial"/>
          <w:b/>
          <w:bCs/>
          <w:highlight w:val="cyan"/>
        </w:rPr>
        <w:t>0</w:t>
      </w:r>
      <w:r w:rsidRPr="74F724D7">
        <w:rPr>
          <w:rFonts w:ascii="Verdana" w:hAnsi="Verdana" w:cs="Arial"/>
          <w:b/>
          <w:bCs/>
          <w:highlight w:val="cyan"/>
        </w:rPr>
        <w:t xml:space="preserve"> kusů PC</w:t>
      </w:r>
      <w:r w:rsidRPr="74F724D7">
        <w:rPr>
          <w:rFonts w:ascii="Verdana" w:hAnsi="Verdana" w:cs="Arial"/>
          <w:highlight w:val="cyan"/>
        </w:rPr>
        <w:t xml:space="preserve"> </w:t>
      </w:r>
      <w:r w:rsidR="004C2C8A" w:rsidRPr="74F724D7">
        <w:rPr>
          <w:rFonts w:ascii="Verdana" w:hAnsi="Verdana" w:cs="Arial"/>
          <w:highlight w:val="cyan"/>
        </w:rPr>
        <w:t>o t</w:t>
      </w:r>
      <w:r w:rsidRPr="74F724D7">
        <w:rPr>
          <w:rFonts w:ascii="Verdana" w:hAnsi="Verdana" w:cs="Arial"/>
          <w:highlight w:val="cyan"/>
        </w:rPr>
        <w:t>echnick</w:t>
      </w:r>
      <w:r w:rsidR="004C2C8A" w:rsidRPr="74F724D7">
        <w:rPr>
          <w:rFonts w:ascii="Verdana" w:hAnsi="Verdana" w:cs="Arial"/>
          <w:highlight w:val="cyan"/>
        </w:rPr>
        <w:t>é</w:t>
      </w:r>
      <w:r w:rsidRPr="74F724D7">
        <w:rPr>
          <w:rFonts w:ascii="Verdana" w:hAnsi="Verdana" w:cs="Arial"/>
          <w:highlight w:val="cyan"/>
        </w:rPr>
        <w:t xml:space="preserve"> specifikac</w:t>
      </w:r>
      <w:r w:rsidR="000428E6" w:rsidRPr="74F724D7">
        <w:rPr>
          <w:rFonts w:ascii="Verdana" w:hAnsi="Verdana" w:cs="Arial"/>
          <w:highlight w:val="cyan"/>
        </w:rPr>
        <w:t>i</w:t>
      </w:r>
      <w:r w:rsidRPr="74F724D7">
        <w:rPr>
          <w:rFonts w:ascii="Verdana" w:hAnsi="Verdana" w:cs="Arial"/>
          <w:highlight w:val="cyan"/>
        </w:rPr>
        <w:t xml:space="preserve"> PC uveden</w:t>
      </w:r>
      <w:r w:rsidR="000428E6" w:rsidRPr="74F724D7">
        <w:rPr>
          <w:rFonts w:ascii="Verdana" w:hAnsi="Verdana" w:cs="Arial"/>
          <w:highlight w:val="cyan"/>
        </w:rPr>
        <w:t>é</w:t>
      </w:r>
      <w:r w:rsidRPr="74F724D7">
        <w:rPr>
          <w:rFonts w:ascii="Verdana" w:hAnsi="Verdana" w:cs="Arial"/>
          <w:highlight w:val="cyan"/>
        </w:rPr>
        <w:t xml:space="preserve"> v</w:t>
      </w:r>
      <w:r w:rsidR="00555351" w:rsidRPr="74F724D7">
        <w:rPr>
          <w:rFonts w:ascii="Verdana" w:hAnsi="Verdana" w:cs="Arial"/>
          <w:highlight w:val="cyan"/>
        </w:rPr>
        <w:t> </w:t>
      </w:r>
      <w:r w:rsidRPr="74F724D7">
        <w:rPr>
          <w:rFonts w:ascii="Verdana" w:hAnsi="Verdana" w:cs="Arial"/>
          <w:highlight w:val="cyan"/>
        </w:rPr>
        <w:t>příloze</w:t>
      </w:r>
      <w:r w:rsidR="00555351" w:rsidRPr="74F724D7">
        <w:rPr>
          <w:rFonts w:ascii="Verdana" w:hAnsi="Verdana" w:cs="Arial"/>
          <w:highlight w:val="cyan"/>
        </w:rPr>
        <w:t xml:space="preserve"> b) této smlouvy</w:t>
      </w:r>
      <w:r w:rsidRPr="74F724D7">
        <w:rPr>
          <w:rFonts w:ascii="Verdana" w:hAnsi="Verdana" w:cs="Arial"/>
          <w:highlight w:val="cyan"/>
        </w:rPr>
        <w:t xml:space="preserve"> </w:t>
      </w:r>
      <w:r w:rsidR="00367A3F" w:rsidRPr="74F724D7">
        <w:rPr>
          <w:rFonts w:ascii="Verdana" w:hAnsi="Verdana" w:cs="Arial"/>
          <w:color w:val="FF0000"/>
          <w:highlight w:val="cyan"/>
        </w:rPr>
        <w:t>(</w:t>
      </w:r>
      <w:r w:rsidR="004A04E1" w:rsidRPr="74F724D7">
        <w:rPr>
          <w:rFonts w:ascii="Verdana" w:hAnsi="Verdana" w:cs="Arial"/>
          <w:color w:val="FF0000"/>
          <w:highlight w:val="cyan"/>
        </w:rPr>
        <w:t xml:space="preserve">příloha </w:t>
      </w:r>
      <w:r w:rsidRPr="74F724D7">
        <w:rPr>
          <w:rFonts w:ascii="Verdana" w:hAnsi="Verdana" w:cs="Arial"/>
          <w:color w:val="FF0000"/>
          <w:highlight w:val="cyan"/>
        </w:rPr>
        <w:t>č. 3 Výzvy</w:t>
      </w:r>
      <w:r w:rsidR="00367A3F" w:rsidRPr="74F724D7">
        <w:rPr>
          <w:rFonts w:ascii="Verdana" w:hAnsi="Verdana" w:cs="Arial"/>
          <w:color w:val="FF0000"/>
          <w:highlight w:val="cyan"/>
        </w:rPr>
        <w:t>)</w:t>
      </w:r>
    </w:p>
    <w:p w14:paraId="74728756" w14:textId="05F006A5" w:rsidR="00B21628" w:rsidRPr="000439E6" w:rsidRDefault="0029279E" w:rsidP="74F724D7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highlight w:val="cyan"/>
        </w:rPr>
      </w:pPr>
      <w:r w:rsidRPr="74F724D7">
        <w:rPr>
          <w:rFonts w:ascii="Verdana" w:hAnsi="Verdana" w:cs="Arial"/>
          <w:b/>
          <w:bCs/>
          <w:highlight w:val="cyan"/>
        </w:rPr>
        <w:t>2</w:t>
      </w:r>
      <w:r w:rsidR="00E66C63" w:rsidRPr="74F724D7">
        <w:rPr>
          <w:rFonts w:ascii="Verdana" w:hAnsi="Verdana" w:cs="Arial"/>
          <w:b/>
          <w:bCs/>
          <w:highlight w:val="cyan"/>
        </w:rPr>
        <w:t xml:space="preserve"> kus</w:t>
      </w:r>
      <w:r w:rsidRPr="74F724D7">
        <w:rPr>
          <w:rFonts w:ascii="Verdana" w:hAnsi="Verdana" w:cs="Arial"/>
          <w:b/>
          <w:bCs/>
          <w:highlight w:val="cyan"/>
        </w:rPr>
        <w:t>y</w:t>
      </w:r>
      <w:r w:rsidR="00E66C63" w:rsidRPr="74F724D7">
        <w:rPr>
          <w:rFonts w:ascii="Verdana" w:hAnsi="Verdana" w:cs="Arial"/>
          <w:b/>
          <w:bCs/>
          <w:highlight w:val="cyan"/>
        </w:rPr>
        <w:t xml:space="preserve"> </w:t>
      </w:r>
      <w:r w:rsidR="000439E6">
        <w:rPr>
          <w:rFonts w:ascii="Verdana" w:hAnsi="Verdana" w:cs="Arial"/>
          <w:b/>
          <w:bCs/>
          <w:highlight w:val="cyan"/>
        </w:rPr>
        <w:t xml:space="preserve">NB </w:t>
      </w:r>
      <w:r w:rsidR="00367A3F" w:rsidRPr="74F724D7">
        <w:rPr>
          <w:rFonts w:ascii="Verdana" w:hAnsi="Verdana" w:cs="Arial"/>
          <w:highlight w:val="cyan"/>
        </w:rPr>
        <w:t>o technické specifikaci</w:t>
      </w:r>
      <w:r w:rsidR="00E66C63" w:rsidRPr="74F724D7">
        <w:rPr>
          <w:rFonts w:ascii="Verdana" w:hAnsi="Verdana" w:cs="Arial"/>
          <w:highlight w:val="cyan"/>
        </w:rPr>
        <w:t xml:space="preserve"> </w:t>
      </w:r>
      <w:r w:rsidR="000439E6">
        <w:rPr>
          <w:rFonts w:ascii="Verdana" w:hAnsi="Verdana" w:cs="Arial"/>
          <w:highlight w:val="cyan"/>
        </w:rPr>
        <w:t>NB č</w:t>
      </w:r>
      <w:r w:rsidR="00F3690A">
        <w:rPr>
          <w:rFonts w:ascii="Verdana" w:hAnsi="Verdana" w:cs="Arial"/>
          <w:highlight w:val="cyan"/>
        </w:rPr>
        <w:t>.</w:t>
      </w:r>
      <w:r w:rsidR="000439E6">
        <w:rPr>
          <w:rFonts w:ascii="Verdana" w:hAnsi="Verdana" w:cs="Arial"/>
          <w:highlight w:val="cyan"/>
        </w:rPr>
        <w:t xml:space="preserve"> </w:t>
      </w:r>
      <w:proofErr w:type="gramStart"/>
      <w:r w:rsidR="000439E6">
        <w:rPr>
          <w:rFonts w:ascii="Verdana" w:hAnsi="Verdana" w:cs="Arial"/>
          <w:highlight w:val="cyan"/>
        </w:rPr>
        <w:t>1</w:t>
      </w:r>
      <w:r w:rsidR="00F3690A">
        <w:rPr>
          <w:rFonts w:ascii="Verdana" w:hAnsi="Verdana" w:cs="Arial"/>
          <w:highlight w:val="cyan"/>
        </w:rPr>
        <w:t xml:space="preserve"> - 15</w:t>
      </w:r>
      <w:proofErr w:type="gramEnd"/>
      <w:r w:rsidR="009631E8">
        <w:rPr>
          <w:rFonts w:ascii="Verdana" w:hAnsi="Verdana" w:cs="Arial"/>
          <w:highlight w:val="cyan"/>
        </w:rPr>
        <w:t xml:space="preserve"> </w:t>
      </w:r>
      <w:r w:rsidR="00B21628" w:rsidRPr="74F724D7">
        <w:rPr>
          <w:rFonts w:ascii="Verdana" w:hAnsi="Verdana" w:cs="Arial"/>
          <w:highlight w:val="cyan"/>
        </w:rPr>
        <w:t xml:space="preserve">uvedené v příloze c) této smlouvy </w:t>
      </w:r>
      <w:r w:rsidR="00B21628" w:rsidRPr="74F724D7">
        <w:rPr>
          <w:rFonts w:ascii="Verdana" w:hAnsi="Verdana" w:cs="Arial"/>
          <w:color w:val="FF0000"/>
          <w:highlight w:val="cyan"/>
        </w:rPr>
        <w:t>(</w:t>
      </w:r>
      <w:r w:rsidR="004A04E1" w:rsidRPr="74F724D7">
        <w:rPr>
          <w:rFonts w:ascii="Verdana" w:hAnsi="Verdana" w:cs="Arial"/>
          <w:color w:val="FF0000"/>
          <w:highlight w:val="cyan"/>
        </w:rPr>
        <w:t xml:space="preserve">příloha </w:t>
      </w:r>
      <w:r w:rsidR="00B21628" w:rsidRPr="74F724D7">
        <w:rPr>
          <w:rFonts w:ascii="Verdana" w:hAnsi="Verdana" w:cs="Arial"/>
          <w:color w:val="FF0000"/>
          <w:highlight w:val="cyan"/>
        </w:rPr>
        <w:t>č. 4 Výzvy)</w:t>
      </w:r>
    </w:p>
    <w:p w14:paraId="61B0AE92" w14:textId="005D04F2" w:rsidR="000439E6" w:rsidRPr="009631E8" w:rsidRDefault="009631E8" w:rsidP="009631E8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highlight w:val="cyan"/>
        </w:rPr>
      </w:pPr>
      <w:r>
        <w:rPr>
          <w:rFonts w:ascii="Verdana" w:hAnsi="Verdana" w:cs="Arial"/>
          <w:b/>
          <w:bCs/>
          <w:highlight w:val="cyan"/>
        </w:rPr>
        <w:t>3</w:t>
      </w:r>
      <w:r w:rsidRPr="74F724D7">
        <w:rPr>
          <w:rFonts w:ascii="Verdana" w:hAnsi="Verdana" w:cs="Arial"/>
          <w:b/>
          <w:bCs/>
          <w:highlight w:val="cyan"/>
        </w:rPr>
        <w:t xml:space="preserve"> kusy </w:t>
      </w:r>
      <w:r>
        <w:rPr>
          <w:rFonts w:ascii="Verdana" w:hAnsi="Verdana" w:cs="Arial"/>
          <w:b/>
          <w:bCs/>
          <w:highlight w:val="cyan"/>
        </w:rPr>
        <w:t xml:space="preserve">PC </w:t>
      </w:r>
      <w:proofErr w:type="spellStart"/>
      <w:r>
        <w:rPr>
          <w:rFonts w:ascii="Verdana" w:hAnsi="Verdana" w:cs="Arial"/>
          <w:b/>
          <w:bCs/>
          <w:highlight w:val="cyan"/>
        </w:rPr>
        <w:t>micro</w:t>
      </w:r>
      <w:proofErr w:type="spellEnd"/>
      <w:r>
        <w:rPr>
          <w:rFonts w:ascii="Verdana" w:hAnsi="Verdana" w:cs="Arial"/>
          <w:b/>
          <w:bCs/>
          <w:highlight w:val="cyan"/>
        </w:rPr>
        <w:t xml:space="preserve"> </w:t>
      </w:r>
      <w:r w:rsidRPr="74F724D7">
        <w:rPr>
          <w:rFonts w:ascii="Verdana" w:hAnsi="Verdana" w:cs="Arial"/>
          <w:highlight w:val="cyan"/>
        </w:rPr>
        <w:t xml:space="preserve">o technické specifikaci </w:t>
      </w:r>
      <w:r>
        <w:rPr>
          <w:rFonts w:ascii="Verdana" w:hAnsi="Verdana" w:cs="Arial"/>
          <w:highlight w:val="cyan"/>
        </w:rPr>
        <w:t xml:space="preserve">PC </w:t>
      </w:r>
      <w:proofErr w:type="spellStart"/>
      <w:r>
        <w:rPr>
          <w:rFonts w:ascii="Verdana" w:hAnsi="Verdana" w:cs="Arial"/>
          <w:highlight w:val="cyan"/>
        </w:rPr>
        <w:t>micro</w:t>
      </w:r>
      <w:proofErr w:type="spellEnd"/>
      <w:r>
        <w:rPr>
          <w:rFonts w:ascii="Verdana" w:hAnsi="Verdana" w:cs="Arial"/>
          <w:highlight w:val="cyan"/>
        </w:rPr>
        <w:t xml:space="preserve"> </w:t>
      </w:r>
      <w:r w:rsidRPr="74F724D7">
        <w:rPr>
          <w:rFonts w:ascii="Verdana" w:hAnsi="Verdana" w:cs="Arial"/>
          <w:highlight w:val="cyan"/>
        </w:rPr>
        <w:t xml:space="preserve">uvedené v příloze c) této smlouvy </w:t>
      </w:r>
      <w:r w:rsidRPr="74F724D7">
        <w:rPr>
          <w:rFonts w:ascii="Verdana" w:hAnsi="Verdana" w:cs="Arial"/>
          <w:color w:val="FF0000"/>
          <w:highlight w:val="cyan"/>
        </w:rPr>
        <w:t>(příloha č. 4 Výzvy)</w:t>
      </w:r>
    </w:p>
    <w:p w14:paraId="50109CD1" w14:textId="23E08C8A" w:rsidR="00553747" w:rsidRDefault="00CB18B5" w:rsidP="000C7629">
      <w:pPr>
        <w:spacing w:before="240" w:after="120"/>
        <w:ind w:left="426"/>
        <w:jc w:val="both"/>
        <w:rPr>
          <w:rFonts w:ascii="Verdana" w:hAnsi="Verdana"/>
          <w:bCs/>
          <w:iCs/>
        </w:rPr>
      </w:pPr>
      <w:r>
        <w:rPr>
          <w:rFonts w:ascii="Verdana" w:hAnsi="Verdana" w:cs="Arial"/>
        </w:rPr>
        <w:t xml:space="preserve">vše stejné značky </w:t>
      </w:r>
      <w:r w:rsidR="00E50441" w:rsidRPr="006F37F7">
        <w:rPr>
          <w:rFonts w:ascii="Verdana" w:hAnsi="Verdana" w:cs="Arial"/>
        </w:rPr>
        <w:t>(dále též „zboží“)</w:t>
      </w:r>
      <w:r w:rsidR="00993BA0" w:rsidRPr="006F37F7">
        <w:rPr>
          <w:rFonts w:ascii="Verdana" w:hAnsi="Verdana" w:cs="Arial"/>
        </w:rPr>
        <w:t xml:space="preserve">, </w:t>
      </w:r>
      <w:r w:rsidR="003E253E" w:rsidRPr="006F37F7">
        <w:rPr>
          <w:rFonts w:ascii="Verdana" w:hAnsi="Verdana" w:cs="Arial"/>
        </w:rPr>
        <w:t xml:space="preserve">a za podmínek stanovených touto smlouvou, </w:t>
      </w:r>
      <w:r w:rsidR="00993BA0" w:rsidRPr="006F37F7">
        <w:rPr>
          <w:rFonts w:ascii="Verdana" w:hAnsi="Verdana" w:cs="Arial"/>
        </w:rPr>
        <w:t>jakož i závazek kupujícího</w:t>
      </w:r>
      <w:r w:rsidR="00993BA0">
        <w:rPr>
          <w:rFonts w:ascii="Verdana" w:hAnsi="Verdana" w:cs="Arial"/>
        </w:rPr>
        <w:t xml:space="preserve"> </w:t>
      </w:r>
      <w:r w:rsidR="003E253E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12148C">
        <w:rPr>
          <w:rFonts w:ascii="Verdana" w:hAnsi="Verdana" w:cs="Arial"/>
        </w:rPr>
        <w:t>.</w:t>
      </w:r>
      <w:r w:rsidR="00B337CD" w:rsidRPr="0012148C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75EC635B" w14:textId="77777777" w:rsidR="00F21203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Dodací podmínky</w:t>
      </w:r>
    </w:p>
    <w:p w14:paraId="0760C440" w14:textId="09380EAC" w:rsidR="00D9713A" w:rsidRPr="00D9713A" w:rsidRDefault="00FD6C9C" w:rsidP="12AD6932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12AD6932">
        <w:rPr>
          <w:rFonts w:ascii="Verdana" w:hAnsi="Verdana" w:cs="Courier New"/>
        </w:rPr>
        <w:t xml:space="preserve">Místem plnění </w:t>
      </w:r>
      <w:r w:rsidR="00304AAD" w:rsidRPr="12AD6932">
        <w:rPr>
          <w:rFonts w:ascii="Verdana" w:hAnsi="Verdana" w:cs="Courier New"/>
        </w:rPr>
        <w:t xml:space="preserve">pro </w:t>
      </w:r>
      <w:r w:rsidR="00D9713A" w:rsidRPr="12AD6932">
        <w:rPr>
          <w:rFonts w:ascii="Verdana" w:hAnsi="Verdana" w:cs="Courier New"/>
        </w:rPr>
        <w:t>dodání</w:t>
      </w:r>
      <w:r w:rsidR="00304AAD" w:rsidRPr="12AD6932">
        <w:rPr>
          <w:rFonts w:ascii="Verdana" w:hAnsi="Verdana" w:cs="Courier New"/>
        </w:rPr>
        <w:t xml:space="preserve"> zboží</w:t>
      </w:r>
      <w:r w:rsidR="00D9713A" w:rsidRPr="12AD6932">
        <w:rPr>
          <w:rFonts w:ascii="Verdana" w:hAnsi="Verdana" w:cs="Courier New"/>
        </w:rPr>
        <w:t xml:space="preserve"> </w:t>
      </w:r>
      <w:r w:rsidRPr="12AD6932">
        <w:rPr>
          <w:rFonts w:ascii="Verdana" w:hAnsi="Verdana" w:cs="Courier New"/>
        </w:rPr>
        <w:t>je Krajská nemocnice Liberec, a.s.</w:t>
      </w:r>
      <w:r w:rsidR="162DBCD7" w:rsidRPr="12AD6932">
        <w:rPr>
          <w:rFonts w:ascii="Verdana" w:hAnsi="Verdana" w:cs="Courier New"/>
        </w:rPr>
        <w:t xml:space="preserve"> - nemocnice Liberec</w:t>
      </w:r>
      <w:r w:rsidRPr="12AD6932">
        <w:rPr>
          <w:rFonts w:ascii="Verdana" w:hAnsi="Verdana" w:cs="Courier New"/>
        </w:rPr>
        <w:t xml:space="preserve">, </w:t>
      </w:r>
      <w:r w:rsidRPr="12AD6932">
        <w:rPr>
          <w:rFonts w:ascii="Verdana" w:hAnsi="Verdana" w:cs="Courier New"/>
          <w:highlight w:val="cyan"/>
          <w:u w:val="single"/>
        </w:rPr>
        <w:t xml:space="preserve">oddělení </w:t>
      </w:r>
      <w:r w:rsidR="00D9713A" w:rsidRPr="12AD6932">
        <w:rPr>
          <w:rFonts w:ascii="Verdana" w:hAnsi="Verdana" w:cs="Courier New"/>
          <w:highlight w:val="cyan"/>
          <w:u w:val="single"/>
        </w:rPr>
        <w:t>ICT</w:t>
      </w:r>
      <w:r w:rsidRPr="12AD6932">
        <w:rPr>
          <w:rFonts w:ascii="Verdana" w:hAnsi="Verdana" w:cs="Courier New"/>
          <w:highlight w:val="cyan"/>
        </w:rPr>
        <w:t xml:space="preserve">, </w:t>
      </w:r>
      <w:r w:rsidR="1A3C353B" w:rsidRPr="12AD6932">
        <w:rPr>
          <w:rFonts w:ascii="Verdana" w:hAnsi="Verdana" w:cs="Courier New"/>
          <w:highlight w:val="cyan"/>
        </w:rPr>
        <w:t>V Úvoze 860, Frýdlant 464 01</w:t>
      </w:r>
    </w:p>
    <w:p w14:paraId="2FF3E76C" w14:textId="5BFCA49B" w:rsidR="00D9713A" w:rsidRPr="00D9713A" w:rsidRDefault="00D9713A" w:rsidP="12AD6932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12AD6932">
        <w:rPr>
          <w:rFonts w:ascii="Verdana" w:hAnsi="Verdana" w:cs="Arial"/>
        </w:rPr>
        <w:t xml:space="preserve">Místem plnění </w:t>
      </w:r>
      <w:r w:rsidR="00304AAD" w:rsidRPr="12AD6932">
        <w:rPr>
          <w:rFonts w:ascii="Verdana" w:hAnsi="Verdana" w:cs="Arial"/>
        </w:rPr>
        <w:t xml:space="preserve">pro </w:t>
      </w:r>
      <w:r w:rsidRPr="12AD6932">
        <w:rPr>
          <w:rFonts w:ascii="Verdana" w:hAnsi="Verdana" w:cs="Arial"/>
        </w:rPr>
        <w:t>př</w:t>
      </w:r>
      <w:r w:rsidR="00305A1B" w:rsidRPr="12AD6932">
        <w:rPr>
          <w:rFonts w:ascii="Verdana" w:hAnsi="Verdana" w:cs="Arial"/>
        </w:rPr>
        <w:t>ípadné servisní zásah</w:t>
      </w:r>
      <w:r w:rsidR="00DE5CF2" w:rsidRPr="12AD6932">
        <w:rPr>
          <w:rFonts w:ascii="Verdana" w:hAnsi="Verdana" w:cs="Arial"/>
        </w:rPr>
        <w:t>y</w:t>
      </w:r>
      <w:r w:rsidR="00305A1B" w:rsidRPr="12AD6932">
        <w:rPr>
          <w:rFonts w:ascii="Verdana" w:hAnsi="Verdana" w:cs="Arial"/>
        </w:rPr>
        <w:t xml:space="preserve"> je</w:t>
      </w:r>
      <w:r w:rsidRPr="12AD6932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651C57E4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00891779">
        <w:rPr>
          <w:rFonts w:ascii="Verdana" w:hAnsi="Verdana"/>
        </w:rPr>
        <w:t>Prodávají</w:t>
      </w:r>
      <w:r w:rsidR="005C6369">
        <w:rPr>
          <w:rFonts w:ascii="Verdana" w:hAnsi="Verdana"/>
        </w:rPr>
        <w:t>cí</w:t>
      </w:r>
      <w:r w:rsidRPr="00891779">
        <w:rPr>
          <w:rFonts w:ascii="Verdana" w:hAnsi="Verdana"/>
        </w:rPr>
        <w:t xml:space="preserve"> se zavazuje dodat </w:t>
      </w:r>
      <w:r w:rsidR="00DA2F31" w:rsidRPr="00891779">
        <w:rPr>
          <w:rFonts w:ascii="Verdana" w:hAnsi="Verdana"/>
        </w:rPr>
        <w:t>K</w:t>
      </w:r>
      <w:r w:rsidRPr="00891779">
        <w:rPr>
          <w:rFonts w:ascii="Verdana" w:hAnsi="Verdana"/>
        </w:rPr>
        <w:t xml:space="preserve">upujícímu zboží </w:t>
      </w:r>
      <w:r w:rsidRPr="00891779">
        <w:rPr>
          <w:rFonts w:ascii="Verdana" w:hAnsi="Verdana"/>
          <w:b/>
        </w:rPr>
        <w:t>nejpozději</w:t>
      </w:r>
      <w:r w:rsidR="009967B5">
        <w:rPr>
          <w:rFonts w:ascii="Verdana" w:hAnsi="Verdana"/>
          <w:b/>
        </w:rPr>
        <w:t xml:space="preserve"> do</w:t>
      </w:r>
      <w:r w:rsidRPr="00891779">
        <w:rPr>
          <w:rFonts w:ascii="Verdana" w:hAnsi="Verdana"/>
          <w:b/>
        </w:rPr>
        <w:t xml:space="preserve"> </w:t>
      </w:r>
      <w:r w:rsidR="00701B10">
        <w:rPr>
          <w:rFonts w:ascii="Verdana" w:hAnsi="Verdana"/>
          <w:b/>
        </w:rPr>
        <w:t>30</w:t>
      </w:r>
      <w:r w:rsidR="00485772">
        <w:rPr>
          <w:rFonts w:ascii="Verdana" w:hAnsi="Verdana"/>
          <w:b/>
        </w:rPr>
        <w:t xml:space="preserve"> </w:t>
      </w:r>
      <w:r w:rsidR="00032406" w:rsidRPr="00032406">
        <w:rPr>
          <w:rFonts w:ascii="Verdana" w:hAnsi="Verdana"/>
          <w:b/>
        </w:rPr>
        <w:t>dnů</w:t>
      </w:r>
      <w:r w:rsidR="002056ED" w:rsidRPr="00032406">
        <w:rPr>
          <w:rFonts w:ascii="Verdana" w:hAnsi="Verdana"/>
          <w:b/>
        </w:rPr>
        <w:t xml:space="preserve"> od podpisu</w:t>
      </w:r>
      <w:r w:rsidR="002056ED">
        <w:rPr>
          <w:rFonts w:ascii="Verdana" w:hAnsi="Verdana"/>
          <w:b/>
        </w:rPr>
        <w:t xml:space="preserve"> této </w:t>
      </w:r>
      <w:r w:rsidR="00032406">
        <w:rPr>
          <w:rFonts w:ascii="Verdana" w:hAnsi="Verdana"/>
          <w:b/>
        </w:rPr>
        <w:t xml:space="preserve">kupní </w:t>
      </w:r>
      <w:r w:rsidR="002056ED">
        <w:rPr>
          <w:rFonts w:ascii="Verdana" w:hAnsi="Verdana"/>
          <w:b/>
        </w:rPr>
        <w:t>smlouvy</w:t>
      </w:r>
      <w:r w:rsidRPr="00891779">
        <w:rPr>
          <w:rFonts w:ascii="Verdana" w:hAnsi="Verdana"/>
          <w:b/>
        </w:rPr>
        <w:t>.</w:t>
      </w:r>
      <w:r w:rsidRPr="00891779">
        <w:rPr>
          <w:rFonts w:ascii="Verdana" w:hAnsi="Verdana"/>
          <w:i/>
        </w:rPr>
        <w:t xml:space="preserve"> </w:t>
      </w:r>
      <w:r w:rsidRPr="00891779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>
        <w:rPr>
          <w:rFonts w:ascii="Verdana" w:hAnsi="Verdana"/>
        </w:rPr>
        <w:t>předem</w:t>
      </w:r>
      <w:r w:rsidR="00691C05" w:rsidRPr="00891779">
        <w:rPr>
          <w:rFonts w:ascii="Verdana" w:hAnsi="Verdana"/>
        </w:rPr>
        <w:t xml:space="preserve"> </w:t>
      </w:r>
      <w:r w:rsidRPr="00891779">
        <w:rPr>
          <w:rFonts w:ascii="Verdana" w:hAnsi="Verdana"/>
        </w:rPr>
        <w:t>oznámit kupujícímu termín dodání</w:t>
      </w:r>
      <w:r w:rsidR="00A84E31">
        <w:rPr>
          <w:rFonts w:ascii="Verdana" w:hAnsi="Verdana"/>
        </w:rPr>
        <w:t xml:space="preserve">. </w:t>
      </w:r>
      <w:r w:rsidR="00B506A9">
        <w:rPr>
          <w:rFonts w:ascii="Verdana" w:hAnsi="Verdana"/>
        </w:rPr>
        <w:t xml:space="preserve">Povinnost předchozího </w:t>
      </w:r>
      <w:r w:rsidR="00C4587D">
        <w:rPr>
          <w:rFonts w:ascii="Verdana" w:hAnsi="Verdana"/>
        </w:rPr>
        <w:t>oznámení nepl</w:t>
      </w:r>
      <w:r w:rsidR="00141225">
        <w:rPr>
          <w:rFonts w:ascii="Verdana" w:hAnsi="Verdana"/>
        </w:rPr>
        <w:t>atí, pokud</w:t>
      </w:r>
      <w:r w:rsidRPr="00891779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lastRenderedPageBreak/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lastRenderedPageBreak/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 xml:space="preserve">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 xml:space="preserve">…………………………………,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763CE3D0" w14:textId="6078A680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pověřena:</w:t>
      </w:r>
    </w:p>
    <w:p w14:paraId="68969C87" w14:textId="2DAC74BF" w:rsidR="000C7629" w:rsidRPr="00B03914" w:rsidRDefault="00882ECA" w:rsidP="74F724D7">
      <w:pPr>
        <w:pStyle w:val="Zkladntext"/>
        <w:spacing w:after="120"/>
        <w:ind w:left="426"/>
        <w:jc w:val="left"/>
        <w:rPr>
          <w:rStyle w:val="Hypertextovodkaz"/>
          <w:rFonts w:ascii="Verdana" w:hAnsi="Verdana" w:cs="Courier New"/>
          <w:sz w:val="20"/>
        </w:rPr>
      </w:pPr>
      <w:r w:rsidRPr="74F724D7">
        <w:rPr>
          <w:rFonts w:ascii="Verdana" w:hAnsi="Verdana" w:cs="Courier New"/>
          <w:sz w:val="20"/>
          <w:lang w:val="en-US"/>
        </w:rPr>
        <w:t xml:space="preserve">Ing. </w:t>
      </w:r>
      <w:r w:rsidR="008C395C" w:rsidRPr="74F724D7">
        <w:rPr>
          <w:rFonts w:ascii="Verdana" w:hAnsi="Verdana" w:cs="Courier New"/>
          <w:sz w:val="20"/>
          <w:lang w:val="en-US"/>
        </w:rPr>
        <w:t>Martina Jirsová</w:t>
      </w:r>
      <w:r w:rsidR="007E6C8A" w:rsidRPr="74F724D7">
        <w:rPr>
          <w:rFonts w:ascii="Verdana" w:hAnsi="Verdana" w:cs="Courier New"/>
          <w:sz w:val="20"/>
          <w:lang w:val="en-US"/>
        </w:rPr>
        <w:t xml:space="preserve">, </w:t>
      </w:r>
      <w:proofErr w:type="spellStart"/>
      <w:r w:rsidR="007E6C8A" w:rsidRPr="74F724D7">
        <w:rPr>
          <w:rFonts w:ascii="Verdana" w:hAnsi="Verdana" w:cs="Courier New"/>
          <w:sz w:val="20"/>
          <w:lang w:val="en-US"/>
        </w:rPr>
        <w:t>ved</w:t>
      </w:r>
      <w:r w:rsidR="0B733163" w:rsidRPr="74F724D7">
        <w:rPr>
          <w:rFonts w:ascii="Verdana" w:hAnsi="Verdana" w:cs="Courier New"/>
          <w:sz w:val="20"/>
          <w:lang w:val="en-US"/>
        </w:rPr>
        <w:t>oucí</w:t>
      </w:r>
      <w:proofErr w:type="spellEnd"/>
      <w:r w:rsidR="007E6C8A" w:rsidRPr="74F724D7">
        <w:rPr>
          <w:rFonts w:ascii="Verdana" w:hAnsi="Verdana" w:cs="Courier New"/>
          <w:sz w:val="20"/>
          <w:lang w:val="en-US"/>
        </w:rPr>
        <w:t xml:space="preserve"> odd. </w:t>
      </w:r>
      <w:r w:rsidR="008C395C" w:rsidRPr="74F724D7">
        <w:rPr>
          <w:rFonts w:ascii="Verdana" w:hAnsi="Verdana" w:cs="Courier New"/>
          <w:sz w:val="20"/>
          <w:lang w:val="en-US"/>
        </w:rPr>
        <w:t>ICT</w:t>
      </w:r>
      <w:r w:rsidR="00E3378F" w:rsidRPr="74F724D7">
        <w:rPr>
          <w:rFonts w:ascii="Verdana" w:hAnsi="Verdana" w:cs="Courier New"/>
          <w:sz w:val="20"/>
          <w:lang w:val="en-US"/>
        </w:rPr>
        <w:t xml:space="preserve">, </w:t>
      </w:r>
      <w:proofErr w:type="spellStart"/>
      <w:r w:rsidR="00E3378F" w:rsidRPr="74F724D7">
        <w:rPr>
          <w:rFonts w:ascii="Verdana" w:hAnsi="Verdana" w:cs="Courier New"/>
          <w:sz w:val="20"/>
          <w:lang w:val="en-US"/>
        </w:rPr>
        <w:t>tel</w:t>
      </w:r>
      <w:proofErr w:type="spellEnd"/>
      <w:r w:rsidR="00E3378F" w:rsidRPr="74F724D7">
        <w:rPr>
          <w:rFonts w:ascii="Verdana" w:hAnsi="Verdana" w:cs="Courier New"/>
          <w:sz w:val="20"/>
          <w:lang w:val="en-US"/>
        </w:rPr>
        <w:t>: 485</w:t>
      </w:r>
      <w:r w:rsidR="00E01E66" w:rsidRPr="74F724D7">
        <w:rPr>
          <w:rFonts w:ascii="Verdana" w:hAnsi="Verdana" w:cs="Courier New"/>
          <w:sz w:val="20"/>
          <w:lang w:val="en-US"/>
        </w:rPr>
        <w:t> </w:t>
      </w:r>
      <w:r w:rsidR="00E3378F" w:rsidRPr="74F724D7">
        <w:rPr>
          <w:rFonts w:ascii="Verdana" w:hAnsi="Verdana" w:cs="Courier New"/>
          <w:sz w:val="20"/>
          <w:lang w:val="en-US"/>
        </w:rPr>
        <w:t>31</w:t>
      </w:r>
      <w:r w:rsidR="00E3378F" w:rsidRPr="74F724D7">
        <w:rPr>
          <w:rFonts w:ascii="Verdana" w:hAnsi="Verdana"/>
          <w:sz w:val="20"/>
          <w:lang w:val="en-US"/>
        </w:rPr>
        <w:t>3</w:t>
      </w:r>
      <w:r w:rsidR="00482D76" w:rsidRPr="74F724D7">
        <w:rPr>
          <w:rFonts w:ascii="Verdana" w:hAnsi="Verdana"/>
          <w:sz w:val="20"/>
          <w:lang w:val="en-US"/>
        </w:rPr>
        <w:t> </w:t>
      </w:r>
      <w:r w:rsidR="00E3378F" w:rsidRPr="74F724D7">
        <w:rPr>
          <w:rFonts w:ascii="Verdana" w:hAnsi="Verdana"/>
          <w:sz w:val="20"/>
          <w:lang w:val="en-US"/>
        </w:rPr>
        <w:t>493</w:t>
      </w:r>
      <w:r w:rsidR="00E3378F" w:rsidRPr="74F724D7">
        <w:rPr>
          <w:rFonts w:ascii="Verdana" w:hAnsi="Verdana" w:cs="Courier New"/>
          <w:sz w:val="20"/>
          <w:lang w:val="en-US"/>
        </w:rPr>
        <w:t xml:space="preserve">, </w:t>
      </w:r>
    </w:p>
    <w:p w14:paraId="1BCB7B9F" w14:textId="29875398" w:rsidR="000C7629" w:rsidRPr="00B03914" w:rsidRDefault="00E3378F" w:rsidP="74F724D7">
      <w:pPr>
        <w:pStyle w:val="Zkladntext"/>
        <w:spacing w:after="120"/>
        <w:ind w:left="426"/>
        <w:jc w:val="left"/>
        <w:rPr>
          <w:rStyle w:val="Hypertextovodkaz"/>
          <w:rFonts w:ascii="Verdana" w:hAnsi="Verdana" w:cs="Courier New"/>
          <w:sz w:val="20"/>
        </w:rPr>
      </w:pPr>
      <w:r w:rsidRPr="74F724D7">
        <w:rPr>
          <w:rFonts w:ascii="Verdana" w:hAnsi="Verdana" w:cs="Courier New"/>
          <w:sz w:val="20"/>
        </w:rPr>
        <w:t>e-</w:t>
      </w:r>
      <w:r w:rsidR="0D3A8F1E" w:rsidRPr="74F724D7">
        <w:rPr>
          <w:rFonts w:ascii="Verdana" w:hAnsi="Verdana" w:cs="Courier New"/>
          <w:sz w:val="20"/>
        </w:rPr>
        <w:t>m</w:t>
      </w:r>
      <w:r w:rsidRPr="74F724D7">
        <w:rPr>
          <w:rFonts w:ascii="Verdana" w:hAnsi="Verdana" w:cs="Courier New"/>
          <w:sz w:val="20"/>
        </w:rPr>
        <w:t>ail:</w:t>
      </w:r>
      <w:hyperlink r:id="rId12">
        <w:r w:rsidR="00926B3E" w:rsidRPr="74F724D7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17758D38" w14:textId="03CE2596" w:rsidR="00926B3E" w:rsidRDefault="7EB52C4D" w:rsidP="12AD6932">
      <w:pPr>
        <w:pStyle w:val="Zkladntext"/>
        <w:spacing w:after="120"/>
        <w:ind w:left="426"/>
        <w:rPr>
          <w:rFonts w:ascii="Verdana" w:hAnsi="Verdana" w:cs="Arial"/>
          <w:sz w:val="20"/>
          <w:lang w:val="en-US"/>
        </w:rPr>
      </w:pPr>
      <w:r w:rsidRPr="12AD6932">
        <w:rPr>
          <w:rFonts w:ascii="Verdana" w:hAnsi="Verdana" w:cs="Courier New"/>
          <w:sz w:val="20"/>
          <w:lang w:val="en-US"/>
        </w:rPr>
        <w:t xml:space="preserve">Ing. Mirko Holec, </w:t>
      </w:r>
      <w:r w:rsidR="007E6764" w:rsidRPr="12AD6932">
        <w:rPr>
          <w:rFonts w:ascii="Verdana" w:hAnsi="Verdana" w:cs="Courier New"/>
          <w:sz w:val="20"/>
          <w:lang w:val="en-US"/>
        </w:rPr>
        <w:t xml:space="preserve">odd. ICT, </w:t>
      </w:r>
      <w:proofErr w:type="spellStart"/>
      <w:r w:rsidR="00B03914" w:rsidRPr="12AD6932">
        <w:rPr>
          <w:rStyle w:val="Hypertextovodkaz"/>
          <w:rFonts w:ascii="Verdana" w:hAnsi="Verdana" w:cs="Courier New"/>
          <w:color w:val="auto"/>
          <w:sz w:val="20"/>
          <w:u w:val="none"/>
          <w:lang w:val="en-US"/>
        </w:rPr>
        <w:t>tel</w:t>
      </w:r>
      <w:proofErr w:type="spellEnd"/>
      <w:r w:rsidR="00B03914" w:rsidRPr="12AD6932">
        <w:rPr>
          <w:rStyle w:val="Hypertextovodkaz"/>
          <w:rFonts w:ascii="Verdana" w:hAnsi="Verdana" w:cs="Courier New"/>
          <w:color w:val="auto"/>
          <w:sz w:val="20"/>
          <w:u w:val="none"/>
          <w:lang w:val="en-US"/>
        </w:rPr>
        <w:t>: 606</w:t>
      </w:r>
      <w:r w:rsidR="00B03914" w:rsidRPr="12AD6932">
        <w:rPr>
          <w:rFonts w:ascii="Verdana" w:hAnsi="Verdana" w:cs="Courier New"/>
          <w:sz w:val="20"/>
          <w:lang w:val="en-US"/>
        </w:rPr>
        <w:t xml:space="preserve"> </w:t>
      </w:r>
      <w:r w:rsidR="59331704" w:rsidRPr="12AD6932">
        <w:rPr>
          <w:rFonts w:ascii="Verdana" w:hAnsi="Verdana" w:cs="Courier New"/>
          <w:sz w:val="20"/>
          <w:lang w:val="en-US"/>
        </w:rPr>
        <w:t>927</w:t>
      </w:r>
      <w:r w:rsidR="00B03914" w:rsidRPr="12AD6932">
        <w:rPr>
          <w:rFonts w:ascii="Verdana" w:hAnsi="Verdana" w:cs="Courier New"/>
          <w:sz w:val="20"/>
          <w:lang w:val="en-US"/>
        </w:rPr>
        <w:t xml:space="preserve"> </w:t>
      </w:r>
      <w:r w:rsidR="7290A8CA" w:rsidRPr="12AD6932">
        <w:rPr>
          <w:rFonts w:ascii="Verdana" w:hAnsi="Verdana" w:cs="Courier New"/>
          <w:sz w:val="20"/>
          <w:lang w:val="en-US"/>
        </w:rPr>
        <w:t>257</w:t>
      </w:r>
      <w:r w:rsidR="007E6764" w:rsidRPr="12AD6932">
        <w:rPr>
          <w:rFonts w:ascii="Verdana" w:hAnsi="Verdana" w:cs="Courier New"/>
          <w:sz w:val="20"/>
          <w:lang w:val="en-US"/>
        </w:rPr>
        <w:t>, e-mail:</w:t>
      </w:r>
      <w:r w:rsidR="00B03914" w:rsidRPr="12AD6932">
        <w:rPr>
          <w:rFonts w:ascii="Verdana" w:hAnsi="Verdana" w:cs="Courier New"/>
          <w:sz w:val="20"/>
          <w:lang w:val="en-US"/>
        </w:rPr>
        <w:t xml:space="preserve"> </w:t>
      </w:r>
      <w:hyperlink r:id="rId13">
        <w:r w:rsidR="3994FD75" w:rsidRPr="12AD6932">
          <w:rPr>
            <w:rStyle w:val="Hypertextovodkaz"/>
            <w:rFonts w:ascii="Verdana" w:hAnsi="Verdana" w:cs="Courier New"/>
            <w:sz w:val="20"/>
            <w:lang w:val="en-US"/>
          </w:rPr>
          <w:t>mirko.holec@nemlib.cz</w:t>
        </w:r>
      </w:hyperlink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4C4C51B8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proofErr w:type="gramStart"/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proofErr w:type="gramEnd"/>
      <w:r w:rsidRPr="005B5487">
        <w:rPr>
          <w:rFonts w:ascii="Verdana" w:hAnsi="Verdana" w:cs="TTE1D5A388t00"/>
          <w:b/>
        </w:rPr>
        <w:t xml:space="preserve"> zhotovitel </w:t>
      </w:r>
      <w:r w:rsidR="00B92970" w:rsidRPr="005B5487">
        <w:rPr>
          <w:rFonts w:ascii="Verdana" w:hAnsi="Verdana" w:cs="TTE1D5A388t00"/>
          <w:b/>
        </w:rPr>
        <w:t xml:space="preserve">objednateli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6732BD13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poskytovan</w:t>
      </w:r>
      <w:r w:rsidR="0095123B" w:rsidRPr="00226537">
        <w:rPr>
          <w:rFonts w:ascii="Verdana" w:hAnsi="Verdana" w:cs="Arial"/>
        </w:rPr>
        <w:t xml:space="preserve">ou </w:t>
      </w:r>
      <w:r w:rsidR="008C395C" w:rsidRPr="00226537">
        <w:rPr>
          <w:rFonts w:ascii="Verdana" w:hAnsi="Verdana" w:cs="Arial"/>
        </w:rPr>
        <w:t xml:space="preserve">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77777777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Smluvní pokuty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200AC87D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 xml:space="preserve">zpoždění s </w:t>
      </w:r>
      <w:r w:rsidRPr="002A662A">
        <w:rPr>
          <w:rFonts w:ascii="Verdana" w:hAnsi="Verdana"/>
        </w:rPr>
        <w:t>nástup</w:t>
      </w:r>
      <w:r w:rsidR="00305A1B" w:rsidRPr="002A662A">
        <w:rPr>
          <w:rFonts w:ascii="Verdana" w:hAnsi="Verdana"/>
        </w:rPr>
        <w:t>em</w:t>
      </w:r>
      <w:r w:rsidR="009D0D4E" w:rsidRPr="002A662A">
        <w:rPr>
          <w:rFonts w:ascii="Verdana" w:hAnsi="Verdana"/>
        </w:rPr>
        <w:t xml:space="preserve"> na opravu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5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13CE1F48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8F7EE0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F14778">
        <w:rPr>
          <w:rFonts w:ascii="Verdana" w:hAnsi="Verdana" w:cs="Arial"/>
        </w:rPr>
        <w:t>Sjednáním smluvní pokuty nejsou dotčeny nároky smluvních stran na náhradu škody.</w:t>
      </w: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>
        <w:rPr>
          <w:rFonts w:ascii="Verdana" w:hAnsi="Verdana" w:cs="Courier New"/>
          <w:color w:val="000000"/>
          <w:sz w:val="20"/>
        </w:rPr>
        <w:t> </w:t>
      </w:r>
      <w:r w:rsidRPr="004E4CB4">
        <w:rPr>
          <w:rFonts w:ascii="Verdana" w:hAnsi="Verdana" w:cs="Courier New"/>
          <w:color w:val="000000"/>
          <w:sz w:val="20"/>
        </w:rPr>
        <w:t xml:space="preserve">povaze záležitosti. </w:t>
      </w: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0D9A8CD1" w:rsidR="00626C48" w:rsidRPr="00B92970" w:rsidRDefault="004D6989" w:rsidP="00B92970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>3.</w:t>
      </w:r>
      <w:r w:rsidRPr="002624F4">
        <w:rPr>
          <w:rFonts w:ascii="Verdana" w:hAnsi="Verdana" w:cs="Arial"/>
          <w:sz w:val="20"/>
        </w:rPr>
        <w:tab/>
        <w:t xml:space="preserve">Smluvní strany si výslovně sjednaly, že </w:t>
      </w:r>
      <w:r w:rsidR="00250A86">
        <w:rPr>
          <w:rFonts w:ascii="Verdana" w:hAnsi="Verdana" w:cs="Arial"/>
          <w:sz w:val="20"/>
        </w:rPr>
        <w:t>p</w:t>
      </w:r>
      <w:r w:rsidRPr="002624F4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>
        <w:rPr>
          <w:rFonts w:ascii="Verdana" w:hAnsi="Verdana" w:cs="Arial"/>
          <w:sz w:val="20"/>
        </w:rPr>
        <w:t>svého</w:t>
      </w:r>
      <w:r w:rsidR="00E36FB7" w:rsidRPr="002624F4">
        <w:rPr>
          <w:rFonts w:ascii="Verdana" w:hAnsi="Verdana" w:cs="Arial"/>
          <w:sz w:val="20"/>
        </w:rPr>
        <w:t xml:space="preserve">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</w:t>
      </w:r>
      <w:r w:rsidR="00E36FB7">
        <w:rPr>
          <w:rFonts w:ascii="Verdana" w:hAnsi="Verdana" w:cs="Arial"/>
          <w:sz w:val="20"/>
        </w:rPr>
        <w:t>.</w:t>
      </w: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7C953C9A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2.</w:t>
      </w:r>
      <w:r>
        <w:rPr>
          <w:rFonts w:ascii="Verdana" w:hAnsi="Verdana" w:cs="Courier New"/>
          <w:color w:val="000000"/>
        </w:rPr>
        <w:tab/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20A4A11D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předmětu plnění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plnění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Pr="00B92970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>
        <w:rPr>
          <w:rFonts w:ascii="Verdana" w:hAnsi="Verdana"/>
        </w:rPr>
        <w:lastRenderedPageBreak/>
        <w:t>S</w:t>
      </w:r>
      <w:r w:rsidRPr="00DE129B">
        <w:rPr>
          <w:rFonts w:ascii="Verdana" w:hAnsi="Verdana" w:cs="Courier New"/>
          <w:color w:val="000000"/>
        </w:rPr>
        <w:t>končením účinnosti smlouvy nebo jejím zánikem</w:t>
      </w:r>
      <w:r w:rsidR="00FB5E1E">
        <w:rPr>
          <w:rFonts w:ascii="Verdana" w:hAnsi="Verdana" w:cs="Courier New"/>
          <w:color w:val="000000"/>
        </w:rPr>
        <w:t xml:space="preserve">, čímž však </w:t>
      </w:r>
      <w:r w:rsidRPr="00DE129B">
        <w:rPr>
          <w:rFonts w:ascii="Verdana" w:hAnsi="Verdana" w:cs="Courier New"/>
          <w:color w:val="000000"/>
        </w:rPr>
        <w:t xml:space="preserve">nezanikají nároky na náhradu škody, zaplacení smluvních pokut sjednaných pro případ porušení </w:t>
      </w:r>
      <w:r w:rsidRPr="002633C9">
        <w:rPr>
          <w:rFonts w:ascii="Verdana" w:hAnsi="Verdana" w:cs="Arial"/>
        </w:rPr>
        <w:t>smluvních</w:t>
      </w:r>
      <w:r w:rsidRPr="00DE129B">
        <w:rPr>
          <w:rFonts w:ascii="Verdana" w:hAnsi="Verdana" w:cs="Courier New"/>
          <w:color w:val="000000"/>
        </w:rPr>
        <w:t xml:space="preserve"> povinností, a ty závazky smluvních stran, které podle smlouvy nebo vzhledem ke své povaze mají trvat i nadále, nebo u kterých tak stanoví zákon.</w:t>
      </w: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0E91C0E9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>
        <w:rPr>
          <w:rFonts w:ascii="Verdana" w:hAnsi="Verdana" w:cs="Arial"/>
        </w:rPr>
        <w:t xml:space="preserve">objednatel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08A25668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>
        <w:rPr>
          <w:rFonts w:ascii="Verdana" w:hAnsi="Verdana" w:cs="Arial"/>
        </w:rPr>
        <w:t>objednatel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2633C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826F20B" w14:textId="2EAA8917" w:rsidR="000428E6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eastAsia="Arial Unicode MS" w:hAnsi="Verdana" w:cs="Arial"/>
        </w:rPr>
        <w:t>Formulář pro zpracování nabídkové ceny</w:t>
      </w:r>
      <w:r w:rsidR="00303628">
        <w:rPr>
          <w:rFonts w:ascii="Verdana" w:eastAsia="Arial Unicode MS" w:hAnsi="Verdana" w:cs="Arial"/>
        </w:rPr>
        <w:t xml:space="preserve"> </w:t>
      </w:r>
      <w:r w:rsidR="00303628" w:rsidRPr="00A52885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A52885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66040B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  <w:highlight w:val="cyan"/>
        </w:rPr>
      </w:pPr>
      <w:r w:rsidRPr="0066040B">
        <w:rPr>
          <w:rFonts w:ascii="Verdana" w:hAnsi="Verdana" w:cs="Arial"/>
          <w:highlight w:val="cyan"/>
        </w:rPr>
        <w:t xml:space="preserve">Formulář technické specifikace </w:t>
      </w:r>
      <w:r w:rsidR="000428E6" w:rsidRPr="0066040B">
        <w:rPr>
          <w:rFonts w:ascii="Verdana" w:hAnsi="Verdana" w:cs="Arial"/>
          <w:highlight w:val="cyan"/>
        </w:rPr>
        <w:t>PC</w:t>
      </w:r>
    </w:p>
    <w:p w14:paraId="372085BB" w14:textId="0363AFF9" w:rsidR="004B5723" w:rsidRDefault="000428E6" w:rsidP="74F724D7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hAnsi="Verdana" w:cs="Arial"/>
          <w:highlight w:val="cyan"/>
        </w:rPr>
      </w:pPr>
      <w:r w:rsidRPr="74F724D7">
        <w:rPr>
          <w:rFonts w:ascii="Verdana" w:hAnsi="Verdana" w:cs="Arial"/>
          <w:highlight w:val="cyan"/>
        </w:rPr>
        <w:t xml:space="preserve">Formulář technické specifikace </w:t>
      </w:r>
      <w:r w:rsidR="009631E8">
        <w:rPr>
          <w:rFonts w:ascii="Verdana" w:hAnsi="Verdana" w:cs="Arial"/>
          <w:highlight w:val="cyan"/>
        </w:rPr>
        <w:t xml:space="preserve">NB </w:t>
      </w:r>
      <w:r w:rsidR="003F4B11">
        <w:rPr>
          <w:rFonts w:ascii="Verdana" w:hAnsi="Verdana" w:cs="Arial"/>
          <w:highlight w:val="cyan"/>
        </w:rPr>
        <w:t>c.</w:t>
      </w:r>
      <w:proofErr w:type="gramStart"/>
      <w:r w:rsidR="009631E8">
        <w:rPr>
          <w:rFonts w:ascii="Verdana" w:hAnsi="Verdana" w:cs="Arial"/>
          <w:highlight w:val="cyan"/>
        </w:rPr>
        <w:t>1</w:t>
      </w:r>
      <w:r w:rsidR="00F3690A">
        <w:rPr>
          <w:rFonts w:ascii="Verdana" w:hAnsi="Verdana" w:cs="Arial"/>
          <w:highlight w:val="cyan"/>
        </w:rPr>
        <w:t xml:space="preserve"> - 15</w:t>
      </w:r>
      <w:proofErr w:type="gramEnd"/>
    </w:p>
    <w:p w14:paraId="30359C64" w14:textId="2B3379F6" w:rsidR="009631E8" w:rsidRPr="009631E8" w:rsidRDefault="009631E8" w:rsidP="009631E8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hAnsi="Verdana" w:cs="Arial"/>
          <w:highlight w:val="cyan"/>
        </w:rPr>
      </w:pPr>
      <w:r w:rsidRPr="74F724D7">
        <w:rPr>
          <w:rFonts w:ascii="Verdana" w:hAnsi="Verdana" w:cs="Arial"/>
          <w:highlight w:val="cyan"/>
        </w:rPr>
        <w:t xml:space="preserve">Formulář technické specifikace </w:t>
      </w:r>
      <w:r>
        <w:rPr>
          <w:rFonts w:ascii="Verdana" w:hAnsi="Verdana" w:cs="Arial"/>
          <w:highlight w:val="cyan"/>
        </w:rPr>
        <w:t xml:space="preserve">PC </w:t>
      </w:r>
      <w:proofErr w:type="spellStart"/>
      <w:r>
        <w:rPr>
          <w:rFonts w:ascii="Verdana" w:hAnsi="Verdana" w:cs="Arial"/>
          <w:highlight w:val="cyan"/>
        </w:rPr>
        <w:t>micro</w:t>
      </w:r>
      <w:proofErr w:type="spellEnd"/>
    </w:p>
    <w:p w14:paraId="27D8FD46" w14:textId="576E3363" w:rsidR="000C7629" w:rsidRPr="00A52885" w:rsidRDefault="000C7629" w:rsidP="001724D2">
      <w:pPr>
        <w:pStyle w:val="Odstavecseseznamem"/>
        <w:suppressAutoHyphens/>
        <w:spacing w:after="120"/>
        <w:ind w:left="720"/>
        <w:jc w:val="both"/>
        <w:rPr>
          <w:rFonts w:ascii="Verdana" w:eastAsia="Arial Unicode MS" w:hAnsi="Verdana" w:cs="Arial"/>
        </w:rPr>
      </w:pPr>
    </w:p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2C1031D5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A40EE1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3AB9B09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18DF60C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lastRenderedPageBreak/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lastRenderedPageBreak/>
        <w:t>Červený text bude před podpisem smlouvy vymazán.</w:t>
      </w:r>
    </w:p>
    <w:sectPr w:rsidR="00DA2F31" w:rsidRPr="00B92970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E2A75" w14:textId="77777777" w:rsidR="00EA7AFE" w:rsidRDefault="00EA7AFE">
      <w:r>
        <w:separator/>
      </w:r>
    </w:p>
  </w:endnote>
  <w:endnote w:type="continuationSeparator" w:id="0">
    <w:p w14:paraId="04557BD6" w14:textId="77777777" w:rsidR="00EA7AFE" w:rsidRDefault="00EA7AFE">
      <w:r>
        <w:continuationSeparator/>
      </w:r>
    </w:p>
  </w:endnote>
  <w:endnote w:type="continuationNotice" w:id="1">
    <w:p w14:paraId="67583BF4" w14:textId="77777777" w:rsidR="00EA7AFE" w:rsidRDefault="00EA7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D3F45" w14:textId="77777777" w:rsidR="00EA7AFE" w:rsidRDefault="00EA7AFE">
      <w:r>
        <w:separator/>
      </w:r>
    </w:p>
  </w:footnote>
  <w:footnote w:type="continuationSeparator" w:id="0">
    <w:p w14:paraId="01BEE591" w14:textId="77777777" w:rsidR="00EA7AFE" w:rsidRDefault="00EA7AFE">
      <w:r>
        <w:continuationSeparator/>
      </w:r>
    </w:p>
  </w:footnote>
  <w:footnote w:type="continuationNotice" w:id="1">
    <w:p w14:paraId="3A3D7F77" w14:textId="77777777" w:rsidR="00EA7AFE" w:rsidRDefault="00EA7A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37D8"/>
    <w:rsid w:val="00005BA2"/>
    <w:rsid w:val="0000773C"/>
    <w:rsid w:val="000116C7"/>
    <w:rsid w:val="00013629"/>
    <w:rsid w:val="00013DFC"/>
    <w:rsid w:val="00015666"/>
    <w:rsid w:val="00017C75"/>
    <w:rsid w:val="00022345"/>
    <w:rsid w:val="00031344"/>
    <w:rsid w:val="00032406"/>
    <w:rsid w:val="000428E6"/>
    <w:rsid w:val="000439E6"/>
    <w:rsid w:val="00045BEE"/>
    <w:rsid w:val="00047C9F"/>
    <w:rsid w:val="0005346E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E2AD3"/>
    <w:rsid w:val="000E2D36"/>
    <w:rsid w:val="000E4E4F"/>
    <w:rsid w:val="000E5631"/>
    <w:rsid w:val="000F1550"/>
    <w:rsid w:val="000F6BF3"/>
    <w:rsid w:val="000F7C4A"/>
    <w:rsid w:val="000F7D5C"/>
    <w:rsid w:val="00100F4B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24D2"/>
    <w:rsid w:val="00176E79"/>
    <w:rsid w:val="001828AE"/>
    <w:rsid w:val="00183540"/>
    <w:rsid w:val="00195951"/>
    <w:rsid w:val="00196455"/>
    <w:rsid w:val="00196EFC"/>
    <w:rsid w:val="001A31A6"/>
    <w:rsid w:val="001A3B61"/>
    <w:rsid w:val="001A7E94"/>
    <w:rsid w:val="001C0A87"/>
    <w:rsid w:val="001C3027"/>
    <w:rsid w:val="001C393C"/>
    <w:rsid w:val="001C5969"/>
    <w:rsid w:val="001C5A47"/>
    <w:rsid w:val="001C76E3"/>
    <w:rsid w:val="001D19C5"/>
    <w:rsid w:val="001E06B5"/>
    <w:rsid w:val="001E4C2A"/>
    <w:rsid w:val="001F040C"/>
    <w:rsid w:val="001F41FD"/>
    <w:rsid w:val="001F4F19"/>
    <w:rsid w:val="001F7886"/>
    <w:rsid w:val="002028CF"/>
    <w:rsid w:val="00202D9D"/>
    <w:rsid w:val="002056ED"/>
    <w:rsid w:val="00206CDE"/>
    <w:rsid w:val="00206F7F"/>
    <w:rsid w:val="002101E0"/>
    <w:rsid w:val="00212C8E"/>
    <w:rsid w:val="002141F5"/>
    <w:rsid w:val="00220AB3"/>
    <w:rsid w:val="002230C6"/>
    <w:rsid w:val="00223B3E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340E"/>
    <w:rsid w:val="002B64A4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E37F9"/>
    <w:rsid w:val="002E58FF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6AA6"/>
    <w:rsid w:val="00325C3C"/>
    <w:rsid w:val="00326188"/>
    <w:rsid w:val="003276FF"/>
    <w:rsid w:val="0033137D"/>
    <w:rsid w:val="00333C5A"/>
    <w:rsid w:val="00343F7D"/>
    <w:rsid w:val="00346550"/>
    <w:rsid w:val="0034715F"/>
    <w:rsid w:val="00351003"/>
    <w:rsid w:val="003517AE"/>
    <w:rsid w:val="00351C38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3F4B11"/>
    <w:rsid w:val="00403805"/>
    <w:rsid w:val="00403CE3"/>
    <w:rsid w:val="00403DBD"/>
    <w:rsid w:val="004066E2"/>
    <w:rsid w:val="004217DE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1EC3"/>
    <w:rsid w:val="004E4CB4"/>
    <w:rsid w:val="004E60A9"/>
    <w:rsid w:val="004E6C24"/>
    <w:rsid w:val="004F278E"/>
    <w:rsid w:val="004F6B2E"/>
    <w:rsid w:val="005106FD"/>
    <w:rsid w:val="00511676"/>
    <w:rsid w:val="00511F4B"/>
    <w:rsid w:val="00513295"/>
    <w:rsid w:val="00515EBD"/>
    <w:rsid w:val="00520B9F"/>
    <w:rsid w:val="00531CAB"/>
    <w:rsid w:val="00533C1A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82DDB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D6F41"/>
    <w:rsid w:val="005E1B44"/>
    <w:rsid w:val="005E23FA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040B"/>
    <w:rsid w:val="0066597A"/>
    <w:rsid w:val="006662F9"/>
    <w:rsid w:val="00667597"/>
    <w:rsid w:val="0067286B"/>
    <w:rsid w:val="00673C88"/>
    <w:rsid w:val="00682C1C"/>
    <w:rsid w:val="00684EB0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D67"/>
    <w:rsid w:val="00734245"/>
    <w:rsid w:val="00735B4E"/>
    <w:rsid w:val="00737DCE"/>
    <w:rsid w:val="00743D01"/>
    <w:rsid w:val="00746A34"/>
    <w:rsid w:val="00756A0B"/>
    <w:rsid w:val="00757DEC"/>
    <w:rsid w:val="00761478"/>
    <w:rsid w:val="00761958"/>
    <w:rsid w:val="00766C1A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6764"/>
    <w:rsid w:val="007E681C"/>
    <w:rsid w:val="007E6C8A"/>
    <w:rsid w:val="007E6EE7"/>
    <w:rsid w:val="007F3C72"/>
    <w:rsid w:val="00806983"/>
    <w:rsid w:val="0081047D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A1F96"/>
    <w:rsid w:val="008A2E75"/>
    <w:rsid w:val="008A61F4"/>
    <w:rsid w:val="008A7835"/>
    <w:rsid w:val="008B0B14"/>
    <w:rsid w:val="008B27EE"/>
    <w:rsid w:val="008C1968"/>
    <w:rsid w:val="008C395C"/>
    <w:rsid w:val="008C3FF3"/>
    <w:rsid w:val="008C56CD"/>
    <w:rsid w:val="008D2201"/>
    <w:rsid w:val="008D2250"/>
    <w:rsid w:val="008D6900"/>
    <w:rsid w:val="008E0C7C"/>
    <w:rsid w:val="008E5559"/>
    <w:rsid w:val="008E7662"/>
    <w:rsid w:val="008F11F2"/>
    <w:rsid w:val="008F7EE0"/>
    <w:rsid w:val="0090038D"/>
    <w:rsid w:val="00903D27"/>
    <w:rsid w:val="00904BBA"/>
    <w:rsid w:val="00917A87"/>
    <w:rsid w:val="00917D18"/>
    <w:rsid w:val="00921680"/>
    <w:rsid w:val="00925754"/>
    <w:rsid w:val="00926B3E"/>
    <w:rsid w:val="00930FA0"/>
    <w:rsid w:val="00934ED3"/>
    <w:rsid w:val="00936871"/>
    <w:rsid w:val="0094089F"/>
    <w:rsid w:val="0095123B"/>
    <w:rsid w:val="009520BE"/>
    <w:rsid w:val="00952D37"/>
    <w:rsid w:val="00956F84"/>
    <w:rsid w:val="00957992"/>
    <w:rsid w:val="009631E8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43D0"/>
    <w:rsid w:val="009A6D70"/>
    <w:rsid w:val="009B133D"/>
    <w:rsid w:val="009B25F5"/>
    <w:rsid w:val="009B3A39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117F6"/>
    <w:rsid w:val="00A1599E"/>
    <w:rsid w:val="00A16B45"/>
    <w:rsid w:val="00A231F9"/>
    <w:rsid w:val="00A27605"/>
    <w:rsid w:val="00A279D6"/>
    <w:rsid w:val="00A30F39"/>
    <w:rsid w:val="00A313F0"/>
    <w:rsid w:val="00A3422E"/>
    <w:rsid w:val="00A36103"/>
    <w:rsid w:val="00A42ABA"/>
    <w:rsid w:val="00A43CDD"/>
    <w:rsid w:val="00A4403D"/>
    <w:rsid w:val="00A51E24"/>
    <w:rsid w:val="00A52033"/>
    <w:rsid w:val="00A5254C"/>
    <w:rsid w:val="00A52885"/>
    <w:rsid w:val="00A64DBB"/>
    <w:rsid w:val="00A65734"/>
    <w:rsid w:val="00A67133"/>
    <w:rsid w:val="00A74C6A"/>
    <w:rsid w:val="00A7691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5CFA"/>
    <w:rsid w:val="00B562A4"/>
    <w:rsid w:val="00B63B8E"/>
    <w:rsid w:val="00B63F46"/>
    <w:rsid w:val="00B67CB4"/>
    <w:rsid w:val="00B80F3C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DF6"/>
    <w:rsid w:val="00BC04C9"/>
    <w:rsid w:val="00BC1B6D"/>
    <w:rsid w:val="00BD6B54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30C8"/>
    <w:rsid w:val="00C24A2D"/>
    <w:rsid w:val="00C304AC"/>
    <w:rsid w:val="00C32104"/>
    <w:rsid w:val="00C344E2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624F"/>
    <w:rsid w:val="00C8779B"/>
    <w:rsid w:val="00C91A03"/>
    <w:rsid w:val="00C97577"/>
    <w:rsid w:val="00CA637A"/>
    <w:rsid w:val="00CA6470"/>
    <w:rsid w:val="00CB18B5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A59"/>
    <w:rsid w:val="00D01AAE"/>
    <w:rsid w:val="00D042B3"/>
    <w:rsid w:val="00D048A6"/>
    <w:rsid w:val="00D05272"/>
    <w:rsid w:val="00D06005"/>
    <w:rsid w:val="00D06C46"/>
    <w:rsid w:val="00D1169F"/>
    <w:rsid w:val="00D15DC0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91EEE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B93"/>
    <w:rsid w:val="00E01E66"/>
    <w:rsid w:val="00E075CA"/>
    <w:rsid w:val="00E12E76"/>
    <w:rsid w:val="00E2016A"/>
    <w:rsid w:val="00E2270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90A97"/>
    <w:rsid w:val="00E95793"/>
    <w:rsid w:val="00EA02BB"/>
    <w:rsid w:val="00EA2412"/>
    <w:rsid w:val="00EA7AFE"/>
    <w:rsid w:val="00EB58A1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21203"/>
    <w:rsid w:val="00F2752A"/>
    <w:rsid w:val="00F3171D"/>
    <w:rsid w:val="00F32C37"/>
    <w:rsid w:val="00F33219"/>
    <w:rsid w:val="00F345A3"/>
    <w:rsid w:val="00F3690A"/>
    <w:rsid w:val="00F41B44"/>
    <w:rsid w:val="00F452A0"/>
    <w:rsid w:val="00F479B1"/>
    <w:rsid w:val="00F5034A"/>
    <w:rsid w:val="00F50CB5"/>
    <w:rsid w:val="00F5247B"/>
    <w:rsid w:val="00F53EC5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1804"/>
    <w:rsid w:val="00FA6191"/>
    <w:rsid w:val="00FB4027"/>
    <w:rsid w:val="00FB5E1E"/>
    <w:rsid w:val="00FC02E9"/>
    <w:rsid w:val="00FC67D3"/>
    <w:rsid w:val="00FD45D8"/>
    <w:rsid w:val="00FD4A7F"/>
    <w:rsid w:val="00FD6C9C"/>
    <w:rsid w:val="00FE06E9"/>
    <w:rsid w:val="00FE0C11"/>
    <w:rsid w:val="00FE1CC6"/>
    <w:rsid w:val="00FE47D9"/>
    <w:rsid w:val="00FF43F0"/>
    <w:rsid w:val="09D10EF9"/>
    <w:rsid w:val="0B733163"/>
    <w:rsid w:val="0D3A8F1E"/>
    <w:rsid w:val="0F4325D7"/>
    <w:rsid w:val="12AD6932"/>
    <w:rsid w:val="162DBCD7"/>
    <w:rsid w:val="178D9B71"/>
    <w:rsid w:val="1A3C353B"/>
    <w:rsid w:val="1B8F2877"/>
    <w:rsid w:val="2BC72CB6"/>
    <w:rsid w:val="30E19A51"/>
    <w:rsid w:val="314D37DF"/>
    <w:rsid w:val="3994FD75"/>
    <w:rsid w:val="3ED1A4DE"/>
    <w:rsid w:val="45366E96"/>
    <w:rsid w:val="4AC24A16"/>
    <w:rsid w:val="548FB95B"/>
    <w:rsid w:val="59331704"/>
    <w:rsid w:val="642F29A5"/>
    <w:rsid w:val="7290A8CA"/>
    <w:rsid w:val="74F724D7"/>
    <w:rsid w:val="76A53A33"/>
    <w:rsid w:val="775A94B7"/>
    <w:rsid w:val="7EB52C4D"/>
    <w:rsid w:val="7FCB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77E6467C-681F-468E-9048-0C0AC03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iri.prochazka@nemlib.cz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DF6B90-E3BC-4248-8FAD-2097617D5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2642</Words>
  <Characters>15285</Characters>
  <Application>Microsoft Office Word</Application>
  <DocSecurity>0</DocSecurity>
  <Lines>127</Lines>
  <Paragraphs>35</Paragraphs>
  <ScaleCrop>false</ScaleCrop>
  <Company>Advokátní kancelář</Company>
  <LinksUpToDate>false</LinksUpToDate>
  <CharactersWithSpaces>17892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Jirsová Martina Ing.</cp:lastModifiedBy>
  <cp:revision>206</cp:revision>
  <cp:lastPrinted>2017-04-13T10:38:00Z</cp:lastPrinted>
  <dcterms:created xsi:type="dcterms:W3CDTF">2024-04-15T12:18:00Z</dcterms:created>
  <dcterms:modified xsi:type="dcterms:W3CDTF">2024-10-25T14:42:00Z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