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AA1D9" w14:textId="77777777" w:rsidR="00B320AE" w:rsidRPr="00076D81" w:rsidRDefault="00B320AE" w:rsidP="00AD612E">
      <w:pPr>
        <w:tabs>
          <w:tab w:val="right" w:leader="dot" w:pos="10080"/>
        </w:tabs>
        <w:rPr>
          <w:rFonts w:ascii="Arial Narrow" w:hAnsi="Arial Narrow"/>
          <w:b/>
        </w:rPr>
      </w:pPr>
    </w:p>
    <w:p w14:paraId="202FD800" w14:textId="77777777" w:rsidR="00F552BC" w:rsidRPr="00076D81" w:rsidRDefault="00F552BC" w:rsidP="00F552BC">
      <w:pPr>
        <w:pStyle w:val="Default"/>
        <w:jc w:val="center"/>
        <w:rPr>
          <w:rFonts w:ascii="Arial Narrow" w:hAnsi="Arial Narrow" w:cs="Times New Roman"/>
          <w:b/>
        </w:rPr>
      </w:pPr>
      <w:r w:rsidRPr="00076D81">
        <w:rPr>
          <w:rFonts w:ascii="Arial Narrow" w:eastAsia="Arial" w:hAnsi="Arial Narrow" w:cs="Times New Roman"/>
        </w:rPr>
        <w:t>Verejné obstarávanie realizované postupom zadávania zákazky podľa § 58 až 61 zákona č.</w:t>
      </w:r>
      <w:r w:rsidR="00C4373B" w:rsidRPr="00076D81">
        <w:rPr>
          <w:rFonts w:ascii="Arial Narrow" w:eastAsia="Arial" w:hAnsi="Arial Narrow" w:cs="Times New Roman"/>
        </w:rPr>
        <w:t> </w:t>
      </w:r>
      <w:r w:rsidRPr="00076D81">
        <w:rPr>
          <w:rFonts w:ascii="Arial Narrow" w:eastAsia="Arial" w:hAnsi="Arial Narrow" w:cs="Times New Roman"/>
        </w:rPr>
        <w:t>343/2015 Z. z. o verejnom obstarávaní a o zmene a doplnení niektorých zákonov v</w:t>
      </w:r>
      <w:r w:rsidR="00C4373B" w:rsidRPr="00076D81">
        <w:rPr>
          <w:rFonts w:ascii="Arial Narrow" w:eastAsia="Arial" w:hAnsi="Arial Narrow" w:cs="Times New Roman"/>
        </w:rPr>
        <w:t> </w:t>
      </w:r>
      <w:r w:rsidRPr="00076D81">
        <w:rPr>
          <w:rFonts w:ascii="Arial Narrow" w:eastAsia="Arial" w:hAnsi="Arial Narrow" w:cs="Times New Roman"/>
        </w:rPr>
        <w:t>znení neskorších predpisov (ďalej len „ZVO“)</w:t>
      </w:r>
      <w:r w:rsidR="00E97C49" w:rsidRPr="00076D81">
        <w:rPr>
          <w:rFonts w:ascii="Arial Narrow" w:eastAsia="Arial" w:hAnsi="Arial Narrow" w:cs="Times New Roman"/>
        </w:rPr>
        <w:t xml:space="preserve">, výzva v rámci zriadeného dynamického nákupného </w:t>
      </w:r>
      <w:r w:rsidR="00BC3BBD" w:rsidRPr="00076D81">
        <w:rPr>
          <w:rFonts w:ascii="Arial Narrow" w:eastAsia="Arial" w:hAnsi="Arial Narrow" w:cs="Times New Roman"/>
        </w:rPr>
        <w:t>elektronického prostriedku</w:t>
      </w:r>
      <w:r w:rsidR="00E97C49" w:rsidRPr="00076D81">
        <w:rPr>
          <w:rFonts w:ascii="Arial Narrow" w:eastAsia="Arial" w:hAnsi="Arial Narrow" w:cs="Times New Roman"/>
        </w:rPr>
        <w:t xml:space="preserve"> </w:t>
      </w:r>
      <w:r w:rsidR="0013285C">
        <w:rPr>
          <w:rFonts w:ascii="Arial Narrow" w:eastAsia="Arial" w:hAnsi="Arial Narrow" w:cs="Times New Roman"/>
        </w:rPr>
        <w:t>na predmet zákazky</w:t>
      </w:r>
      <w:r w:rsidR="00E97C49" w:rsidRPr="00076D81">
        <w:rPr>
          <w:rFonts w:ascii="Arial Narrow" w:eastAsia="Arial" w:hAnsi="Arial Narrow" w:cs="Times New Roman"/>
        </w:rPr>
        <w:t xml:space="preserve"> </w:t>
      </w:r>
      <w:r w:rsidR="00B320AE" w:rsidRPr="00076D81">
        <w:rPr>
          <w:rFonts w:ascii="Arial Narrow" w:eastAsia="Arial" w:hAnsi="Arial Narrow" w:cs="Times New Roman"/>
          <w:b/>
        </w:rPr>
        <w:t>„</w:t>
      </w:r>
      <w:r w:rsidR="00076D81">
        <w:rPr>
          <w:rFonts w:ascii="Arial Narrow" w:eastAsia="Arial" w:hAnsi="Arial Narrow" w:cs="Times New Roman"/>
          <w:b/>
        </w:rPr>
        <w:t xml:space="preserve">Potraviny </w:t>
      </w:r>
      <w:r w:rsidR="00694DF4" w:rsidRPr="00076D81">
        <w:rPr>
          <w:rFonts w:ascii="Arial Narrow" w:eastAsia="Arial" w:hAnsi="Arial Narrow" w:cs="Times New Roman"/>
          <w:b/>
        </w:rPr>
        <w:t>DNS</w:t>
      </w:r>
      <w:r w:rsidR="00B320AE" w:rsidRPr="00076D81">
        <w:rPr>
          <w:rFonts w:ascii="Arial Narrow" w:eastAsia="Arial" w:hAnsi="Arial Narrow" w:cs="Times New Roman"/>
          <w:b/>
        </w:rPr>
        <w:t>“.</w:t>
      </w:r>
    </w:p>
    <w:p w14:paraId="667E4D7E" w14:textId="77777777" w:rsidR="00F552BC" w:rsidRPr="00076D81" w:rsidRDefault="00F552BC" w:rsidP="00F552BC">
      <w:pPr>
        <w:tabs>
          <w:tab w:val="right" w:leader="dot" w:pos="10080"/>
        </w:tabs>
        <w:rPr>
          <w:rFonts w:ascii="Arial Narrow" w:hAnsi="Arial Narrow"/>
        </w:rPr>
      </w:pPr>
    </w:p>
    <w:p w14:paraId="166FBE48" w14:textId="77777777" w:rsidR="00F552BC" w:rsidRPr="00076D81" w:rsidRDefault="00F552BC" w:rsidP="00F552BC">
      <w:pPr>
        <w:tabs>
          <w:tab w:val="right" w:leader="dot" w:pos="10080"/>
        </w:tabs>
        <w:rPr>
          <w:rFonts w:ascii="Arial Narrow" w:hAnsi="Arial Narrow"/>
        </w:rPr>
      </w:pPr>
    </w:p>
    <w:p w14:paraId="57E38C06" w14:textId="77777777" w:rsidR="00F552BC" w:rsidRPr="00076D81" w:rsidRDefault="00F552BC" w:rsidP="00F552BC">
      <w:pPr>
        <w:tabs>
          <w:tab w:val="right" w:leader="dot" w:pos="10080"/>
        </w:tabs>
        <w:jc w:val="center"/>
        <w:rPr>
          <w:rFonts w:ascii="Arial Narrow" w:hAnsi="Arial Narrow"/>
        </w:rPr>
      </w:pPr>
    </w:p>
    <w:p w14:paraId="4F7FA10A" w14:textId="77777777" w:rsidR="00F552BC" w:rsidRPr="00076D81" w:rsidRDefault="00F552BC" w:rsidP="00F552BC">
      <w:pPr>
        <w:tabs>
          <w:tab w:val="right" w:leader="dot" w:pos="10080"/>
        </w:tabs>
        <w:rPr>
          <w:rFonts w:ascii="Arial Narrow" w:hAnsi="Arial Narrow"/>
        </w:rPr>
      </w:pPr>
    </w:p>
    <w:p w14:paraId="6E51D4D2" w14:textId="77777777" w:rsidR="00F552BC" w:rsidRPr="00076D81" w:rsidRDefault="00F552BC" w:rsidP="00F552BC">
      <w:pPr>
        <w:tabs>
          <w:tab w:val="right" w:leader="dot" w:pos="10080"/>
        </w:tabs>
        <w:rPr>
          <w:rFonts w:ascii="Arial Narrow" w:hAnsi="Arial Narrow"/>
        </w:rPr>
      </w:pPr>
    </w:p>
    <w:p w14:paraId="545E7479" w14:textId="77777777" w:rsidR="00F552BC" w:rsidRPr="00076D81" w:rsidRDefault="00F552BC" w:rsidP="00F552BC">
      <w:pPr>
        <w:jc w:val="center"/>
        <w:rPr>
          <w:rFonts w:ascii="Arial Narrow" w:hAnsi="Arial Narrow"/>
        </w:rPr>
      </w:pPr>
    </w:p>
    <w:p w14:paraId="46A72D48" w14:textId="77777777" w:rsidR="00F552BC" w:rsidRDefault="00F552BC" w:rsidP="00F552BC">
      <w:pPr>
        <w:pStyle w:val="Default"/>
        <w:jc w:val="center"/>
        <w:rPr>
          <w:rFonts w:ascii="Arial Narrow" w:eastAsia="Arial" w:hAnsi="Arial Narrow" w:cs="Times New Roman"/>
          <w:b/>
        </w:rPr>
      </w:pPr>
    </w:p>
    <w:p w14:paraId="16810F81" w14:textId="77777777" w:rsidR="0013285C" w:rsidRDefault="0013285C" w:rsidP="00F552BC">
      <w:pPr>
        <w:pStyle w:val="Default"/>
        <w:jc w:val="center"/>
        <w:rPr>
          <w:rFonts w:ascii="Arial Narrow" w:eastAsia="Arial" w:hAnsi="Arial Narrow" w:cs="Times New Roman"/>
          <w:b/>
        </w:rPr>
      </w:pPr>
    </w:p>
    <w:p w14:paraId="703C945D" w14:textId="77777777" w:rsidR="0013285C" w:rsidRDefault="0013285C" w:rsidP="00F552BC">
      <w:pPr>
        <w:pStyle w:val="Default"/>
        <w:jc w:val="center"/>
        <w:rPr>
          <w:rFonts w:ascii="Arial Narrow" w:eastAsia="Arial" w:hAnsi="Arial Narrow" w:cs="Times New Roman"/>
          <w:b/>
        </w:rPr>
      </w:pPr>
    </w:p>
    <w:p w14:paraId="5F149F15" w14:textId="77777777" w:rsidR="0013285C" w:rsidRDefault="0013285C" w:rsidP="00F552BC">
      <w:pPr>
        <w:pStyle w:val="Default"/>
        <w:jc w:val="center"/>
        <w:rPr>
          <w:rFonts w:ascii="Arial Narrow" w:eastAsia="Arial" w:hAnsi="Arial Narrow" w:cs="Times New Roman"/>
          <w:b/>
        </w:rPr>
      </w:pPr>
    </w:p>
    <w:p w14:paraId="3527C6AA" w14:textId="77777777" w:rsidR="0013285C" w:rsidRDefault="0013285C" w:rsidP="00F552BC">
      <w:pPr>
        <w:pStyle w:val="Default"/>
        <w:jc w:val="center"/>
        <w:rPr>
          <w:rFonts w:ascii="Arial Narrow" w:eastAsia="Arial" w:hAnsi="Arial Narrow" w:cs="Times New Roman"/>
          <w:b/>
        </w:rPr>
      </w:pPr>
    </w:p>
    <w:p w14:paraId="51FD4006" w14:textId="77777777" w:rsidR="0013285C" w:rsidRDefault="0013285C" w:rsidP="00F552BC">
      <w:pPr>
        <w:pStyle w:val="Default"/>
        <w:jc w:val="center"/>
        <w:rPr>
          <w:rFonts w:ascii="Arial Narrow" w:eastAsia="Arial" w:hAnsi="Arial Narrow" w:cs="Times New Roman"/>
          <w:b/>
        </w:rPr>
      </w:pPr>
    </w:p>
    <w:p w14:paraId="7B8DFEF7" w14:textId="77777777" w:rsidR="0013285C" w:rsidRPr="00076D81" w:rsidRDefault="0013285C" w:rsidP="00F552BC">
      <w:pPr>
        <w:pStyle w:val="Default"/>
        <w:jc w:val="center"/>
        <w:rPr>
          <w:rFonts w:ascii="Arial Narrow" w:eastAsia="Arial" w:hAnsi="Arial Narrow" w:cs="Times New Roman"/>
          <w:b/>
        </w:rPr>
      </w:pPr>
    </w:p>
    <w:p w14:paraId="117B534D" w14:textId="77777777" w:rsidR="00F552BC" w:rsidRPr="00076D81" w:rsidRDefault="00F552BC" w:rsidP="00F552BC">
      <w:pPr>
        <w:pStyle w:val="Default"/>
        <w:jc w:val="center"/>
        <w:rPr>
          <w:rFonts w:ascii="Arial Narrow" w:eastAsia="Arial" w:hAnsi="Arial Narrow" w:cs="Times New Roman"/>
        </w:rPr>
      </w:pPr>
    </w:p>
    <w:p w14:paraId="43377755" w14:textId="77777777" w:rsidR="008D1675" w:rsidRPr="00076D81" w:rsidRDefault="008D1675" w:rsidP="00F552BC">
      <w:pPr>
        <w:pStyle w:val="Default"/>
        <w:jc w:val="center"/>
        <w:rPr>
          <w:rFonts w:ascii="Arial Narrow" w:eastAsia="Arial" w:hAnsi="Arial Narrow" w:cs="Times New Roman"/>
        </w:rPr>
      </w:pPr>
    </w:p>
    <w:p w14:paraId="41E9C0DC" w14:textId="77777777" w:rsidR="00F552BC" w:rsidRDefault="0013285C" w:rsidP="00F552BC">
      <w:pPr>
        <w:pStyle w:val="Default"/>
        <w:jc w:val="center"/>
        <w:rPr>
          <w:rFonts w:ascii="Arial Narrow" w:eastAsia="Arial" w:hAnsi="Arial Narrow" w:cstheme="majorHAnsi"/>
          <w:bCs/>
          <w:color w:val="auto"/>
          <w:sz w:val="36"/>
          <w:szCs w:val="36"/>
        </w:rPr>
      </w:pPr>
      <w:r w:rsidRPr="0013285C">
        <w:rPr>
          <w:rFonts w:ascii="Arial Narrow" w:eastAsia="Arial" w:hAnsi="Arial Narrow" w:cstheme="majorHAnsi"/>
          <w:bCs/>
          <w:color w:val="auto"/>
          <w:sz w:val="36"/>
          <w:szCs w:val="36"/>
        </w:rPr>
        <w:t>Konkrétne obstarávanie</w:t>
      </w:r>
    </w:p>
    <w:p w14:paraId="3F988E9D" w14:textId="77777777" w:rsidR="0013285C" w:rsidRPr="0013285C" w:rsidRDefault="0013285C" w:rsidP="00F552BC">
      <w:pPr>
        <w:pStyle w:val="Default"/>
        <w:jc w:val="center"/>
        <w:rPr>
          <w:rFonts w:ascii="Arial Narrow" w:eastAsia="Arial" w:hAnsi="Arial Narrow" w:cstheme="majorHAnsi"/>
          <w:bCs/>
          <w:color w:val="auto"/>
          <w:sz w:val="36"/>
          <w:szCs w:val="36"/>
        </w:rPr>
      </w:pPr>
    </w:p>
    <w:p w14:paraId="5AA3FCF1" w14:textId="204C33DF" w:rsidR="00F552BC" w:rsidRPr="0013285C" w:rsidRDefault="0013285C" w:rsidP="00F552BC">
      <w:pPr>
        <w:pStyle w:val="Default"/>
        <w:jc w:val="center"/>
        <w:rPr>
          <w:rFonts w:ascii="Arial Narrow" w:eastAsia="Calibri" w:hAnsi="Arial Narrow" w:cstheme="majorHAnsi"/>
          <w:bCs/>
          <w:color w:val="2F5496" w:themeColor="accent1" w:themeShade="BF"/>
          <w:sz w:val="40"/>
          <w:szCs w:val="40"/>
          <w:lang w:eastAsia="en-US"/>
        </w:rPr>
      </w:pPr>
      <w:r w:rsidRPr="0013285C">
        <w:rPr>
          <w:rFonts w:ascii="Arial Narrow" w:eastAsia="Calibri" w:hAnsi="Arial Narrow" w:cstheme="majorHAnsi"/>
          <w:bCs/>
          <w:color w:val="2F5496" w:themeColor="accent1" w:themeShade="BF"/>
          <w:sz w:val="40"/>
          <w:szCs w:val="40"/>
          <w:lang w:eastAsia="en-US"/>
        </w:rPr>
        <w:t>Pekárenské a cukrárenské výrobky_</w:t>
      </w:r>
      <w:r w:rsidR="00B72463">
        <w:rPr>
          <w:rFonts w:ascii="Arial Narrow" w:eastAsia="Calibri" w:hAnsi="Arial Narrow" w:cstheme="majorHAnsi"/>
          <w:bCs/>
          <w:color w:val="2F5496" w:themeColor="accent1" w:themeShade="BF"/>
          <w:sz w:val="40"/>
          <w:szCs w:val="40"/>
          <w:lang w:eastAsia="en-US"/>
        </w:rPr>
        <w:t>PO</w:t>
      </w:r>
      <w:r w:rsidR="00D72412">
        <w:rPr>
          <w:rFonts w:ascii="Arial Narrow" w:eastAsia="Calibri" w:hAnsi="Arial Narrow" w:cstheme="majorHAnsi"/>
          <w:bCs/>
          <w:color w:val="2F5496" w:themeColor="accent1" w:themeShade="BF"/>
          <w:sz w:val="40"/>
          <w:szCs w:val="40"/>
          <w:lang w:eastAsia="en-US"/>
        </w:rPr>
        <w:t xml:space="preserve"> </w:t>
      </w:r>
      <w:r w:rsidR="00602BBB">
        <w:rPr>
          <w:rFonts w:ascii="Arial Narrow" w:eastAsia="Calibri" w:hAnsi="Arial Narrow" w:cstheme="majorHAnsi"/>
          <w:bCs/>
          <w:color w:val="2F5496" w:themeColor="accent1" w:themeShade="BF"/>
          <w:sz w:val="40"/>
          <w:szCs w:val="40"/>
          <w:lang w:eastAsia="en-US"/>
        </w:rPr>
        <w:t>2024</w:t>
      </w:r>
    </w:p>
    <w:p w14:paraId="602B9692" w14:textId="77777777" w:rsidR="00F552BC" w:rsidRPr="00076D81" w:rsidRDefault="00F552BC" w:rsidP="00F552BC">
      <w:pPr>
        <w:pStyle w:val="Default"/>
        <w:jc w:val="center"/>
        <w:rPr>
          <w:rFonts w:ascii="Arial Narrow" w:hAnsi="Arial Narrow" w:cstheme="majorHAnsi"/>
          <w:b/>
          <w:bCs/>
          <w:color w:val="auto"/>
          <w:sz w:val="48"/>
          <w:szCs w:val="48"/>
        </w:rPr>
      </w:pPr>
    </w:p>
    <w:p w14:paraId="033C43E6" w14:textId="77777777" w:rsidR="00F552BC" w:rsidRPr="00076D81" w:rsidRDefault="00F552BC" w:rsidP="004755A3">
      <w:pPr>
        <w:rPr>
          <w:rFonts w:ascii="Arial Narrow" w:hAnsi="Arial Narrow"/>
        </w:rPr>
      </w:pPr>
    </w:p>
    <w:p w14:paraId="3A056E66" w14:textId="77777777" w:rsidR="00517590" w:rsidRPr="00076D81" w:rsidRDefault="00517590" w:rsidP="00F552BC">
      <w:pPr>
        <w:jc w:val="center"/>
        <w:rPr>
          <w:rFonts w:ascii="Arial Narrow" w:hAnsi="Arial Narrow"/>
        </w:rPr>
      </w:pPr>
    </w:p>
    <w:p w14:paraId="7D692076" w14:textId="77777777" w:rsidR="00517590" w:rsidRPr="00076D81" w:rsidRDefault="00517590" w:rsidP="00F552BC">
      <w:pPr>
        <w:jc w:val="center"/>
        <w:rPr>
          <w:rFonts w:ascii="Arial Narrow" w:hAnsi="Arial Narrow"/>
        </w:rPr>
      </w:pPr>
    </w:p>
    <w:p w14:paraId="450F44CE" w14:textId="77777777" w:rsidR="00F552BC" w:rsidRPr="00076D81" w:rsidRDefault="00F552BC" w:rsidP="008D1675">
      <w:pPr>
        <w:rPr>
          <w:rFonts w:ascii="Arial Narrow" w:hAnsi="Arial Narrow"/>
        </w:rPr>
      </w:pPr>
    </w:p>
    <w:p w14:paraId="75CF6913" w14:textId="77777777" w:rsidR="00F552BC" w:rsidRDefault="00F552BC" w:rsidP="00F552BC">
      <w:pPr>
        <w:jc w:val="center"/>
        <w:rPr>
          <w:rFonts w:ascii="Arial Narrow" w:hAnsi="Arial Narrow"/>
        </w:rPr>
      </w:pPr>
    </w:p>
    <w:p w14:paraId="30FF00BA" w14:textId="77777777" w:rsidR="0013285C" w:rsidRDefault="0013285C" w:rsidP="00F552BC">
      <w:pPr>
        <w:jc w:val="center"/>
        <w:rPr>
          <w:rFonts w:ascii="Arial Narrow" w:hAnsi="Arial Narrow"/>
        </w:rPr>
      </w:pPr>
    </w:p>
    <w:p w14:paraId="41CBBF1B" w14:textId="77777777" w:rsidR="0013285C" w:rsidRDefault="0013285C" w:rsidP="00F552BC">
      <w:pPr>
        <w:jc w:val="center"/>
        <w:rPr>
          <w:rFonts w:ascii="Arial Narrow" w:hAnsi="Arial Narrow"/>
        </w:rPr>
      </w:pPr>
    </w:p>
    <w:p w14:paraId="406F38FD" w14:textId="77777777" w:rsidR="0013285C" w:rsidRDefault="0013285C" w:rsidP="00F552BC">
      <w:pPr>
        <w:jc w:val="center"/>
        <w:rPr>
          <w:rFonts w:ascii="Arial Narrow" w:hAnsi="Arial Narrow"/>
        </w:rPr>
      </w:pPr>
    </w:p>
    <w:p w14:paraId="05EA1502" w14:textId="77777777" w:rsidR="0013285C" w:rsidRDefault="0013285C" w:rsidP="00F552BC">
      <w:pPr>
        <w:jc w:val="center"/>
        <w:rPr>
          <w:rFonts w:ascii="Arial Narrow" w:hAnsi="Arial Narrow"/>
        </w:rPr>
      </w:pPr>
    </w:p>
    <w:p w14:paraId="0034B211" w14:textId="77777777" w:rsidR="0013285C" w:rsidRDefault="0013285C" w:rsidP="00F552BC">
      <w:pPr>
        <w:jc w:val="center"/>
        <w:rPr>
          <w:rFonts w:ascii="Arial Narrow" w:hAnsi="Arial Narrow"/>
        </w:rPr>
      </w:pPr>
    </w:p>
    <w:p w14:paraId="009FDC78" w14:textId="77777777" w:rsidR="0013285C" w:rsidRDefault="0013285C" w:rsidP="00F552BC">
      <w:pPr>
        <w:jc w:val="center"/>
        <w:rPr>
          <w:rFonts w:ascii="Arial Narrow" w:hAnsi="Arial Narrow"/>
        </w:rPr>
      </w:pPr>
    </w:p>
    <w:p w14:paraId="0FD9941B" w14:textId="77777777" w:rsidR="0013285C" w:rsidRDefault="0013285C" w:rsidP="00F552BC">
      <w:pPr>
        <w:jc w:val="center"/>
        <w:rPr>
          <w:rFonts w:ascii="Arial Narrow" w:hAnsi="Arial Narrow"/>
        </w:rPr>
      </w:pPr>
    </w:p>
    <w:p w14:paraId="29138D9D" w14:textId="77777777" w:rsidR="0013285C" w:rsidRDefault="0013285C" w:rsidP="00F552BC">
      <w:pPr>
        <w:jc w:val="center"/>
        <w:rPr>
          <w:rFonts w:ascii="Arial Narrow" w:hAnsi="Arial Narrow"/>
        </w:rPr>
      </w:pPr>
    </w:p>
    <w:p w14:paraId="6E2C88DD" w14:textId="77777777" w:rsidR="0013285C" w:rsidRDefault="0013285C" w:rsidP="00F552BC">
      <w:pPr>
        <w:jc w:val="center"/>
        <w:rPr>
          <w:rFonts w:ascii="Arial Narrow" w:hAnsi="Arial Narrow"/>
        </w:rPr>
      </w:pPr>
    </w:p>
    <w:p w14:paraId="3D8B7567" w14:textId="77777777" w:rsidR="0013285C" w:rsidRDefault="0013285C" w:rsidP="00F552BC">
      <w:pPr>
        <w:jc w:val="center"/>
        <w:rPr>
          <w:rFonts w:ascii="Arial Narrow" w:hAnsi="Arial Narrow"/>
        </w:rPr>
      </w:pPr>
    </w:p>
    <w:p w14:paraId="2A23D8A5" w14:textId="77777777" w:rsidR="0013285C" w:rsidRDefault="0013285C" w:rsidP="00F552BC">
      <w:pPr>
        <w:jc w:val="center"/>
        <w:rPr>
          <w:rFonts w:ascii="Arial Narrow" w:hAnsi="Arial Narrow"/>
        </w:rPr>
      </w:pPr>
    </w:p>
    <w:p w14:paraId="3C3AFED2" w14:textId="77777777" w:rsidR="0013285C" w:rsidRDefault="0013285C" w:rsidP="00F552BC">
      <w:pPr>
        <w:jc w:val="center"/>
        <w:rPr>
          <w:rFonts w:ascii="Arial Narrow" w:hAnsi="Arial Narrow"/>
        </w:rPr>
      </w:pPr>
    </w:p>
    <w:p w14:paraId="3E4E7FB4" w14:textId="77777777" w:rsidR="0013285C" w:rsidRDefault="0013285C" w:rsidP="00F552BC">
      <w:pPr>
        <w:jc w:val="center"/>
        <w:rPr>
          <w:rFonts w:ascii="Arial Narrow" w:hAnsi="Arial Narrow"/>
        </w:rPr>
      </w:pPr>
    </w:p>
    <w:p w14:paraId="6485E5D2" w14:textId="77777777" w:rsidR="0013285C" w:rsidRDefault="0013285C" w:rsidP="00F552BC">
      <w:pPr>
        <w:jc w:val="center"/>
        <w:rPr>
          <w:rFonts w:ascii="Arial Narrow" w:hAnsi="Arial Narrow"/>
        </w:rPr>
      </w:pPr>
    </w:p>
    <w:p w14:paraId="7FCE836D" w14:textId="77777777" w:rsidR="0013285C" w:rsidRDefault="0013285C" w:rsidP="00F552BC">
      <w:pPr>
        <w:jc w:val="center"/>
        <w:rPr>
          <w:rFonts w:ascii="Arial Narrow" w:hAnsi="Arial Narrow"/>
        </w:rPr>
      </w:pPr>
    </w:p>
    <w:p w14:paraId="3094DA25" w14:textId="77777777" w:rsidR="0013285C" w:rsidRDefault="0013285C" w:rsidP="00F552BC">
      <w:pPr>
        <w:jc w:val="center"/>
        <w:rPr>
          <w:rFonts w:ascii="Arial Narrow" w:hAnsi="Arial Narrow"/>
        </w:rPr>
      </w:pPr>
    </w:p>
    <w:p w14:paraId="5981867F" w14:textId="77777777" w:rsidR="0013285C" w:rsidRDefault="0013285C" w:rsidP="00F552BC">
      <w:pPr>
        <w:jc w:val="center"/>
        <w:rPr>
          <w:rFonts w:ascii="Arial Narrow" w:hAnsi="Arial Narrow"/>
        </w:rPr>
      </w:pPr>
    </w:p>
    <w:p w14:paraId="591193CC" w14:textId="77777777" w:rsidR="0013285C" w:rsidRDefault="0013285C" w:rsidP="00F552BC">
      <w:pPr>
        <w:jc w:val="center"/>
        <w:rPr>
          <w:rFonts w:ascii="Arial Narrow" w:hAnsi="Arial Narrow"/>
        </w:rPr>
      </w:pPr>
    </w:p>
    <w:p w14:paraId="125FD4E6" w14:textId="77777777" w:rsidR="0013285C" w:rsidRDefault="0013285C" w:rsidP="00F552BC">
      <w:pPr>
        <w:jc w:val="center"/>
        <w:rPr>
          <w:rFonts w:ascii="Arial Narrow" w:hAnsi="Arial Narrow"/>
        </w:rPr>
      </w:pPr>
    </w:p>
    <w:p w14:paraId="01774297" w14:textId="77777777" w:rsidR="0013285C" w:rsidRDefault="0013285C" w:rsidP="00F552BC">
      <w:pPr>
        <w:jc w:val="center"/>
        <w:rPr>
          <w:rFonts w:ascii="Arial Narrow" w:hAnsi="Arial Narrow"/>
        </w:rPr>
      </w:pPr>
    </w:p>
    <w:p w14:paraId="574255D3" w14:textId="05CE2E00" w:rsidR="00F552BC" w:rsidRPr="00076D81" w:rsidRDefault="00F552BC" w:rsidP="00602BBB">
      <w:pPr>
        <w:jc w:val="center"/>
        <w:rPr>
          <w:rFonts w:ascii="Arial Narrow" w:hAnsi="Arial Narrow"/>
        </w:rPr>
      </w:pPr>
      <w:r w:rsidRPr="00076D81">
        <w:rPr>
          <w:rFonts w:ascii="Arial Narrow" w:hAnsi="Arial Narrow"/>
        </w:rPr>
        <w:t>V </w:t>
      </w:r>
      <w:r w:rsidR="00076D81">
        <w:rPr>
          <w:rFonts w:ascii="Arial Narrow" w:hAnsi="Arial Narrow"/>
        </w:rPr>
        <w:t>Bratislave</w:t>
      </w:r>
      <w:r w:rsidRPr="00076D81">
        <w:rPr>
          <w:rFonts w:ascii="Arial Narrow" w:hAnsi="Arial Narrow"/>
        </w:rPr>
        <w:t xml:space="preserve">, </w:t>
      </w:r>
      <w:r w:rsidR="00B72463">
        <w:rPr>
          <w:rFonts w:ascii="Arial Narrow" w:hAnsi="Arial Narrow"/>
        </w:rPr>
        <w:t>november</w:t>
      </w:r>
      <w:r w:rsidR="00602BBB">
        <w:rPr>
          <w:rFonts w:ascii="Arial Narrow" w:hAnsi="Arial Narrow"/>
        </w:rPr>
        <w:t xml:space="preserve"> 2024</w:t>
      </w:r>
    </w:p>
    <w:p w14:paraId="7AA53724" w14:textId="77777777" w:rsidR="00B704C9" w:rsidRPr="007B3609" w:rsidRDefault="00B704C9" w:rsidP="00495414">
      <w:pPr>
        <w:pStyle w:val="Obsah2"/>
        <w:rPr>
          <w:rFonts w:ascii="Arial Narrow" w:hAnsi="Arial Narrow"/>
          <w:smallCaps/>
          <w:sz w:val="24"/>
          <w:szCs w:val="24"/>
        </w:rPr>
      </w:pPr>
      <w:r w:rsidRPr="007B3609">
        <w:rPr>
          <w:rFonts w:ascii="Arial Narrow" w:hAnsi="Arial Narrow"/>
          <w:sz w:val="24"/>
          <w:szCs w:val="24"/>
        </w:rPr>
        <w:lastRenderedPageBreak/>
        <w:t>A. POKYNY NA VYPRACOVANIE PONUKY A VŠEOBECNÉ INFORMÁCIE</w:t>
      </w:r>
    </w:p>
    <w:p w14:paraId="2F414BC0" w14:textId="77777777" w:rsidR="00814958" w:rsidRPr="007B3609" w:rsidRDefault="00814958" w:rsidP="007842D8">
      <w:pPr>
        <w:spacing w:line="276" w:lineRule="auto"/>
        <w:jc w:val="both"/>
        <w:rPr>
          <w:rFonts w:ascii="Arial Narrow" w:hAnsi="Arial Narrow" w:cstheme="majorHAnsi"/>
          <w:color w:val="2F5496" w:themeColor="accent1" w:themeShade="BF"/>
        </w:rPr>
      </w:pPr>
      <w:r w:rsidRPr="007B3609">
        <w:rPr>
          <w:rFonts w:ascii="Arial Narrow" w:hAnsi="Arial Narrow" w:cstheme="majorHAnsi"/>
          <w:smallCaps/>
          <w:color w:val="2F5496" w:themeColor="accent1" w:themeShade="BF"/>
        </w:rPr>
        <w:t xml:space="preserve">Identifikácia </w:t>
      </w:r>
      <w:r w:rsidR="00DE1ED9" w:rsidRPr="007B3609">
        <w:rPr>
          <w:rFonts w:ascii="Arial Narrow" w:hAnsi="Arial Narrow" w:cstheme="majorHAnsi"/>
          <w:smallCaps/>
          <w:color w:val="2F5496" w:themeColor="accent1" w:themeShade="BF"/>
        </w:rPr>
        <w:t>verejného</w:t>
      </w:r>
      <w:r w:rsidRPr="007B3609">
        <w:rPr>
          <w:rFonts w:ascii="Arial Narrow" w:hAnsi="Arial Narrow" w:cstheme="majorHAnsi"/>
          <w:smallCaps/>
          <w:color w:val="2F5496" w:themeColor="accent1" w:themeShade="BF"/>
        </w:rPr>
        <w:t xml:space="preserve"> obstarávateľa</w:t>
      </w:r>
    </w:p>
    <w:p w14:paraId="7703DF56" w14:textId="77777777" w:rsidR="00814958" w:rsidRPr="007B3609" w:rsidRDefault="00814958" w:rsidP="007842D8">
      <w:pPr>
        <w:spacing w:line="276" w:lineRule="auto"/>
        <w:jc w:val="both"/>
        <w:rPr>
          <w:rFonts w:ascii="Arial Narrow" w:hAnsi="Arial Narrow"/>
        </w:rPr>
      </w:pPr>
      <w:r w:rsidRPr="007B3609">
        <w:rPr>
          <w:rFonts w:ascii="Arial Narrow" w:hAnsi="Arial Narrow"/>
        </w:rPr>
        <w:t>Názov organizácie:</w:t>
      </w:r>
      <w:r w:rsidRPr="007B3609">
        <w:rPr>
          <w:rFonts w:ascii="Arial Narrow" w:hAnsi="Arial Narrow"/>
        </w:rPr>
        <w:tab/>
      </w:r>
      <w:r w:rsidR="00076D81" w:rsidRPr="007B3609">
        <w:rPr>
          <w:rFonts w:ascii="Arial Narrow" w:hAnsi="Arial Narrow"/>
        </w:rPr>
        <w:t>Ministerstvo vnútra Slovenskej republiky</w:t>
      </w:r>
    </w:p>
    <w:p w14:paraId="779CEF56" w14:textId="77777777" w:rsidR="00814958" w:rsidRPr="007B3609" w:rsidRDefault="00814958" w:rsidP="007842D8">
      <w:pPr>
        <w:spacing w:line="276" w:lineRule="auto"/>
        <w:jc w:val="both"/>
        <w:rPr>
          <w:rFonts w:ascii="Arial Narrow" w:hAnsi="Arial Narrow"/>
        </w:rPr>
      </w:pPr>
      <w:r w:rsidRPr="007B3609">
        <w:rPr>
          <w:rFonts w:ascii="Arial Narrow" w:hAnsi="Arial Narrow"/>
        </w:rPr>
        <w:t>Sídlo organizácie:</w:t>
      </w:r>
      <w:r w:rsidRPr="007B3609">
        <w:rPr>
          <w:rFonts w:ascii="Arial Narrow" w:hAnsi="Arial Narrow"/>
        </w:rPr>
        <w:tab/>
      </w:r>
      <w:r w:rsidR="00076D81" w:rsidRPr="007B3609">
        <w:rPr>
          <w:rFonts w:ascii="Arial Narrow" w:hAnsi="Arial Narrow"/>
        </w:rPr>
        <w:t>Pribinova 2, 812 72 Bratislava</w:t>
      </w:r>
      <w:r w:rsidR="00076D81" w:rsidRPr="007B3609">
        <w:rPr>
          <w:rFonts w:ascii="Arial Narrow" w:hAnsi="Arial Narrow"/>
        </w:rPr>
        <w:tab/>
      </w:r>
      <w:r w:rsidR="00076D81" w:rsidRPr="007B3609">
        <w:rPr>
          <w:rFonts w:ascii="Arial Narrow" w:hAnsi="Arial Narrow"/>
        </w:rPr>
        <w:tab/>
      </w:r>
    </w:p>
    <w:p w14:paraId="5A96AE93" w14:textId="77777777" w:rsidR="00814958" w:rsidRPr="007B3609" w:rsidRDefault="00814958" w:rsidP="007842D8">
      <w:pPr>
        <w:spacing w:line="276" w:lineRule="auto"/>
        <w:jc w:val="both"/>
        <w:rPr>
          <w:rFonts w:ascii="Arial Narrow" w:hAnsi="Arial Narrow"/>
        </w:rPr>
      </w:pPr>
      <w:r w:rsidRPr="007B3609">
        <w:rPr>
          <w:rFonts w:ascii="Arial Narrow" w:hAnsi="Arial Narrow"/>
        </w:rPr>
        <w:t>IČO:</w:t>
      </w:r>
      <w:r w:rsidRPr="007B3609">
        <w:rPr>
          <w:rFonts w:ascii="Arial Narrow" w:hAnsi="Arial Narrow"/>
        </w:rPr>
        <w:tab/>
      </w:r>
      <w:r w:rsidR="00076D81" w:rsidRPr="007B3609">
        <w:rPr>
          <w:rFonts w:ascii="Arial Narrow" w:hAnsi="Arial Narrow"/>
        </w:rPr>
        <w:t>00151866</w:t>
      </w:r>
    </w:p>
    <w:p w14:paraId="61B432D0" w14:textId="5AB7E857" w:rsidR="0013285C" w:rsidRPr="007B3609" w:rsidRDefault="000947A6" w:rsidP="0013285C">
      <w:pPr>
        <w:spacing w:line="276" w:lineRule="auto"/>
        <w:jc w:val="both"/>
        <w:rPr>
          <w:rFonts w:ascii="Arial Narrow" w:hAnsi="Arial Narrow"/>
        </w:rPr>
      </w:pPr>
      <w:r>
        <w:rPr>
          <w:rFonts w:ascii="Arial Narrow" w:hAnsi="Arial Narrow"/>
        </w:rPr>
        <w:t xml:space="preserve">Kontaktná osoba:       </w:t>
      </w:r>
      <w:r w:rsidR="00D72412">
        <w:rPr>
          <w:rFonts w:ascii="Arial Narrow" w:hAnsi="Arial Narrow"/>
        </w:rPr>
        <w:tab/>
      </w:r>
      <w:r w:rsidR="0013285C" w:rsidRPr="007B3609">
        <w:rPr>
          <w:rFonts w:ascii="Arial Narrow" w:hAnsi="Arial Narrow"/>
        </w:rPr>
        <w:t xml:space="preserve">Mgr. Veronika </w:t>
      </w:r>
      <w:r w:rsidR="00602BBB">
        <w:rPr>
          <w:rFonts w:ascii="Arial Narrow" w:hAnsi="Arial Narrow"/>
        </w:rPr>
        <w:t>Ždímal</w:t>
      </w:r>
    </w:p>
    <w:p w14:paraId="590E479A" w14:textId="77777777" w:rsidR="0013285C" w:rsidRPr="007B3609" w:rsidRDefault="0013285C" w:rsidP="0013285C">
      <w:pPr>
        <w:spacing w:line="276" w:lineRule="auto"/>
        <w:jc w:val="both"/>
        <w:rPr>
          <w:rFonts w:ascii="Arial Narrow" w:hAnsi="Arial Narrow"/>
        </w:rPr>
      </w:pPr>
      <w:r w:rsidRPr="007B3609">
        <w:rPr>
          <w:rFonts w:ascii="Arial Narrow" w:hAnsi="Arial Narrow"/>
        </w:rPr>
        <w:t>Telefón:</w:t>
      </w:r>
      <w:r w:rsidRPr="007B3609">
        <w:rPr>
          <w:rFonts w:ascii="Arial Narrow" w:hAnsi="Arial Narrow"/>
        </w:rPr>
        <w:tab/>
        <w:t>+421 250944529</w:t>
      </w:r>
    </w:p>
    <w:p w14:paraId="13DDCA52" w14:textId="63F31F23" w:rsidR="0013285C" w:rsidRPr="007B3609" w:rsidRDefault="0013285C" w:rsidP="0013285C">
      <w:pPr>
        <w:spacing w:line="276" w:lineRule="auto"/>
        <w:jc w:val="both"/>
        <w:rPr>
          <w:rFonts w:ascii="Arial Narrow" w:hAnsi="Arial Narrow"/>
        </w:rPr>
      </w:pPr>
      <w:r w:rsidRPr="007B3609">
        <w:rPr>
          <w:rFonts w:ascii="Arial Narrow" w:hAnsi="Arial Narrow"/>
        </w:rPr>
        <w:t>E-mail:</w:t>
      </w:r>
      <w:r w:rsidRPr="007B3609">
        <w:rPr>
          <w:rFonts w:ascii="Arial Narrow" w:hAnsi="Arial Narrow"/>
        </w:rPr>
        <w:tab/>
        <w:t>veronika.</w:t>
      </w:r>
      <w:r w:rsidR="00602BBB">
        <w:rPr>
          <w:rFonts w:ascii="Arial Narrow" w:hAnsi="Arial Narrow"/>
        </w:rPr>
        <w:t>zdimal</w:t>
      </w:r>
      <w:r w:rsidRPr="007B3609">
        <w:rPr>
          <w:rFonts w:ascii="Arial Narrow" w:hAnsi="Arial Narrow"/>
          <w:lang w:val="en-US"/>
        </w:rPr>
        <w:t>@</w:t>
      </w:r>
      <w:r w:rsidRPr="007B3609">
        <w:rPr>
          <w:rFonts w:ascii="Arial Narrow" w:hAnsi="Arial Narrow"/>
        </w:rPr>
        <w:t>minv.sk</w:t>
      </w:r>
    </w:p>
    <w:p w14:paraId="3EA76A6E" w14:textId="5A5B431E" w:rsidR="00814958" w:rsidRDefault="00814958" w:rsidP="007842D8">
      <w:pPr>
        <w:spacing w:line="276" w:lineRule="auto"/>
        <w:jc w:val="both"/>
        <w:rPr>
          <w:rStyle w:val="Hypertextovprepojenie"/>
          <w:rFonts w:ascii="Arial Narrow" w:hAnsi="Arial Narrow"/>
        </w:rPr>
      </w:pPr>
      <w:r w:rsidRPr="007B3609">
        <w:rPr>
          <w:rFonts w:ascii="Arial Narrow" w:hAnsi="Arial Narrow"/>
        </w:rPr>
        <w:t xml:space="preserve">Adresa stránky, kde je možný prístup k dokumentácií VO: </w:t>
      </w:r>
      <w:hyperlink r:id="rId8" w:history="1">
        <w:r w:rsidR="00076D81" w:rsidRPr="007B3609">
          <w:rPr>
            <w:rStyle w:val="Hypertextovprepojenie"/>
            <w:rFonts w:ascii="Arial Narrow" w:hAnsi="Arial Narrow"/>
          </w:rPr>
          <w:t>https://josephine.proebiz.com/</w:t>
        </w:r>
      </w:hyperlink>
    </w:p>
    <w:p w14:paraId="7B2A8E16" w14:textId="77777777" w:rsidR="00F4232E" w:rsidRDefault="00F4232E" w:rsidP="00F4232E">
      <w:pPr>
        <w:shd w:val="clear" w:color="auto" w:fill="FFFFFF"/>
        <w:jc w:val="both"/>
        <w:rPr>
          <w:rFonts w:ascii="Arial Narrow" w:hAnsi="Arial Narrow" w:cs="Arial"/>
          <w:color w:val="494949"/>
        </w:rPr>
      </w:pPr>
    </w:p>
    <w:p w14:paraId="37AAD21B" w14:textId="77777777" w:rsidR="00814958" w:rsidRPr="007B3609" w:rsidRDefault="00814958" w:rsidP="00814958">
      <w:pPr>
        <w:rPr>
          <w:rFonts w:ascii="Arial Narrow" w:hAnsi="Arial Narrow"/>
          <w:lang w:eastAsia="en-US"/>
        </w:rPr>
      </w:pPr>
    </w:p>
    <w:p w14:paraId="2F4B2EF9" w14:textId="77777777" w:rsidR="009C6825" w:rsidRPr="007B360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0" w:name="_Toc488059670"/>
      <w:r w:rsidRPr="007B3609">
        <w:rPr>
          <w:rFonts w:ascii="Arial Narrow" w:hAnsi="Arial Narrow" w:cstheme="majorHAnsi"/>
          <w:bCs/>
          <w:color w:val="2F5496" w:themeColor="accent1" w:themeShade="BF"/>
        </w:rPr>
        <w:t>Predmet zákazky</w:t>
      </w:r>
      <w:bookmarkEnd w:id="0"/>
    </w:p>
    <w:p w14:paraId="7255E623" w14:textId="77777777" w:rsidR="00D62180" w:rsidRPr="007B3609" w:rsidRDefault="00BC4B6D" w:rsidP="007025B0">
      <w:pPr>
        <w:spacing w:line="276" w:lineRule="auto"/>
        <w:jc w:val="both"/>
        <w:rPr>
          <w:rFonts w:ascii="Arial Narrow" w:hAnsi="Arial Narrow"/>
          <w:noProof/>
        </w:rPr>
      </w:pPr>
      <w:r w:rsidRPr="007B3609">
        <w:rPr>
          <w:rFonts w:ascii="Arial Narrow" w:hAnsi="Arial Narrow"/>
        </w:rPr>
        <w:t xml:space="preserve">Predmetom </w:t>
      </w:r>
      <w:r w:rsidR="0062226A" w:rsidRPr="007B3609">
        <w:rPr>
          <w:rFonts w:ascii="Arial Narrow" w:hAnsi="Arial Narrow"/>
        </w:rPr>
        <w:t>zákazky</w:t>
      </w:r>
      <w:r w:rsidRPr="007B3609">
        <w:rPr>
          <w:rFonts w:ascii="Arial Narrow" w:hAnsi="Arial Narrow"/>
        </w:rPr>
        <w:t xml:space="preserve"> je </w:t>
      </w:r>
      <w:r w:rsidR="00BC3BBD" w:rsidRPr="007B3609">
        <w:rPr>
          <w:rFonts w:ascii="Arial Narrow" w:hAnsi="Arial Narrow"/>
          <w:noProof/>
        </w:rPr>
        <w:t xml:space="preserve">dodávka </w:t>
      </w:r>
      <w:r w:rsidR="0013285C" w:rsidRPr="007B3609">
        <w:rPr>
          <w:rFonts w:ascii="Arial Narrow" w:hAnsi="Arial Narrow"/>
        </w:rPr>
        <w:t>pekárenských a cukrárenských výrobkov</w:t>
      </w:r>
      <w:r w:rsidR="007B3609">
        <w:rPr>
          <w:rFonts w:ascii="Arial Narrow" w:hAnsi="Arial Narrow"/>
        </w:rPr>
        <w:t xml:space="preserve"> </w:t>
      </w:r>
      <w:r w:rsidR="0013285C" w:rsidRPr="007B3609">
        <w:rPr>
          <w:rFonts w:ascii="Arial Narrow" w:hAnsi="Arial Narrow"/>
        </w:rPr>
        <w:t>pre verejného obstarávateľa Ministerstvo vnútra Slovenskej republiky</w:t>
      </w:r>
      <w:r w:rsidR="007B3609">
        <w:rPr>
          <w:rFonts w:ascii="Arial Narrow" w:hAnsi="Arial Narrow"/>
        </w:rPr>
        <w:t xml:space="preserve">, dodanie tovaru do miesta dodania a vyloženie tovaru v mieste dodania. </w:t>
      </w:r>
      <w:r w:rsidR="00ED1F88" w:rsidRPr="007B3609">
        <w:rPr>
          <w:rFonts w:ascii="Arial Narrow" w:eastAsia="Calibri" w:hAnsi="Arial Narrow"/>
        </w:rPr>
        <w:t>Podrobnosti sú uvedené v prílohe</w:t>
      </w:r>
      <w:r w:rsidR="008E4EE8" w:rsidRPr="007B3609">
        <w:rPr>
          <w:rFonts w:ascii="Arial Narrow" w:eastAsia="Calibri" w:hAnsi="Arial Narrow"/>
        </w:rPr>
        <w:t xml:space="preserve"> č. 1</w:t>
      </w:r>
      <w:r w:rsidR="007D084C" w:rsidRPr="007B3609">
        <w:rPr>
          <w:rFonts w:ascii="Arial Narrow" w:eastAsia="Calibri" w:hAnsi="Arial Narrow"/>
        </w:rPr>
        <w:t xml:space="preserve"> – </w:t>
      </w:r>
      <w:r w:rsidR="00101C05" w:rsidRPr="007B3609">
        <w:rPr>
          <w:rFonts w:ascii="Arial Narrow" w:eastAsia="Calibri" w:hAnsi="Arial Narrow"/>
        </w:rPr>
        <w:t>Opis predmetu zákazky</w:t>
      </w:r>
      <w:r w:rsidR="007D084C" w:rsidRPr="007B3609">
        <w:rPr>
          <w:rFonts w:ascii="Arial Narrow" w:eastAsia="Calibri" w:hAnsi="Arial Narrow"/>
        </w:rPr>
        <w:t>,</w:t>
      </w:r>
      <w:r w:rsidR="008E4EE8" w:rsidRPr="007B3609">
        <w:rPr>
          <w:rFonts w:ascii="Arial Narrow" w:eastAsia="Calibri" w:hAnsi="Arial Narrow"/>
        </w:rPr>
        <w:t xml:space="preserve"> týchto súťažných podkladov. </w:t>
      </w:r>
    </w:p>
    <w:p w14:paraId="646ACB31" w14:textId="77777777" w:rsidR="00BA7D76" w:rsidRPr="007B3609" w:rsidRDefault="00BA7D76" w:rsidP="00882924">
      <w:pPr>
        <w:pStyle w:val="Bezriadkovania"/>
        <w:spacing w:line="276" w:lineRule="auto"/>
        <w:jc w:val="both"/>
        <w:rPr>
          <w:rFonts w:ascii="Arial Narrow" w:hAnsi="Arial Narrow"/>
        </w:rPr>
      </w:pPr>
    </w:p>
    <w:p w14:paraId="70020804" w14:textId="089DA18B" w:rsidR="006E20FB" w:rsidRDefault="006E20FB" w:rsidP="006E20FB">
      <w:pPr>
        <w:pStyle w:val="Bezriadkovania"/>
        <w:spacing w:line="276" w:lineRule="auto"/>
        <w:jc w:val="both"/>
        <w:rPr>
          <w:rFonts w:ascii="Arial Narrow" w:hAnsi="Arial Narrow"/>
        </w:rPr>
      </w:pPr>
      <w:r w:rsidRPr="007B3609">
        <w:rPr>
          <w:rFonts w:ascii="Arial Narrow" w:hAnsi="Arial Narrow"/>
        </w:rPr>
        <w:t xml:space="preserve">Lehota </w:t>
      </w:r>
      <w:r w:rsidR="00EC5D0F" w:rsidRPr="007B3609">
        <w:rPr>
          <w:rFonts w:ascii="Arial Narrow" w:hAnsi="Arial Narrow"/>
        </w:rPr>
        <w:t>dodania</w:t>
      </w:r>
      <w:r w:rsidRPr="007B3609">
        <w:rPr>
          <w:rFonts w:ascii="Arial Narrow" w:hAnsi="Arial Narrow"/>
        </w:rPr>
        <w:t xml:space="preserve">: </w:t>
      </w:r>
      <w:r w:rsidR="0013285C" w:rsidRPr="007B3609">
        <w:rPr>
          <w:rFonts w:ascii="Arial Narrow" w:hAnsi="Arial Narrow"/>
        </w:rPr>
        <w:t>do</w:t>
      </w:r>
      <w:r w:rsidR="00F248A6">
        <w:rPr>
          <w:rFonts w:ascii="Arial Narrow" w:hAnsi="Arial Narrow"/>
        </w:rPr>
        <w:t xml:space="preserve"> </w:t>
      </w:r>
      <w:r w:rsidR="0013285C" w:rsidRPr="007B3609">
        <w:rPr>
          <w:rFonts w:ascii="Arial Narrow" w:hAnsi="Arial Narrow"/>
        </w:rPr>
        <w:t xml:space="preserve">18 mesiacov odo dňa nadobudnutia účinnosti zmluvy </w:t>
      </w:r>
    </w:p>
    <w:p w14:paraId="18FA6CE7" w14:textId="77777777" w:rsidR="007B3609" w:rsidRDefault="007B3609" w:rsidP="006E20FB">
      <w:pPr>
        <w:pStyle w:val="Bezriadkovania"/>
        <w:spacing w:line="276" w:lineRule="auto"/>
        <w:jc w:val="both"/>
        <w:rPr>
          <w:rFonts w:ascii="Arial Narrow" w:hAnsi="Arial Narrow"/>
        </w:rPr>
      </w:pPr>
    </w:p>
    <w:p w14:paraId="5A309FAD" w14:textId="6A65873C" w:rsidR="007B3609" w:rsidRPr="008A38F0" w:rsidRDefault="007B3609" w:rsidP="007B3609">
      <w:pPr>
        <w:pStyle w:val="Bezriadkovania"/>
        <w:spacing w:line="276" w:lineRule="auto"/>
        <w:jc w:val="both"/>
        <w:rPr>
          <w:rFonts w:ascii="Arial Narrow" w:hAnsi="Arial Narrow"/>
        </w:rPr>
      </w:pPr>
      <w:r w:rsidRPr="008A38F0">
        <w:rPr>
          <w:rFonts w:ascii="Arial Narrow" w:hAnsi="Arial Narrow"/>
        </w:rPr>
        <w:t>Predpokladaná hodnota</w:t>
      </w:r>
      <w:r>
        <w:rPr>
          <w:rFonts w:ascii="Arial Narrow" w:hAnsi="Arial Narrow"/>
        </w:rPr>
        <w:t xml:space="preserve"> </w:t>
      </w:r>
      <w:r w:rsidRPr="008A38F0">
        <w:rPr>
          <w:rFonts w:ascii="Arial Narrow" w:hAnsi="Arial Narrow"/>
        </w:rPr>
        <w:t>zákazky</w:t>
      </w:r>
      <w:r>
        <w:rPr>
          <w:rFonts w:ascii="Arial Narrow" w:hAnsi="Arial Narrow"/>
        </w:rPr>
        <w:t xml:space="preserve"> tejto výzvy</w:t>
      </w:r>
      <w:r w:rsidRPr="008A38F0">
        <w:rPr>
          <w:rFonts w:ascii="Arial Narrow" w:hAnsi="Arial Narrow"/>
        </w:rPr>
        <w:t xml:space="preserve"> je </w:t>
      </w:r>
      <w:r w:rsidR="00B72463">
        <w:rPr>
          <w:rFonts w:ascii="Arial Narrow" w:eastAsia="Calibri" w:hAnsi="Arial Narrow"/>
          <w:b/>
        </w:rPr>
        <w:t>22 990,00</w:t>
      </w:r>
      <w:r w:rsidRPr="00880207">
        <w:rPr>
          <w:rFonts w:ascii="Arial Narrow" w:eastAsia="Calibri" w:hAnsi="Arial Narrow"/>
          <w:b/>
        </w:rPr>
        <w:t xml:space="preserve"> </w:t>
      </w:r>
      <w:r w:rsidRPr="008A38F0">
        <w:rPr>
          <w:rFonts w:ascii="Arial Narrow" w:hAnsi="Arial Narrow"/>
        </w:rPr>
        <w:t>EUR bez DPH.</w:t>
      </w:r>
    </w:p>
    <w:p w14:paraId="166A8DD0" w14:textId="77777777" w:rsidR="009C6825" w:rsidRPr="007B3609" w:rsidRDefault="009C6825" w:rsidP="00A7214B">
      <w:pPr>
        <w:pStyle w:val="Bezriadkovania"/>
        <w:spacing w:line="276" w:lineRule="auto"/>
        <w:jc w:val="both"/>
        <w:rPr>
          <w:rFonts w:ascii="Arial Narrow" w:hAnsi="Arial Narrow"/>
        </w:rPr>
      </w:pPr>
    </w:p>
    <w:p w14:paraId="10CF0F80" w14:textId="77777777" w:rsidR="009C6825" w:rsidRPr="007B360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1" w:name="_Toc488059671"/>
      <w:r w:rsidRPr="007B3609">
        <w:rPr>
          <w:rFonts w:ascii="Arial Narrow" w:hAnsi="Arial Narrow" w:cstheme="majorHAnsi"/>
          <w:bCs/>
          <w:color w:val="2F5496" w:themeColor="accent1" w:themeShade="BF"/>
        </w:rPr>
        <w:t>Komplexnosť dodávky</w:t>
      </w:r>
      <w:bookmarkEnd w:id="1"/>
    </w:p>
    <w:p w14:paraId="7292580C" w14:textId="77777777" w:rsidR="009C6825" w:rsidRPr="007B3609" w:rsidRDefault="00BA7D76" w:rsidP="00A7214B">
      <w:pPr>
        <w:pStyle w:val="Bezriadkovania"/>
        <w:spacing w:line="276" w:lineRule="auto"/>
        <w:jc w:val="both"/>
        <w:rPr>
          <w:rFonts w:ascii="Arial Narrow" w:hAnsi="Arial Narrow"/>
        </w:rPr>
      </w:pPr>
      <w:r w:rsidRPr="007B3609">
        <w:rPr>
          <w:rFonts w:ascii="Arial Narrow" w:eastAsia="TimesNewRomanPSMT" w:hAnsi="Arial Narrow"/>
          <w:color w:val="000000"/>
        </w:rPr>
        <w:t>Zaradený záujemca</w:t>
      </w:r>
      <w:r w:rsidR="009C6825" w:rsidRPr="007B3609">
        <w:rPr>
          <w:rFonts w:ascii="Arial Narrow" w:hAnsi="Arial Narrow"/>
        </w:rPr>
        <w:t xml:space="preserve"> predloží ponuku na celý predmet </w:t>
      </w:r>
      <w:r w:rsidRPr="007B3609">
        <w:rPr>
          <w:rFonts w:ascii="Arial Narrow" w:hAnsi="Arial Narrow"/>
        </w:rPr>
        <w:t>výzvy</w:t>
      </w:r>
      <w:r w:rsidR="009C6825" w:rsidRPr="007B3609">
        <w:rPr>
          <w:rFonts w:ascii="Arial Narrow" w:hAnsi="Arial Narrow"/>
        </w:rPr>
        <w:t xml:space="preserve"> tak, ako je definovaný v</w:t>
      </w:r>
      <w:r w:rsidR="007842D8" w:rsidRPr="007B3609">
        <w:rPr>
          <w:rFonts w:ascii="Arial Narrow" w:hAnsi="Arial Narrow"/>
        </w:rPr>
        <w:t> </w:t>
      </w:r>
      <w:r w:rsidR="009C6825" w:rsidRPr="007B3609">
        <w:rPr>
          <w:rFonts w:ascii="Arial Narrow" w:hAnsi="Arial Narrow"/>
        </w:rPr>
        <w:t>týchto súťažných podkladoch.</w:t>
      </w:r>
    </w:p>
    <w:p w14:paraId="7348A730" w14:textId="77777777" w:rsidR="002532C3" w:rsidRPr="007B3609" w:rsidRDefault="002532C3" w:rsidP="00A7214B">
      <w:pPr>
        <w:pStyle w:val="Bezriadkovania"/>
        <w:spacing w:line="276" w:lineRule="auto"/>
        <w:jc w:val="both"/>
        <w:rPr>
          <w:rFonts w:ascii="Arial Narrow" w:hAnsi="Arial Narrow"/>
        </w:rPr>
      </w:pPr>
    </w:p>
    <w:p w14:paraId="4542CCC1" w14:textId="77777777" w:rsidR="009C6825" w:rsidRPr="007B360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2" w:name="_Toc488059672"/>
      <w:r w:rsidRPr="007B3609">
        <w:rPr>
          <w:rFonts w:ascii="Arial Narrow" w:hAnsi="Arial Narrow" w:cstheme="majorHAnsi"/>
          <w:bCs/>
          <w:color w:val="2F5496" w:themeColor="accent1" w:themeShade="BF"/>
        </w:rPr>
        <w:t>Typ zmluvy</w:t>
      </w:r>
      <w:bookmarkEnd w:id="2"/>
    </w:p>
    <w:p w14:paraId="2EB5ECBE" w14:textId="77777777" w:rsidR="002532C3" w:rsidRPr="007B3609" w:rsidRDefault="007B3609" w:rsidP="00A7214B">
      <w:pPr>
        <w:pStyle w:val="Bezriadkovania"/>
        <w:spacing w:line="276" w:lineRule="auto"/>
        <w:jc w:val="both"/>
        <w:rPr>
          <w:rFonts w:ascii="Arial Narrow" w:hAnsi="Arial Narrow"/>
        </w:rPr>
      </w:pPr>
      <w:r w:rsidRPr="007B3609">
        <w:rPr>
          <w:rFonts w:ascii="Arial Narrow" w:hAnsi="Arial Narrow"/>
        </w:rPr>
        <w:t xml:space="preserve">Výsledkom verejného obstarávania bude uzatvorenie Kúpnej zmluvy. </w:t>
      </w:r>
    </w:p>
    <w:p w14:paraId="14480CB1" w14:textId="77777777" w:rsidR="007B3609" w:rsidRPr="007B3609" w:rsidRDefault="007B3609" w:rsidP="00A7214B">
      <w:pPr>
        <w:pStyle w:val="Bezriadkovania"/>
        <w:spacing w:line="276" w:lineRule="auto"/>
        <w:jc w:val="both"/>
        <w:rPr>
          <w:rFonts w:ascii="Arial Narrow" w:hAnsi="Arial Narrow"/>
        </w:rPr>
      </w:pPr>
    </w:p>
    <w:p w14:paraId="2B1BA9B6" w14:textId="77777777" w:rsidR="009C6825" w:rsidRPr="007B360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3" w:name="_Toc488059673"/>
      <w:r w:rsidRPr="007B3609">
        <w:rPr>
          <w:rFonts w:ascii="Arial Narrow" w:hAnsi="Arial Narrow" w:cstheme="majorHAnsi"/>
          <w:bCs/>
          <w:color w:val="2F5496" w:themeColor="accent1" w:themeShade="BF"/>
        </w:rPr>
        <w:t>Zdroj finančných prostriedkov</w:t>
      </w:r>
      <w:bookmarkEnd w:id="3"/>
    </w:p>
    <w:p w14:paraId="5F4A6290" w14:textId="77777777" w:rsidR="009C6825" w:rsidRPr="007B3609"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r w:rsidRPr="007B3609">
        <w:rPr>
          <w:rFonts w:ascii="Arial Narrow" w:hAnsi="Arial Narrow"/>
          <w:sz w:val="24"/>
          <w:szCs w:val="24"/>
        </w:rPr>
        <w:t>Predmet zákazky bude financovaný z rozpočtovaných prostriedkov verejného obstarávateľa</w:t>
      </w:r>
      <w:r w:rsidR="00EC5D0F" w:rsidRPr="007B3609">
        <w:rPr>
          <w:rFonts w:ascii="Arial Narrow" w:hAnsi="Arial Narrow"/>
          <w:sz w:val="24"/>
          <w:szCs w:val="24"/>
        </w:rPr>
        <w:t>.</w:t>
      </w:r>
    </w:p>
    <w:p w14:paraId="43B41809" w14:textId="77777777" w:rsidR="00726D27" w:rsidRPr="007B3609"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6F0AF66C" w14:textId="77777777" w:rsidR="009C6825" w:rsidRPr="007B360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4" w:name="_Toc488059674"/>
      <w:r w:rsidRPr="007B3609">
        <w:rPr>
          <w:rFonts w:ascii="Arial Narrow" w:hAnsi="Arial Narrow" w:cstheme="majorHAnsi"/>
          <w:bCs/>
          <w:color w:val="2F5496" w:themeColor="accent1" w:themeShade="BF"/>
        </w:rPr>
        <w:t>Podmienky predloženia ponuky</w:t>
      </w:r>
      <w:bookmarkEnd w:id="4"/>
    </w:p>
    <w:p w14:paraId="129C6F52" w14:textId="77777777" w:rsidR="00C53C16" w:rsidRPr="007B3609" w:rsidRDefault="001A108A" w:rsidP="00A7214B">
      <w:pPr>
        <w:pStyle w:val="Bezriadkovania"/>
        <w:spacing w:line="276" w:lineRule="auto"/>
        <w:jc w:val="both"/>
        <w:rPr>
          <w:rFonts w:ascii="Arial Narrow" w:hAnsi="Arial Narrow"/>
        </w:rPr>
      </w:pPr>
      <w:r w:rsidRPr="007B3609">
        <w:rPr>
          <w:rFonts w:ascii="Arial Narrow" w:eastAsia="TimesNewRomanPSMT" w:hAnsi="Arial Narrow"/>
          <w:color w:val="000000"/>
        </w:rPr>
        <w:t xml:space="preserve">Zaradený záujemca </w:t>
      </w:r>
      <w:r w:rsidR="009C6825" w:rsidRPr="007B3609">
        <w:rPr>
          <w:rFonts w:ascii="Arial Narrow" w:hAnsi="Arial Narrow"/>
        </w:rPr>
        <w:t xml:space="preserve">môže predložiť len jednu ponuku. </w:t>
      </w:r>
      <w:r w:rsidRPr="007B3609">
        <w:rPr>
          <w:rFonts w:ascii="Arial Narrow" w:eastAsia="TimesNewRomanPSMT" w:hAnsi="Arial Narrow"/>
          <w:color w:val="000000"/>
        </w:rPr>
        <w:t>Zaradený záujemca</w:t>
      </w:r>
      <w:r w:rsidR="009C6825" w:rsidRPr="007B3609">
        <w:rPr>
          <w:rFonts w:ascii="Arial Narrow" w:hAnsi="Arial Narrow"/>
        </w:rPr>
        <w:t xml:space="preserve"> predkladá ponuku v</w:t>
      </w:r>
      <w:r w:rsidR="007842D8" w:rsidRPr="007B3609">
        <w:rPr>
          <w:rFonts w:ascii="Arial Narrow" w:hAnsi="Arial Narrow"/>
        </w:rPr>
        <w:t> </w:t>
      </w:r>
      <w:r w:rsidR="009C6825" w:rsidRPr="007B3609">
        <w:rPr>
          <w:rFonts w:ascii="Arial Narrow" w:hAnsi="Arial Narrow"/>
        </w:rPr>
        <w:t>elektronickej podobe v lehote na predkladanie ponúk podľa požiadaviek uvedených v týchto súťažných podkladoch.</w:t>
      </w:r>
    </w:p>
    <w:p w14:paraId="1667476D" w14:textId="77777777" w:rsidR="00C53C16" w:rsidRPr="007B3609" w:rsidRDefault="00C53C16" w:rsidP="00A7214B">
      <w:pPr>
        <w:pStyle w:val="Bezriadkovania"/>
        <w:spacing w:line="276" w:lineRule="auto"/>
        <w:jc w:val="both"/>
        <w:rPr>
          <w:rFonts w:ascii="Arial Narrow" w:hAnsi="Arial Narrow"/>
        </w:rPr>
      </w:pPr>
    </w:p>
    <w:p w14:paraId="132BE1A3" w14:textId="77777777" w:rsidR="009C6825" w:rsidRPr="007B3609" w:rsidRDefault="009C6825" w:rsidP="00A7214B">
      <w:pPr>
        <w:pStyle w:val="Bezriadkovania"/>
        <w:spacing w:line="276" w:lineRule="auto"/>
        <w:jc w:val="both"/>
        <w:rPr>
          <w:rFonts w:ascii="Arial Narrow" w:hAnsi="Arial Narrow"/>
        </w:rPr>
      </w:pPr>
      <w:r w:rsidRPr="007B3609">
        <w:rPr>
          <w:rFonts w:ascii="Arial Narrow" w:hAnsi="Arial Narrow"/>
          <w:u w:val="single"/>
        </w:rPr>
        <w:t>Ponuka je vyhotovená elektronicky</w:t>
      </w:r>
      <w:r w:rsidRPr="007B3609">
        <w:rPr>
          <w:rFonts w:ascii="Arial Narrow" w:hAnsi="Arial Narrow"/>
        </w:rPr>
        <w:t xml:space="preserve"> v zmysle § 49 ods. 1 písm. a) </w:t>
      </w:r>
      <w:r w:rsidR="003D7FF7" w:rsidRPr="007B3609">
        <w:rPr>
          <w:rFonts w:ascii="Arial Narrow" w:hAnsi="Arial Narrow"/>
        </w:rPr>
        <w:t>ZVO</w:t>
      </w:r>
      <w:r w:rsidR="0013285C" w:rsidRPr="007B3609">
        <w:rPr>
          <w:rFonts w:ascii="Arial Narrow" w:hAnsi="Arial Narrow"/>
        </w:rPr>
        <w:t xml:space="preserve"> </w:t>
      </w:r>
      <w:r w:rsidRPr="007B3609">
        <w:rPr>
          <w:rFonts w:ascii="Arial Narrow" w:hAnsi="Arial Narrow"/>
          <w:u w:val="single"/>
        </w:rPr>
        <w:t xml:space="preserve">a vložená do </w:t>
      </w:r>
      <w:r w:rsidR="00BC3BBD" w:rsidRPr="007B3609">
        <w:rPr>
          <w:rFonts w:ascii="Arial Narrow" w:hAnsi="Arial Narrow"/>
          <w:u w:val="single"/>
        </w:rPr>
        <w:t>elektronického prostriedku</w:t>
      </w:r>
      <w:r w:rsidRPr="007B3609">
        <w:rPr>
          <w:rFonts w:ascii="Arial Narrow" w:hAnsi="Arial Narrow"/>
          <w:u w:val="single"/>
        </w:rPr>
        <w:t xml:space="preserve"> JOSEPHINE</w:t>
      </w:r>
      <w:r w:rsidRPr="007B3609">
        <w:rPr>
          <w:rFonts w:ascii="Arial Narrow" w:hAnsi="Arial Narrow"/>
        </w:rPr>
        <w:t xml:space="preserve"> umiestnenom na webovej adrese </w:t>
      </w:r>
      <w:hyperlink r:id="rId9" w:history="1">
        <w:r w:rsidR="00B320AE" w:rsidRPr="007B3609">
          <w:rPr>
            <w:rStyle w:val="Hypertextovprepojenie"/>
            <w:rFonts w:ascii="Arial Narrow" w:hAnsi="Arial Narrow"/>
          </w:rPr>
          <w:t>https://josephine.proebiz.com/</w:t>
        </w:r>
      </w:hyperlink>
      <w:r w:rsidR="00EC5D0F" w:rsidRPr="007B3609">
        <w:rPr>
          <w:rFonts w:ascii="Arial Narrow" w:hAnsi="Arial Narrow"/>
        </w:rPr>
        <w:t>.</w:t>
      </w:r>
    </w:p>
    <w:p w14:paraId="157BF72B" w14:textId="77777777" w:rsidR="00B320AE" w:rsidRPr="007B3609" w:rsidRDefault="00B320AE" w:rsidP="00A7214B">
      <w:pPr>
        <w:pStyle w:val="Bezriadkovania"/>
        <w:spacing w:line="276" w:lineRule="auto"/>
        <w:jc w:val="both"/>
        <w:rPr>
          <w:rFonts w:ascii="Arial Narrow" w:hAnsi="Arial Narrow"/>
        </w:rPr>
      </w:pPr>
    </w:p>
    <w:p w14:paraId="4FC5F500" w14:textId="77777777" w:rsidR="009C6825" w:rsidRPr="007B3609" w:rsidRDefault="009C6825" w:rsidP="00A7214B">
      <w:pPr>
        <w:pStyle w:val="Bezriadkovania"/>
        <w:spacing w:line="276" w:lineRule="auto"/>
        <w:jc w:val="both"/>
        <w:rPr>
          <w:rFonts w:ascii="Arial Narrow" w:hAnsi="Arial Narrow"/>
        </w:rPr>
      </w:pPr>
      <w:r w:rsidRPr="007B3609">
        <w:rPr>
          <w:rFonts w:ascii="Arial Narrow" w:hAnsi="Arial Narrow"/>
        </w:rPr>
        <w:t xml:space="preserve">Elektronická ponuka sa vloží vyplnením ponukového formulára a vložením požadovaných dokladov a dokumentov v </w:t>
      </w:r>
      <w:r w:rsidR="00BC3BBD" w:rsidRPr="007B3609">
        <w:rPr>
          <w:rFonts w:ascii="Arial Narrow" w:hAnsi="Arial Narrow"/>
        </w:rPr>
        <w:t>elektronickom prostriedku</w:t>
      </w:r>
      <w:r w:rsidRPr="007B3609">
        <w:rPr>
          <w:rFonts w:ascii="Arial Narrow" w:hAnsi="Arial Narrow"/>
        </w:rPr>
        <w:t xml:space="preserve"> JOSEPHINE umiestnenom na webovej adrese </w:t>
      </w:r>
      <w:hyperlink r:id="rId10" w:history="1">
        <w:r w:rsidR="00C4720E" w:rsidRPr="007B3609">
          <w:rPr>
            <w:rStyle w:val="Hypertextovprepojenie"/>
            <w:rFonts w:ascii="Arial Narrow" w:hAnsi="Arial Narrow"/>
            <w:color w:val="000000"/>
          </w:rPr>
          <w:t>https://josephine.proebiz.com/</w:t>
        </w:r>
      </w:hyperlink>
      <w:r w:rsidR="00621A1F" w:rsidRPr="007B3609">
        <w:rPr>
          <w:rFonts w:ascii="Arial Narrow" w:hAnsi="Arial Narrow"/>
        </w:rPr>
        <w:t>.</w:t>
      </w:r>
    </w:p>
    <w:p w14:paraId="7854ECAB" w14:textId="77777777" w:rsidR="00C4720E" w:rsidRPr="007B3609" w:rsidRDefault="00C4720E" w:rsidP="00A7214B">
      <w:pPr>
        <w:pStyle w:val="Bezriadkovania"/>
        <w:spacing w:line="276" w:lineRule="auto"/>
        <w:jc w:val="both"/>
        <w:rPr>
          <w:rFonts w:ascii="Arial Narrow" w:hAnsi="Arial Narrow"/>
        </w:rPr>
      </w:pPr>
    </w:p>
    <w:p w14:paraId="6D085CFF" w14:textId="77777777" w:rsidR="009C6825" w:rsidRPr="007B3609" w:rsidRDefault="009C6825" w:rsidP="00A7214B">
      <w:pPr>
        <w:pStyle w:val="Bezriadkovania"/>
        <w:spacing w:line="276" w:lineRule="auto"/>
        <w:jc w:val="both"/>
        <w:rPr>
          <w:rFonts w:ascii="Arial Narrow" w:hAnsi="Arial Narrow"/>
        </w:rPr>
      </w:pPr>
      <w:r w:rsidRPr="007B3609">
        <w:rPr>
          <w:rFonts w:ascii="Arial Narrow" w:hAnsi="Arial Narrow"/>
        </w:rPr>
        <w:lastRenderedPageBreak/>
        <w:t xml:space="preserve">V predloženej ponuke prostredníctvom </w:t>
      </w:r>
      <w:r w:rsidR="00BC3BBD" w:rsidRPr="007B3609">
        <w:rPr>
          <w:rFonts w:ascii="Arial Narrow" w:hAnsi="Arial Narrow"/>
        </w:rPr>
        <w:t>elektronického prostriedku</w:t>
      </w:r>
      <w:r w:rsidRPr="007B3609">
        <w:rPr>
          <w:rFonts w:ascii="Arial Narrow" w:hAnsi="Arial Narrow"/>
        </w:rPr>
        <w:t xml:space="preserve"> JOSEPHINE musia byť pripojené požadované doklady</w:t>
      </w:r>
      <w:r w:rsidR="00BC3BBD" w:rsidRPr="007B3609">
        <w:rPr>
          <w:rFonts w:ascii="Arial Narrow" w:hAnsi="Arial Narrow"/>
        </w:rPr>
        <w:t xml:space="preserve"> a dokumenty</w:t>
      </w:r>
      <w:r w:rsidRPr="007B3609">
        <w:rPr>
          <w:rFonts w:ascii="Arial Narrow" w:hAnsi="Arial Narrow"/>
        </w:rPr>
        <w:t xml:space="preserve"> (doporučený formát je „PDF“) </w:t>
      </w:r>
      <w:r w:rsidRPr="007B3609">
        <w:rPr>
          <w:rFonts w:ascii="Arial Narrow" w:hAnsi="Arial Narrow"/>
          <w:u w:val="single"/>
        </w:rPr>
        <w:t xml:space="preserve">a vyplnenie elektronického formulára, ktorý </w:t>
      </w:r>
      <w:r w:rsidR="00A9777A" w:rsidRPr="007B3609">
        <w:rPr>
          <w:rFonts w:ascii="Arial Narrow" w:hAnsi="Arial Narrow"/>
          <w:u w:val="single"/>
        </w:rPr>
        <w:t>z</w:t>
      </w:r>
      <w:r w:rsidRPr="007B3609">
        <w:rPr>
          <w:rFonts w:ascii="Arial Narrow" w:hAnsi="Arial Narrow"/>
          <w:u w:val="single"/>
        </w:rPr>
        <w:t>od</w:t>
      </w:r>
      <w:r w:rsidR="00621A1F" w:rsidRPr="007B3609">
        <w:rPr>
          <w:rFonts w:ascii="Arial Narrow" w:hAnsi="Arial Narrow"/>
          <w:u w:val="single"/>
        </w:rPr>
        <w:t>povedá návrhu na plnenie</w:t>
      </w:r>
      <w:r w:rsidR="00A637DD" w:rsidRPr="007B3609">
        <w:rPr>
          <w:rFonts w:ascii="Arial Narrow" w:hAnsi="Arial Narrow"/>
          <w:u w:val="single"/>
        </w:rPr>
        <w:t xml:space="preserve"> kritéria</w:t>
      </w:r>
      <w:r w:rsidRPr="007B3609">
        <w:rPr>
          <w:rFonts w:ascii="Arial Narrow" w:hAnsi="Arial Narrow"/>
          <w:u w:val="single"/>
        </w:rPr>
        <w:t xml:space="preserve"> uvedeného v</w:t>
      </w:r>
      <w:r w:rsidR="007B7986" w:rsidRPr="007B3609">
        <w:rPr>
          <w:rFonts w:ascii="Arial Narrow" w:hAnsi="Arial Narrow"/>
          <w:u w:val="single"/>
        </w:rPr>
        <w:t> súťažných podkladoch</w:t>
      </w:r>
      <w:r w:rsidRPr="007B3609">
        <w:rPr>
          <w:rFonts w:ascii="Arial Narrow" w:hAnsi="Arial Narrow"/>
        </w:rPr>
        <w:t>.</w:t>
      </w:r>
    </w:p>
    <w:p w14:paraId="74E48CA8" w14:textId="77777777" w:rsidR="003211F5" w:rsidRPr="007B3609" w:rsidRDefault="003211F5" w:rsidP="00A7214B">
      <w:pPr>
        <w:pStyle w:val="Bezriadkovania"/>
        <w:spacing w:line="276" w:lineRule="auto"/>
        <w:jc w:val="both"/>
        <w:rPr>
          <w:rFonts w:ascii="Arial Narrow" w:hAnsi="Arial Narrow"/>
        </w:rPr>
      </w:pPr>
    </w:p>
    <w:p w14:paraId="7EF50A21" w14:textId="77777777" w:rsidR="009C6825" w:rsidRPr="007B3609" w:rsidRDefault="009C6825" w:rsidP="00A7214B">
      <w:pPr>
        <w:pStyle w:val="Bezriadkovania"/>
        <w:spacing w:line="276" w:lineRule="auto"/>
        <w:jc w:val="both"/>
        <w:rPr>
          <w:rFonts w:ascii="Arial Narrow" w:hAnsi="Arial Narrow"/>
          <w:b/>
          <w:strike/>
        </w:rPr>
      </w:pPr>
      <w:r w:rsidRPr="007B3609">
        <w:rPr>
          <w:rFonts w:ascii="Arial Narrow" w:hAnsi="Arial Narrow"/>
          <w:b/>
        </w:rPr>
        <w:t xml:space="preserve">V prípade, že </w:t>
      </w:r>
      <w:r w:rsidR="001A108A" w:rsidRPr="007B3609">
        <w:rPr>
          <w:rFonts w:ascii="Arial Narrow" w:hAnsi="Arial Narrow"/>
          <w:b/>
        </w:rPr>
        <w:t>z</w:t>
      </w:r>
      <w:r w:rsidR="001A108A" w:rsidRPr="007B3609">
        <w:rPr>
          <w:rFonts w:ascii="Arial Narrow" w:eastAsia="TimesNewRomanPSMT" w:hAnsi="Arial Narrow"/>
          <w:b/>
          <w:color w:val="000000"/>
        </w:rPr>
        <w:t>aradený záujemca</w:t>
      </w:r>
      <w:r w:rsidRPr="007B3609">
        <w:rPr>
          <w:rFonts w:ascii="Arial Narrow" w:hAnsi="Arial Narrow"/>
          <w:b/>
        </w:rPr>
        <w:t xml:space="preserve"> predloží listinnú ponuku, verejný obstarávateľ na ňu nebude prihliadať. </w:t>
      </w:r>
    </w:p>
    <w:p w14:paraId="199292FF" w14:textId="77777777" w:rsidR="007B7986" w:rsidRPr="007B3609" w:rsidRDefault="007B7986" w:rsidP="00A7214B">
      <w:pPr>
        <w:pStyle w:val="Bezriadkovania"/>
        <w:spacing w:line="276" w:lineRule="auto"/>
        <w:jc w:val="both"/>
        <w:rPr>
          <w:rFonts w:ascii="Arial Narrow" w:hAnsi="Arial Narrow"/>
        </w:rPr>
      </w:pPr>
    </w:p>
    <w:p w14:paraId="271DEF9E" w14:textId="77777777" w:rsidR="009C6825" w:rsidRPr="007B3609" w:rsidRDefault="009C6825" w:rsidP="00A7214B">
      <w:pPr>
        <w:pStyle w:val="Bezriadkovania"/>
        <w:spacing w:line="276" w:lineRule="auto"/>
        <w:jc w:val="both"/>
        <w:rPr>
          <w:rFonts w:ascii="Arial Narrow" w:hAnsi="Arial Narrow"/>
        </w:rPr>
      </w:pPr>
      <w:r w:rsidRPr="007B3609">
        <w:rPr>
          <w:rFonts w:ascii="Arial Narrow" w:hAnsi="Arial Narrow"/>
        </w:rPr>
        <w:t xml:space="preserve">Ponuka, pre účely zadávania tejto zákazky, je prejav slobodnej vôle </w:t>
      </w:r>
      <w:r w:rsidR="001A108A" w:rsidRPr="007B3609">
        <w:rPr>
          <w:rFonts w:ascii="Arial Narrow" w:eastAsia="TimesNewRomanPSMT" w:hAnsi="Arial Narrow"/>
          <w:color w:val="000000"/>
        </w:rPr>
        <w:t>zaradeného záujemcu</w:t>
      </w:r>
      <w:r w:rsidRPr="007B3609">
        <w:rPr>
          <w:rFonts w:ascii="Arial Narrow" w:hAnsi="Arial Narrow"/>
        </w:rPr>
        <w:t>, že chce za úhradu poskytnúť verejnému obstarávateľovi určené plnenie pri dodržaní podmienok stanovených verejným obstarávateľom bez určovania svojich osobitných podmienok.</w:t>
      </w:r>
    </w:p>
    <w:p w14:paraId="427E55F7" w14:textId="77777777" w:rsidR="007B7986" w:rsidRPr="007B3609" w:rsidRDefault="007B7986" w:rsidP="00A7214B">
      <w:pPr>
        <w:pStyle w:val="Bezriadkovania"/>
        <w:spacing w:line="276" w:lineRule="auto"/>
        <w:jc w:val="both"/>
        <w:rPr>
          <w:rFonts w:ascii="Arial Narrow" w:hAnsi="Arial Narrow"/>
        </w:rPr>
      </w:pPr>
    </w:p>
    <w:p w14:paraId="03B4CF35" w14:textId="77777777" w:rsidR="009C6825" w:rsidRPr="007B3609" w:rsidRDefault="009C6825" w:rsidP="00A7214B">
      <w:pPr>
        <w:pStyle w:val="Bezriadkovania"/>
        <w:spacing w:line="276" w:lineRule="auto"/>
        <w:jc w:val="both"/>
        <w:rPr>
          <w:rFonts w:ascii="Arial Narrow" w:hAnsi="Arial Narrow"/>
        </w:rPr>
      </w:pPr>
      <w:r w:rsidRPr="007B3609">
        <w:rPr>
          <w:rFonts w:ascii="Arial Narrow" w:hAnsi="Arial Narrow"/>
        </w:rPr>
        <w:t xml:space="preserve">Ponuku môžu predkladať </w:t>
      </w:r>
      <w:r w:rsidR="001A108A" w:rsidRPr="007B3609">
        <w:rPr>
          <w:rFonts w:ascii="Arial Narrow" w:eastAsia="TimesNewRomanPSMT" w:hAnsi="Arial Narrow"/>
          <w:color w:val="000000"/>
        </w:rPr>
        <w:t xml:space="preserve">zaradení záujemcovia </w:t>
      </w:r>
      <w:r w:rsidRPr="007B3609">
        <w:rPr>
          <w:rFonts w:ascii="Arial Narrow" w:hAnsi="Arial Narrow"/>
        </w:rPr>
        <w:t>(fyzické, právnické osoby alebo skupina fyzických alebo právnických osôb vystupujúcich voči verejnému obstarávateľovi spoločne). V</w:t>
      </w:r>
      <w:r w:rsidR="00BE7612" w:rsidRPr="007B3609">
        <w:rPr>
          <w:rFonts w:ascii="Arial Narrow" w:hAnsi="Arial Narrow"/>
        </w:rPr>
        <w:t> </w:t>
      </w:r>
      <w:r w:rsidRPr="007B3609">
        <w:rPr>
          <w:rFonts w:ascii="Arial Narrow" w:hAnsi="Arial Narrow"/>
        </w:rPr>
        <w:t xml:space="preserve">prípade, že je </w:t>
      </w:r>
      <w:r w:rsidR="001A108A" w:rsidRPr="007B3609">
        <w:rPr>
          <w:rFonts w:ascii="Arial Narrow" w:eastAsia="TimesNewRomanPSMT" w:hAnsi="Arial Narrow"/>
          <w:color w:val="000000"/>
        </w:rPr>
        <w:t>zaradeným záujemcom</w:t>
      </w:r>
      <w:r w:rsidRPr="007B3609">
        <w:rPr>
          <w:rFonts w:ascii="Arial Narrow" w:hAnsi="Arial Narrow"/>
        </w:rPr>
        <w:t xml:space="preserve"> skupina, takýto </w:t>
      </w:r>
      <w:r w:rsidR="001A108A" w:rsidRPr="007B3609">
        <w:rPr>
          <w:rFonts w:ascii="Arial Narrow" w:eastAsia="TimesNewRomanPSMT" w:hAnsi="Arial Narrow"/>
          <w:color w:val="000000"/>
        </w:rPr>
        <w:t>zaradený záujemca</w:t>
      </w:r>
      <w:r w:rsidRPr="007B3609">
        <w:rPr>
          <w:rFonts w:ascii="Arial Narrow" w:hAnsi="Arial Narrow"/>
        </w:rPr>
        <w:t xml:space="preserve"> je povinný predložiť doklad podpísaný všetkými členmi skupiny o nominovaní vedúceho člena oprávneného konať v</w:t>
      </w:r>
      <w:r w:rsidR="00612589" w:rsidRPr="007B3609">
        <w:rPr>
          <w:rFonts w:ascii="Arial Narrow" w:hAnsi="Arial Narrow"/>
        </w:rPr>
        <w:t> </w:t>
      </w:r>
      <w:r w:rsidRPr="007B3609">
        <w:rPr>
          <w:rFonts w:ascii="Arial Narrow" w:hAnsi="Arial Narrow"/>
        </w:rPr>
        <w:t>mene ostatných členov skupiny v súvislosti s touto zákazkou</w:t>
      </w:r>
      <w:r w:rsidR="00470868" w:rsidRPr="007B3609">
        <w:rPr>
          <w:rFonts w:ascii="Arial Narrow" w:hAnsi="Arial Narrow"/>
        </w:rPr>
        <w:t>, ak tento doklad nepredložil počas zaradenia do DNS</w:t>
      </w:r>
      <w:r w:rsidRPr="007B3609">
        <w:rPr>
          <w:rFonts w:ascii="Arial Narrow" w:hAnsi="Arial Narrow"/>
        </w:rPr>
        <w:t xml:space="preserve">. V prípade, ak bude ponuka skupiny </w:t>
      </w:r>
      <w:r w:rsidR="001A108A" w:rsidRPr="007B3609">
        <w:rPr>
          <w:rFonts w:ascii="Arial Narrow" w:eastAsia="TimesNewRomanPSMT" w:hAnsi="Arial Narrow"/>
          <w:color w:val="000000"/>
        </w:rPr>
        <w:t>zaradených záujemcov</w:t>
      </w:r>
      <w:r w:rsidRPr="007B3609">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7B3609">
        <w:rPr>
          <w:rFonts w:ascii="Arial Narrow" w:hAnsi="Arial Narrow"/>
        </w:rPr>
        <w:t> </w:t>
      </w:r>
      <w:r w:rsidRPr="007B3609">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7B3609">
        <w:rPr>
          <w:rFonts w:ascii="Arial Narrow" w:hAnsi="Arial Narrow"/>
        </w:rPr>
        <w:t> </w:t>
      </w:r>
      <w:r w:rsidRPr="007B3609">
        <w:rPr>
          <w:rFonts w:ascii="Arial Narrow" w:hAnsi="Arial Narrow"/>
        </w:rPr>
        <w:t>nerozdielne.</w:t>
      </w:r>
    </w:p>
    <w:p w14:paraId="4A7DDC00" w14:textId="77777777" w:rsidR="009C6825" w:rsidRPr="007B3609" w:rsidRDefault="009C6825" w:rsidP="00A7214B">
      <w:pPr>
        <w:pStyle w:val="Bezriadkovania"/>
        <w:spacing w:line="276" w:lineRule="auto"/>
        <w:jc w:val="both"/>
        <w:rPr>
          <w:rFonts w:ascii="Arial Narrow" w:hAnsi="Arial Narrow"/>
        </w:rPr>
      </w:pPr>
    </w:p>
    <w:p w14:paraId="596DCB3C" w14:textId="77777777" w:rsidR="009C6825" w:rsidRPr="007B3609" w:rsidRDefault="00ED50A6" w:rsidP="00A7214B">
      <w:pPr>
        <w:pStyle w:val="Bezriadkovania"/>
        <w:spacing w:line="276" w:lineRule="auto"/>
        <w:jc w:val="both"/>
        <w:rPr>
          <w:rFonts w:ascii="Arial Narrow" w:hAnsi="Arial Narrow"/>
        </w:rPr>
      </w:pPr>
      <w:r w:rsidRPr="007B3609">
        <w:rPr>
          <w:rFonts w:ascii="Arial Narrow" w:eastAsia="TimesNewRomanPSMT" w:hAnsi="Arial Narrow"/>
          <w:color w:val="000000"/>
        </w:rPr>
        <w:t xml:space="preserve">Zaradený záujemca </w:t>
      </w:r>
      <w:r w:rsidR="009C6825" w:rsidRPr="007B3609">
        <w:rPr>
          <w:rFonts w:ascii="Arial Narrow" w:eastAsia="TimesNewRomanPSMT" w:hAnsi="Arial Narrow"/>
        </w:rPr>
        <w:t xml:space="preserve">môže predložiť iba jednu ponuku. </w:t>
      </w:r>
      <w:r w:rsidRPr="007B3609">
        <w:rPr>
          <w:rFonts w:ascii="Arial Narrow" w:eastAsia="TimesNewRomanPSMT" w:hAnsi="Arial Narrow"/>
          <w:color w:val="000000"/>
        </w:rPr>
        <w:t xml:space="preserve">Zaradený záujemca </w:t>
      </w:r>
      <w:r w:rsidR="009C6825" w:rsidRPr="007B3609">
        <w:rPr>
          <w:rFonts w:ascii="Arial Narrow" w:hAnsi="Arial Narrow"/>
        </w:rPr>
        <w:t>nemôže byť v</w:t>
      </w:r>
      <w:r w:rsidR="00612589" w:rsidRPr="007B3609">
        <w:rPr>
          <w:rFonts w:ascii="Arial Narrow" w:hAnsi="Arial Narrow"/>
        </w:rPr>
        <w:t> </w:t>
      </w:r>
      <w:r w:rsidR="009C6825" w:rsidRPr="007B3609">
        <w:rPr>
          <w:rFonts w:ascii="Arial Narrow" w:hAnsi="Arial Narrow"/>
        </w:rPr>
        <w:t xml:space="preserve">tom istom postupe zadávania zákazky </w:t>
      </w:r>
      <w:r w:rsidR="00470868" w:rsidRPr="007B3609">
        <w:rPr>
          <w:rFonts w:ascii="Arial Narrow" w:hAnsi="Arial Narrow"/>
        </w:rPr>
        <w:t xml:space="preserve">(v konkrétnej výzve) </w:t>
      </w:r>
      <w:r w:rsidR="009C6825" w:rsidRPr="007B3609">
        <w:rPr>
          <w:rFonts w:ascii="Arial Narrow" w:hAnsi="Arial Narrow"/>
        </w:rPr>
        <w:t xml:space="preserve">členom skupiny dodávateľov, ktorá predkladá ponuku. Verejný obstarávateľ alebo obstarávateľ vylúči </w:t>
      </w:r>
      <w:r w:rsidRPr="007B3609">
        <w:rPr>
          <w:rFonts w:ascii="Arial Narrow" w:eastAsia="TimesNewRomanPSMT" w:hAnsi="Arial Narrow"/>
          <w:color w:val="000000"/>
        </w:rPr>
        <w:t>zaradeného záujemcu</w:t>
      </w:r>
      <w:r w:rsidR="009C6825" w:rsidRPr="007B3609">
        <w:rPr>
          <w:rFonts w:ascii="Arial Narrow" w:hAnsi="Arial Narrow"/>
        </w:rPr>
        <w:t xml:space="preserve">, ktorý je súčasne členom skupiny dodávateľov. </w:t>
      </w:r>
    </w:p>
    <w:p w14:paraId="641A9177" w14:textId="77777777" w:rsidR="009C6825" w:rsidRPr="007B3609" w:rsidRDefault="009C6825" w:rsidP="00A7214B">
      <w:pPr>
        <w:pStyle w:val="Bezriadkovania"/>
        <w:spacing w:line="276" w:lineRule="auto"/>
        <w:jc w:val="both"/>
        <w:rPr>
          <w:rFonts w:ascii="Arial Narrow" w:hAnsi="Arial Narrow"/>
        </w:rPr>
      </w:pPr>
    </w:p>
    <w:p w14:paraId="6A4B65CF" w14:textId="77777777" w:rsidR="009C6825" w:rsidRPr="007B360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5" w:name="_Toc488059675"/>
      <w:r w:rsidRPr="007B3609">
        <w:rPr>
          <w:rFonts w:ascii="Arial Narrow" w:hAnsi="Arial Narrow" w:cstheme="majorHAnsi"/>
          <w:bCs/>
          <w:color w:val="2F5496" w:themeColor="accent1" w:themeShade="BF"/>
        </w:rPr>
        <w:t>Jazyk ponuky</w:t>
      </w:r>
      <w:bookmarkEnd w:id="5"/>
    </w:p>
    <w:p w14:paraId="698D9F65" w14:textId="77777777" w:rsidR="00BC3BBD" w:rsidRPr="007B3609" w:rsidRDefault="007B3609" w:rsidP="00076D81">
      <w:pPr>
        <w:pStyle w:val="Zkladntext3"/>
        <w:jc w:val="both"/>
        <w:rPr>
          <w:rFonts w:ascii="Arial Narrow" w:hAnsi="Arial Narrow"/>
          <w:color w:val="auto"/>
          <w:sz w:val="24"/>
          <w:szCs w:val="24"/>
        </w:rPr>
      </w:pPr>
      <w:r>
        <w:rPr>
          <w:rFonts w:ascii="Arial Narrow" w:hAnsi="Arial Narrow"/>
          <w:color w:val="auto"/>
          <w:sz w:val="24"/>
          <w:szCs w:val="24"/>
        </w:rPr>
        <w:t xml:space="preserve">Zaradený záujemca predkladá ponuku v slovenskom alebo českom jazyku. </w:t>
      </w:r>
      <w:r w:rsidR="00BC3BBD" w:rsidRPr="007B3609">
        <w:rPr>
          <w:rFonts w:ascii="Arial Narrow" w:hAnsi="Arial Narrow"/>
          <w:color w:val="auto"/>
          <w:sz w:val="24"/>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7928E6CA" w14:textId="77777777" w:rsidR="0013285C" w:rsidRPr="007B3609" w:rsidRDefault="0013285C" w:rsidP="00076D81">
      <w:pPr>
        <w:pStyle w:val="Zkladntext3"/>
        <w:jc w:val="both"/>
        <w:rPr>
          <w:rFonts w:ascii="Arial Narrow" w:hAnsi="Arial Narrow"/>
          <w:color w:val="auto"/>
          <w:sz w:val="24"/>
          <w:szCs w:val="24"/>
        </w:rPr>
      </w:pPr>
    </w:p>
    <w:p w14:paraId="312AD250" w14:textId="77777777" w:rsidR="009C6825" w:rsidRPr="007B3609" w:rsidRDefault="009C6825" w:rsidP="00076D81">
      <w:pPr>
        <w:pStyle w:val="Bezriadkovania"/>
        <w:spacing w:line="276" w:lineRule="auto"/>
        <w:jc w:val="both"/>
        <w:rPr>
          <w:rFonts w:ascii="Arial Narrow" w:hAnsi="Arial Narrow"/>
        </w:rPr>
      </w:pPr>
      <w:r w:rsidRPr="007B3609">
        <w:rPr>
          <w:rFonts w:ascii="Arial Narrow" w:hAnsi="Arial Narrow"/>
        </w:rPr>
        <w:t>Ponuka musí byť predložená v čitateľnej a reprodukovateľnej podobe.</w:t>
      </w:r>
    </w:p>
    <w:p w14:paraId="52D31583" w14:textId="77777777" w:rsidR="00772672" w:rsidRPr="007B3609" w:rsidRDefault="00772672" w:rsidP="00772672">
      <w:pPr>
        <w:pStyle w:val="Bezriadkovania"/>
        <w:spacing w:line="276" w:lineRule="auto"/>
        <w:jc w:val="both"/>
        <w:rPr>
          <w:rFonts w:ascii="Arial Narrow" w:hAnsi="Arial Narrow"/>
          <w:strike/>
        </w:rPr>
      </w:pPr>
    </w:p>
    <w:p w14:paraId="06ED2340" w14:textId="77777777" w:rsidR="009C6825" w:rsidRPr="007B360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6" w:name="_Toc488059676"/>
      <w:r w:rsidRPr="007B3609">
        <w:rPr>
          <w:rFonts w:ascii="Arial Narrow" w:hAnsi="Arial Narrow" w:cstheme="majorHAnsi"/>
          <w:bCs/>
          <w:color w:val="2F5496" w:themeColor="accent1" w:themeShade="BF"/>
        </w:rPr>
        <w:t>Predkladanie a obsah ponuky</w:t>
      </w:r>
      <w:bookmarkEnd w:id="6"/>
    </w:p>
    <w:p w14:paraId="526E0DDD" w14:textId="39B52037" w:rsidR="009C6825" w:rsidRPr="007B3609" w:rsidRDefault="009C6825" w:rsidP="00A7214B">
      <w:pPr>
        <w:pStyle w:val="Bezriadkovania"/>
        <w:spacing w:line="276" w:lineRule="auto"/>
        <w:jc w:val="both"/>
        <w:rPr>
          <w:rFonts w:ascii="Arial Narrow" w:hAnsi="Arial Narrow"/>
        </w:rPr>
      </w:pPr>
      <w:r w:rsidRPr="007B3609">
        <w:rPr>
          <w:rFonts w:ascii="Arial Narrow" w:hAnsi="Arial Narrow"/>
        </w:rPr>
        <w:t>Ponuky sa budú predkladať elektronicky v zmysle § 49 ods. 1 písm. a)</w:t>
      </w:r>
      <w:r w:rsidR="00015857" w:rsidRPr="007B3609">
        <w:rPr>
          <w:rFonts w:ascii="Arial Narrow" w:hAnsi="Arial Narrow"/>
        </w:rPr>
        <w:t xml:space="preserve"> ZVO,</w:t>
      </w:r>
      <w:r w:rsidR="00F3026D">
        <w:rPr>
          <w:rFonts w:ascii="Arial Narrow" w:hAnsi="Arial Narrow"/>
        </w:rPr>
        <w:t xml:space="preserve"> </w:t>
      </w:r>
      <w:r w:rsidRPr="007B3609">
        <w:rPr>
          <w:rFonts w:ascii="Arial Narrow" w:hAnsi="Arial Narrow"/>
        </w:rPr>
        <w:t xml:space="preserve">do </w:t>
      </w:r>
      <w:r w:rsidR="00BC3BBD" w:rsidRPr="007B3609">
        <w:rPr>
          <w:rFonts w:ascii="Arial Narrow" w:hAnsi="Arial Narrow"/>
        </w:rPr>
        <w:t>elektronického prostriedku</w:t>
      </w:r>
      <w:r w:rsidRPr="007B3609">
        <w:rPr>
          <w:rFonts w:ascii="Arial Narrow" w:hAnsi="Arial Narrow"/>
        </w:rPr>
        <w:t xml:space="preserve"> JOSEPHINE, umiestnenom na webovej adrese </w:t>
      </w:r>
      <w:hyperlink r:id="rId11" w:history="1">
        <w:r w:rsidR="00144254" w:rsidRPr="007B3609">
          <w:rPr>
            <w:rStyle w:val="Hypertextovprepojenie"/>
            <w:rFonts w:ascii="Arial Narrow" w:hAnsi="Arial Narrow"/>
          </w:rPr>
          <w:t>https://josephine.proebiz.com</w:t>
        </w:r>
      </w:hyperlink>
      <w:r w:rsidRPr="007B3609">
        <w:rPr>
          <w:rFonts w:ascii="Arial Narrow" w:hAnsi="Arial Narrow"/>
        </w:rPr>
        <w:t>.</w:t>
      </w:r>
    </w:p>
    <w:p w14:paraId="6316B94A" w14:textId="77777777" w:rsidR="008566EA" w:rsidRPr="007B3609" w:rsidRDefault="008566EA" w:rsidP="00A7214B">
      <w:pPr>
        <w:pStyle w:val="Bezriadkovania"/>
        <w:spacing w:line="276" w:lineRule="auto"/>
        <w:jc w:val="both"/>
        <w:rPr>
          <w:rFonts w:ascii="Arial Narrow" w:hAnsi="Arial Narrow"/>
          <w:u w:val="single"/>
        </w:rPr>
      </w:pPr>
    </w:p>
    <w:p w14:paraId="79CF3C32" w14:textId="74E3F0C3" w:rsidR="009C6825" w:rsidRPr="007B3609" w:rsidRDefault="004C6673" w:rsidP="00A7214B">
      <w:pPr>
        <w:pStyle w:val="Bezriadkovania"/>
        <w:spacing w:line="276" w:lineRule="auto"/>
        <w:jc w:val="both"/>
        <w:rPr>
          <w:rFonts w:ascii="Arial Narrow" w:hAnsi="Arial Narrow"/>
        </w:rPr>
      </w:pPr>
      <w:r w:rsidRPr="007B3609">
        <w:rPr>
          <w:rFonts w:ascii="Arial Narrow" w:hAnsi="Arial Narrow"/>
          <w:u w:val="single"/>
        </w:rPr>
        <w:t xml:space="preserve">Predkladanie ponúk je umožnené iba autentifikovaným zaradeným záujemcom do daného zriadeného Dynamického nákupného </w:t>
      </w:r>
      <w:r w:rsidR="00BC3BBD" w:rsidRPr="007B3609">
        <w:rPr>
          <w:rFonts w:ascii="Arial Narrow" w:hAnsi="Arial Narrow"/>
          <w:u w:val="single"/>
        </w:rPr>
        <w:t>systému</w:t>
      </w:r>
      <w:r w:rsidRPr="007B3609">
        <w:rPr>
          <w:rFonts w:ascii="Arial Narrow" w:hAnsi="Arial Narrow"/>
        </w:rPr>
        <w:t>. Zaradený záujemca sa prihlasuje pomocou eID alebo svojich hesiel, ktoré nadobudol v rámci autentifikačného procesu.</w:t>
      </w:r>
    </w:p>
    <w:p w14:paraId="1E455515" w14:textId="77777777" w:rsidR="008566EA" w:rsidRPr="007B3609" w:rsidRDefault="008566EA" w:rsidP="00A7214B">
      <w:pPr>
        <w:pStyle w:val="Bezriadkovania"/>
        <w:spacing w:line="276" w:lineRule="auto"/>
        <w:jc w:val="both"/>
        <w:rPr>
          <w:rFonts w:ascii="Arial Narrow" w:hAnsi="Arial Narrow"/>
        </w:rPr>
      </w:pPr>
    </w:p>
    <w:p w14:paraId="64DDD77A" w14:textId="77777777" w:rsidR="007B7986" w:rsidRPr="007B3609" w:rsidRDefault="008566EA" w:rsidP="00A7214B">
      <w:pPr>
        <w:pStyle w:val="Bezriadkovania"/>
        <w:spacing w:line="276" w:lineRule="auto"/>
        <w:jc w:val="both"/>
        <w:rPr>
          <w:rFonts w:ascii="Arial Narrow" w:hAnsi="Arial Narrow"/>
          <w:b/>
        </w:rPr>
      </w:pPr>
      <w:r w:rsidRPr="007B3609">
        <w:rPr>
          <w:rFonts w:ascii="Arial Narrow" w:hAnsi="Arial Narrow"/>
        </w:rPr>
        <w:lastRenderedPageBreak/>
        <w:t xml:space="preserve">Autentifikovaný zaradený záujemca si po prihlásení do </w:t>
      </w:r>
      <w:r w:rsidR="00BC3BBD" w:rsidRPr="007B3609">
        <w:rPr>
          <w:rFonts w:ascii="Arial Narrow" w:hAnsi="Arial Narrow"/>
        </w:rPr>
        <w:t>elektronického prostriedku</w:t>
      </w:r>
      <w:r w:rsidRPr="007B3609">
        <w:rPr>
          <w:rFonts w:ascii="Arial Narrow" w:hAnsi="Arial Narrow"/>
        </w:rPr>
        <w:t xml:space="preserve"> JOSPEHINE v záložke „Moje obstarávania“ vyberie predmetnú zákazku a vloží svoju ponuku do určeného formulára na príjem ponúk, ktorý nájde v záložke ponuky.</w:t>
      </w:r>
    </w:p>
    <w:p w14:paraId="2DA03CC9" w14:textId="77777777" w:rsidR="008566EA" w:rsidRPr="007B3609" w:rsidRDefault="008566EA" w:rsidP="00A7214B">
      <w:pPr>
        <w:pStyle w:val="Bezriadkovania"/>
        <w:spacing w:line="276" w:lineRule="auto"/>
        <w:jc w:val="both"/>
        <w:rPr>
          <w:rFonts w:ascii="Arial Narrow" w:hAnsi="Arial Narrow"/>
        </w:rPr>
      </w:pPr>
    </w:p>
    <w:p w14:paraId="7748C036" w14:textId="2B3F6E2E" w:rsidR="009C6825" w:rsidRPr="007B3609" w:rsidRDefault="00680E6D" w:rsidP="00A7214B">
      <w:pPr>
        <w:pStyle w:val="Bezriadkovania"/>
        <w:spacing w:line="276" w:lineRule="auto"/>
        <w:jc w:val="both"/>
        <w:rPr>
          <w:rFonts w:ascii="Arial Narrow" w:hAnsi="Arial Narrow"/>
        </w:rPr>
      </w:pPr>
      <w:r w:rsidRPr="007B3609">
        <w:rPr>
          <w:rFonts w:ascii="Arial Narrow" w:eastAsia="TimesNewRomanPSMT" w:hAnsi="Arial Narrow"/>
          <w:color w:val="000000"/>
        </w:rPr>
        <w:t xml:space="preserve">Zaradeným záujemcom </w:t>
      </w:r>
      <w:r w:rsidR="009C6825" w:rsidRPr="007B3609">
        <w:rPr>
          <w:rFonts w:ascii="Arial Narrow" w:hAnsi="Arial Narrow"/>
        </w:rPr>
        <w:t xml:space="preserve">navrhovaná </w:t>
      </w:r>
      <w:r w:rsidR="000143D6" w:rsidRPr="007B3609">
        <w:rPr>
          <w:rFonts w:ascii="Arial Narrow" w:hAnsi="Arial Narrow"/>
          <w:color w:val="000000"/>
          <w:shd w:val="clear" w:color="auto" w:fill="FFFFFF"/>
        </w:rPr>
        <w:t> cel</w:t>
      </w:r>
      <w:r w:rsidR="006D11CF" w:rsidRPr="007B3609">
        <w:rPr>
          <w:rFonts w:ascii="Arial Narrow" w:hAnsi="Arial Narrow"/>
          <w:color w:val="000000"/>
          <w:shd w:val="clear" w:color="auto" w:fill="FFFFFF"/>
        </w:rPr>
        <w:t>ková cena</w:t>
      </w:r>
      <w:r w:rsidR="007B3609" w:rsidRPr="007B3609">
        <w:rPr>
          <w:rFonts w:ascii="Arial Narrow" w:hAnsi="Arial Narrow"/>
          <w:color w:val="000000"/>
          <w:shd w:val="clear" w:color="auto" w:fill="FFFFFF"/>
        </w:rPr>
        <w:t xml:space="preserve"> </w:t>
      </w:r>
      <w:r w:rsidR="006D11CF" w:rsidRPr="007B3609">
        <w:rPr>
          <w:rFonts w:ascii="Arial Narrow" w:hAnsi="Arial Narrow"/>
          <w:color w:val="000000"/>
          <w:shd w:val="clear" w:color="auto" w:fill="FFFFFF"/>
        </w:rPr>
        <w:t>verejného o</w:t>
      </w:r>
      <w:r w:rsidR="005C1CD4" w:rsidRPr="007B3609">
        <w:rPr>
          <w:rFonts w:ascii="Arial Narrow" w:hAnsi="Arial Narrow"/>
          <w:color w:val="000000"/>
          <w:shd w:val="clear" w:color="auto" w:fill="FFFFFF"/>
        </w:rPr>
        <w:t>b</w:t>
      </w:r>
      <w:r w:rsidR="006D11CF" w:rsidRPr="007B3609">
        <w:rPr>
          <w:rFonts w:ascii="Arial Narrow" w:hAnsi="Arial Narrow"/>
          <w:color w:val="000000"/>
          <w:shd w:val="clear" w:color="auto" w:fill="FFFFFF"/>
        </w:rPr>
        <w:t>starávania</w:t>
      </w:r>
      <w:r w:rsidR="00AF57EB" w:rsidRPr="007B3609">
        <w:rPr>
          <w:rFonts w:ascii="Arial Narrow" w:hAnsi="Arial Narrow"/>
          <w:color w:val="000000"/>
          <w:shd w:val="clear" w:color="auto" w:fill="FFFFFF"/>
        </w:rPr>
        <w:t xml:space="preserve"> musí byť</w:t>
      </w:r>
      <w:r w:rsidR="006D11CF" w:rsidRPr="007B3609">
        <w:rPr>
          <w:rFonts w:ascii="Arial Narrow" w:hAnsi="Arial Narrow"/>
          <w:color w:val="000000"/>
          <w:shd w:val="clear" w:color="auto" w:fill="FFFFFF"/>
        </w:rPr>
        <w:t xml:space="preserve"> uvedená na </w:t>
      </w:r>
      <w:r w:rsidR="00E06D57" w:rsidRPr="007B3609">
        <w:rPr>
          <w:rFonts w:ascii="Arial Narrow" w:hAnsi="Arial Narrow"/>
          <w:color w:val="000000"/>
          <w:shd w:val="clear" w:color="auto" w:fill="FFFFFF"/>
        </w:rPr>
        <w:t xml:space="preserve">2 desatinné miesta v EUR </w:t>
      </w:r>
      <w:r w:rsidR="00D72412">
        <w:rPr>
          <w:rFonts w:ascii="Arial Narrow" w:hAnsi="Arial Narrow"/>
          <w:color w:val="000000"/>
          <w:shd w:val="clear" w:color="auto" w:fill="FFFFFF"/>
        </w:rPr>
        <w:t>bez</w:t>
      </w:r>
      <w:r w:rsidR="00AF57EB" w:rsidRPr="007B3609">
        <w:rPr>
          <w:rFonts w:ascii="Arial Narrow" w:hAnsi="Arial Narrow"/>
          <w:color w:val="000000"/>
          <w:shd w:val="clear" w:color="auto" w:fill="FFFFFF"/>
        </w:rPr>
        <w:t> </w:t>
      </w:r>
      <w:r w:rsidR="00E06D57" w:rsidRPr="007B3609">
        <w:rPr>
          <w:rFonts w:ascii="Arial Narrow" w:hAnsi="Arial Narrow"/>
          <w:color w:val="000000"/>
          <w:shd w:val="clear" w:color="auto" w:fill="FFFFFF"/>
        </w:rPr>
        <w:t>DPH</w:t>
      </w:r>
      <w:r w:rsidR="00AF57EB" w:rsidRPr="007B3609">
        <w:rPr>
          <w:rFonts w:ascii="Arial Narrow" w:hAnsi="Arial Narrow"/>
          <w:color w:val="000000"/>
          <w:shd w:val="clear" w:color="auto" w:fill="FFFFFF"/>
        </w:rPr>
        <w:t xml:space="preserve"> a</w:t>
      </w:r>
      <w:r w:rsidR="007B3609" w:rsidRPr="007B3609">
        <w:rPr>
          <w:rFonts w:ascii="Arial Narrow" w:hAnsi="Arial Narrow"/>
          <w:color w:val="000000"/>
          <w:shd w:val="clear" w:color="auto" w:fill="FFFFFF"/>
        </w:rPr>
        <w:t xml:space="preserve"> </w:t>
      </w:r>
      <w:r w:rsidR="00AF57EB" w:rsidRPr="007B3609">
        <w:rPr>
          <w:rFonts w:ascii="Arial Narrow" w:hAnsi="Arial Narrow"/>
          <w:color w:val="000000"/>
          <w:shd w:val="clear" w:color="auto" w:fill="FFFFFF"/>
        </w:rPr>
        <w:t>vložená</w:t>
      </w:r>
      <w:r w:rsidR="00E06D57" w:rsidRPr="007B3609">
        <w:rPr>
          <w:rFonts w:ascii="Arial Narrow" w:hAnsi="Arial Narrow"/>
          <w:color w:val="000000"/>
          <w:shd w:val="clear" w:color="auto" w:fill="FFFFFF"/>
        </w:rPr>
        <w:t xml:space="preserve"> do </w:t>
      </w:r>
      <w:r w:rsidR="00BC3BBD" w:rsidRPr="007B3609">
        <w:rPr>
          <w:rFonts w:ascii="Arial Narrow" w:hAnsi="Arial Narrow"/>
        </w:rPr>
        <w:t>elektronického prostriedku</w:t>
      </w:r>
      <w:r w:rsidR="009C6825" w:rsidRPr="007B3609">
        <w:rPr>
          <w:rFonts w:ascii="Arial Narrow" w:hAnsi="Arial Narrow"/>
        </w:rPr>
        <w:t xml:space="preserve"> JOSEPHINE</w:t>
      </w:r>
      <w:r w:rsidR="00E06D57" w:rsidRPr="007B3609">
        <w:rPr>
          <w:rFonts w:ascii="Arial Narrow" w:hAnsi="Arial Narrow"/>
        </w:rPr>
        <w:t>.</w:t>
      </w:r>
      <w:r w:rsidR="009C6825" w:rsidRPr="007B3609">
        <w:rPr>
          <w:rFonts w:ascii="Arial Narrow" w:hAnsi="Arial Narrow"/>
        </w:rPr>
        <w:t xml:space="preserve">V predloženej ponuke prostredníctvom </w:t>
      </w:r>
      <w:r w:rsidR="00BC3BBD" w:rsidRPr="007B3609">
        <w:rPr>
          <w:rFonts w:ascii="Arial Narrow" w:hAnsi="Arial Narrow"/>
        </w:rPr>
        <w:t>elektronického prostriedku</w:t>
      </w:r>
      <w:r w:rsidR="009C6825" w:rsidRPr="007B3609">
        <w:rPr>
          <w:rFonts w:ascii="Arial Narrow" w:hAnsi="Arial Narrow"/>
        </w:rPr>
        <w:t xml:space="preserve"> JOSEPHINE musia byť pripojené</w:t>
      </w:r>
      <w:r w:rsidR="00E06D57" w:rsidRPr="007B3609">
        <w:rPr>
          <w:rFonts w:ascii="Arial Narrow" w:hAnsi="Arial Narrow"/>
        </w:rPr>
        <w:t xml:space="preserve"> požadované naskenované d</w:t>
      </w:r>
      <w:r w:rsidR="00621A1F" w:rsidRPr="007B3609">
        <w:rPr>
          <w:rFonts w:ascii="Arial Narrow" w:hAnsi="Arial Narrow"/>
        </w:rPr>
        <w:t xml:space="preserve">oklady a dokumenty </w:t>
      </w:r>
      <w:r w:rsidR="009C6825" w:rsidRPr="007B3609">
        <w:rPr>
          <w:rFonts w:ascii="Arial Narrow" w:hAnsi="Arial Narrow"/>
        </w:rPr>
        <w:t>tvoriace obsah ponuky, požadované v týchto súťažných podkladoch</w:t>
      </w:r>
      <w:r w:rsidR="00621A1F" w:rsidRPr="007B3609">
        <w:rPr>
          <w:rFonts w:ascii="Arial Narrow" w:hAnsi="Arial Narrow"/>
        </w:rPr>
        <w:t xml:space="preserve">, ktoré musia byť k termínu </w:t>
      </w:r>
      <w:r w:rsidR="009C6825" w:rsidRPr="007B3609">
        <w:rPr>
          <w:rFonts w:ascii="Arial Narrow" w:hAnsi="Arial Narrow"/>
        </w:rPr>
        <w:t>predloženia ponuky platné a aktuálne.</w:t>
      </w:r>
    </w:p>
    <w:p w14:paraId="3D02C59D" w14:textId="77777777" w:rsidR="00E06D57" w:rsidRPr="007B3609" w:rsidRDefault="00E06D57" w:rsidP="00A7214B">
      <w:pPr>
        <w:autoSpaceDE w:val="0"/>
        <w:autoSpaceDN w:val="0"/>
        <w:adjustRightInd w:val="0"/>
        <w:spacing w:line="276" w:lineRule="auto"/>
        <w:jc w:val="both"/>
        <w:rPr>
          <w:rFonts w:ascii="Arial Narrow" w:hAnsi="Arial Narrow"/>
          <w:b/>
          <w:color w:val="000000"/>
          <w:u w:val="single"/>
        </w:rPr>
      </w:pPr>
    </w:p>
    <w:p w14:paraId="2E63E463" w14:textId="77777777" w:rsidR="009C6825" w:rsidRPr="007B3609" w:rsidRDefault="009C6825" w:rsidP="00A7214B">
      <w:pPr>
        <w:autoSpaceDE w:val="0"/>
        <w:autoSpaceDN w:val="0"/>
        <w:adjustRightInd w:val="0"/>
        <w:spacing w:line="276" w:lineRule="auto"/>
        <w:jc w:val="both"/>
        <w:rPr>
          <w:rFonts w:ascii="Arial Narrow" w:hAnsi="Arial Narrow"/>
          <w:b/>
          <w:color w:val="000000"/>
          <w:u w:val="single"/>
        </w:rPr>
      </w:pPr>
      <w:r w:rsidRPr="007B3609">
        <w:rPr>
          <w:rFonts w:ascii="Arial Narrow" w:hAnsi="Arial Narrow"/>
          <w:b/>
          <w:color w:val="000000"/>
          <w:u w:val="single"/>
        </w:rPr>
        <w:t>Ponuka bude obsahovať:</w:t>
      </w:r>
    </w:p>
    <w:p w14:paraId="7DFFE16A" w14:textId="77777777" w:rsidR="00602BBB" w:rsidRDefault="00602BBB" w:rsidP="00602BBB">
      <w:pPr>
        <w:pStyle w:val="Bezriadkovania"/>
        <w:numPr>
          <w:ilvl w:val="0"/>
          <w:numId w:val="2"/>
        </w:numPr>
        <w:spacing w:line="276" w:lineRule="auto"/>
        <w:jc w:val="both"/>
        <w:rPr>
          <w:rFonts w:ascii="Arial Narrow" w:hAnsi="Arial Narrow"/>
          <w:b/>
          <w:bCs/>
          <w:color w:val="FF0000"/>
        </w:rPr>
      </w:pPr>
      <w:r>
        <w:rPr>
          <w:rFonts w:ascii="Arial Narrow" w:hAnsi="Arial Narrow"/>
          <w:color w:val="000000"/>
        </w:rPr>
        <w:t>Návrh uchádzača na plnenie kritéria predmetu zákazky vyplnením elektronického formulára v elektronickom prostriedku JOSEPHINE</w:t>
      </w:r>
    </w:p>
    <w:p w14:paraId="5C77ABED" w14:textId="5980CCE6" w:rsidR="00602BBB" w:rsidRPr="006E5AB6" w:rsidRDefault="00602BBB" w:rsidP="00602BBB">
      <w:pPr>
        <w:pStyle w:val="Bezriadkovania"/>
        <w:numPr>
          <w:ilvl w:val="0"/>
          <w:numId w:val="2"/>
        </w:numPr>
        <w:spacing w:line="276" w:lineRule="auto"/>
        <w:jc w:val="both"/>
        <w:rPr>
          <w:rFonts w:ascii="Arial Narrow" w:hAnsi="Arial Narrow"/>
          <w:b/>
          <w:bCs/>
          <w:color w:val="FF0000"/>
        </w:rPr>
      </w:pPr>
      <w:r>
        <w:rPr>
          <w:rFonts w:ascii="Arial Narrow" w:hAnsi="Arial Narrow"/>
          <w:color w:val="000000"/>
        </w:rPr>
        <w:t>Ocenený štruktúrovaný rozpočet ceny a vyplnený vlastný návrh plnenia, preukazujúci splnenie požiadaviek verejného obstarávateľa na predmet zákazky (príloha č. 2)</w:t>
      </w:r>
    </w:p>
    <w:p w14:paraId="3D418632" w14:textId="0E0F6685" w:rsidR="006E5AB6" w:rsidRDefault="006E5AB6" w:rsidP="00602BBB">
      <w:pPr>
        <w:pStyle w:val="Bezriadkovania"/>
        <w:numPr>
          <w:ilvl w:val="0"/>
          <w:numId w:val="2"/>
        </w:numPr>
        <w:spacing w:line="276" w:lineRule="auto"/>
        <w:jc w:val="both"/>
        <w:rPr>
          <w:rFonts w:ascii="Arial Narrow" w:hAnsi="Arial Narrow"/>
          <w:b/>
          <w:bCs/>
          <w:color w:val="FF0000"/>
        </w:rPr>
      </w:pPr>
      <w:r>
        <w:rPr>
          <w:rFonts w:ascii="Arial Narrow" w:eastAsia="Microsoft Sans Serif" w:hAnsi="Arial Narrow"/>
          <w:color w:val="000000"/>
        </w:rPr>
        <w:t>Č</w:t>
      </w:r>
      <w:r w:rsidRPr="00A65465">
        <w:rPr>
          <w:rFonts w:ascii="Arial Narrow" w:eastAsia="Microsoft Sans Serif" w:hAnsi="Arial Narrow"/>
          <w:color w:val="000000"/>
        </w:rPr>
        <w:t>estné vyhlásenie, normatív alebo obdobný doklad potvrdzujúci, že pečivo, pekárenské a cukrárenské  výrobky, ktoré sú predmetom dodávky majú zloženie v rozsahu ako to vyplýva z technickej špecifikácie príslušného produktu</w:t>
      </w:r>
    </w:p>
    <w:p w14:paraId="760B7CC9" w14:textId="77777777" w:rsidR="00602BBB" w:rsidRDefault="00602BBB" w:rsidP="00602BBB">
      <w:pPr>
        <w:pStyle w:val="Odsekzoznamu"/>
        <w:numPr>
          <w:ilvl w:val="0"/>
          <w:numId w:val="2"/>
        </w:numPr>
        <w:autoSpaceDE w:val="0"/>
        <w:autoSpaceDN w:val="0"/>
        <w:spacing w:line="276" w:lineRule="auto"/>
        <w:contextualSpacing/>
        <w:jc w:val="both"/>
        <w:rPr>
          <w:rFonts w:ascii="Arial Narrow" w:hAnsi="Arial Narrow"/>
          <w:color w:val="000000"/>
        </w:rPr>
      </w:pPr>
      <w:r>
        <w:rPr>
          <w:rFonts w:ascii="Arial Narrow" w:hAnsi="Arial Narrow"/>
        </w:rPr>
        <w:t>Identifikačné údaje a vyhlásenie uchádzača (príloha č. 5)</w:t>
      </w:r>
    </w:p>
    <w:p w14:paraId="06E48B52" w14:textId="77777777" w:rsidR="008F30D4" w:rsidRPr="007B3609" w:rsidRDefault="008F30D4" w:rsidP="008F30D4">
      <w:pPr>
        <w:spacing w:line="276" w:lineRule="auto"/>
        <w:jc w:val="both"/>
        <w:rPr>
          <w:rFonts w:ascii="Arial Narrow" w:hAnsi="Arial Narrow"/>
          <w:i/>
          <w:color w:val="FF0000"/>
          <w:highlight w:val="yellow"/>
        </w:rPr>
      </w:pPr>
    </w:p>
    <w:p w14:paraId="08C18EA0" w14:textId="77777777" w:rsidR="009C6825" w:rsidRPr="007B360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7" w:name="_Toc488059677"/>
      <w:r w:rsidRPr="007B3609">
        <w:rPr>
          <w:rFonts w:ascii="Arial Narrow" w:hAnsi="Arial Narrow" w:cstheme="majorHAnsi"/>
          <w:bCs/>
          <w:color w:val="2F5496" w:themeColor="accent1" w:themeShade="BF"/>
        </w:rPr>
        <w:t>Lehota na predkladanie ponúk</w:t>
      </w:r>
      <w:bookmarkStart w:id="8" w:name="_GoBack"/>
      <w:bookmarkEnd w:id="7"/>
      <w:bookmarkEnd w:id="8"/>
    </w:p>
    <w:p w14:paraId="6F1E8A9A" w14:textId="77777777" w:rsidR="009D46DE" w:rsidRPr="00C61F5B" w:rsidRDefault="009D46DE" w:rsidP="009D46DE">
      <w:pPr>
        <w:pStyle w:val="Bezriadkovania"/>
        <w:spacing w:line="276" w:lineRule="auto"/>
        <w:jc w:val="both"/>
        <w:rPr>
          <w:rFonts w:ascii="Arial Narrow" w:hAnsi="Arial Narrow"/>
          <w:bCs/>
          <w:u w:val="single"/>
        </w:rPr>
      </w:pPr>
      <w:r w:rsidRPr="008A38F0">
        <w:rPr>
          <w:rFonts w:ascii="Arial Narrow" w:hAnsi="Arial Narrow"/>
        </w:rPr>
        <w:t xml:space="preserve">Ponuky musia </w:t>
      </w:r>
      <w:r w:rsidRPr="00FD3F73">
        <w:rPr>
          <w:rFonts w:ascii="Arial Narrow" w:hAnsi="Arial Narrow"/>
        </w:rPr>
        <w:t xml:space="preserve">byť </w:t>
      </w:r>
      <w:r w:rsidRPr="00C61F5B">
        <w:rPr>
          <w:rFonts w:ascii="Arial Narrow" w:hAnsi="Arial Narrow"/>
        </w:rPr>
        <w:t>doručené do konca lehoty na predkladanie ponúk, ktorý je uvedený v elektronickom prostriedku JOSEPHINE v časti zodpovedajúcej tejto zákazke..</w:t>
      </w:r>
    </w:p>
    <w:p w14:paraId="01B83B9F" w14:textId="77777777" w:rsidR="009D46DE" w:rsidRPr="008A38F0" w:rsidRDefault="009D46DE" w:rsidP="009D46DE">
      <w:pPr>
        <w:pStyle w:val="Bezriadkovania"/>
        <w:spacing w:line="276" w:lineRule="auto"/>
        <w:jc w:val="both"/>
        <w:rPr>
          <w:rFonts w:ascii="Arial Narrow" w:hAnsi="Arial Narrow"/>
        </w:rPr>
      </w:pPr>
      <w:r w:rsidRPr="008A38F0">
        <w:rPr>
          <w:rFonts w:ascii="Arial Narrow" w:hAnsi="Arial Narrow"/>
        </w:rPr>
        <w:t>Ponuka z</w:t>
      </w:r>
      <w:r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14:paraId="13D3F80A" w14:textId="77777777" w:rsidR="009D46DE" w:rsidRPr="007B3609" w:rsidRDefault="009D46DE" w:rsidP="00A7214B">
      <w:pPr>
        <w:pStyle w:val="Bezriadkovania"/>
        <w:spacing w:line="276" w:lineRule="auto"/>
        <w:jc w:val="both"/>
        <w:rPr>
          <w:rFonts w:ascii="Arial Narrow" w:hAnsi="Arial Narrow"/>
        </w:rPr>
      </w:pPr>
    </w:p>
    <w:p w14:paraId="45DF50BB" w14:textId="77777777" w:rsidR="009C6825" w:rsidRPr="007B360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9" w:name="_Toc488059678"/>
      <w:r w:rsidRPr="007B3609">
        <w:rPr>
          <w:rFonts w:ascii="Arial Narrow" w:hAnsi="Arial Narrow" w:cstheme="majorHAnsi"/>
          <w:bCs/>
          <w:color w:val="2F5496" w:themeColor="accent1" w:themeShade="BF"/>
        </w:rPr>
        <w:t>Platnosť (viazanosť) ponuky</w:t>
      </w:r>
      <w:bookmarkEnd w:id="9"/>
    </w:p>
    <w:p w14:paraId="2328F026" w14:textId="1DBC6EA8" w:rsidR="009C6825" w:rsidRPr="007B3609" w:rsidRDefault="009C6825" w:rsidP="00D64A6E">
      <w:pPr>
        <w:pStyle w:val="Bezriadkovania"/>
        <w:spacing w:line="276" w:lineRule="auto"/>
        <w:jc w:val="both"/>
        <w:rPr>
          <w:rFonts w:ascii="Arial Narrow" w:hAnsi="Arial Narrow"/>
        </w:rPr>
      </w:pPr>
      <w:r w:rsidRPr="007B3609">
        <w:rPr>
          <w:rFonts w:ascii="Arial Narrow" w:hAnsi="Arial Narrow"/>
        </w:rPr>
        <w:t>Viazanosť ponú</w:t>
      </w:r>
      <w:r w:rsidR="007B7986" w:rsidRPr="007B3609">
        <w:rPr>
          <w:rFonts w:ascii="Arial Narrow" w:hAnsi="Arial Narrow"/>
        </w:rPr>
        <w:t xml:space="preserve">k je do </w:t>
      </w:r>
      <w:r w:rsidR="009D46DE">
        <w:rPr>
          <w:rFonts w:ascii="Arial Narrow" w:hAnsi="Arial Narrow"/>
        </w:rPr>
        <w:t>6</w:t>
      </w:r>
      <w:r w:rsidR="000947A6">
        <w:rPr>
          <w:rFonts w:ascii="Arial Narrow" w:hAnsi="Arial Narrow"/>
        </w:rPr>
        <w:t xml:space="preserve"> </w:t>
      </w:r>
      <w:r w:rsidR="0014283F" w:rsidRPr="007B3609">
        <w:rPr>
          <w:rFonts w:ascii="Arial Narrow" w:hAnsi="Arial Narrow"/>
        </w:rPr>
        <w:t>mesiacov od uplynutia lehoty na predkladanie ponúk</w:t>
      </w:r>
      <w:r w:rsidRPr="007B3609">
        <w:rPr>
          <w:rFonts w:ascii="Arial Narrow" w:hAnsi="Arial Narrow"/>
        </w:rPr>
        <w:t xml:space="preserve">. </w:t>
      </w:r>
      <w:r w:rsidR="00D64A6E" w:rsidRPr="007B3609">
        <w:rPr>
          <w:rFonts w:ascii="Arial Narrow" w:hAnsi="Arial Narrow"/>
        </w:rPr>
        <w:t>V prípade potreby, vyplývajúcej najmä z aplikácie revíznych postupov, si verejný obstarávateľ vyhradzuje právo primerane predĺžiť lehotu viazanosti ponúk.</w:t>
      </w:r>
    </w:p>
    <w:p w14:paraId="7491AFF4" w14:textId="77777777" w:rsidR="00D64A6E" w:rsidRPr="007B3609" w:rsidRDefault="00D64A6E" w:rsidP="00D64A6E">
      <w:pPr>
        <w:pStyle w:val="Bezriadkovania"/>
        <w:spacing w:line="276" w:lineRule="auto"/>
        <w:jc w:val="both"/>
        <w:rPr>
          <w:rFonts w:ascii="Arial Narrow" w:hAnsi="Arial Narrow"/>
          <w:b/>
          <w:color w:val="000000"/>
        </w:rPr>
      </w:pPr>
    </w:p>
    <w:p w14:paraId="14180ECB" w14:textId="77777777" w:rsidR="009C6825" w:rsidRPr="007B3609"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0" w:name="_Toc488059679"/>
      <w:r w:rsidRPr="007B3609">
        <w:rPr>
          <w:rFonts w:ascii="Arial Narrow" w:hAnsi="Arial Narrow" w:cstheme="majorHAnsi"/>
          <w:bCs/>
          <w:color w:val="2F5496" w:themeColor="accent1" w:themeShade="BF"/>
        </w:rPr>
        <w:t>Zábezpeka ponuky</w:t>
      </w:r>
      <w:bookmarkEnd w:id="10"/>
    </w:p>
    <w:p w14:paraId="79FC2BA1" w14:textId="77777777" w:rsidR="009C6825" w:rsidRPr="007B3609" w:rsidRDefault="009C6825" w:rsidP="00726D27">
      <w:pPr>
        <w:spacing w:line="276" w:lineRule="auto"/>
        <w:jc w:val="both"/>
        <w:rPr>
          <w:rFonts w:ascii="Arial Narrow" w:hAnsi="Arial Narrow"/>
        </w:rPr>
      </w:pPr>
      <w:r w:rsidRPr="007B3609">
        <w:rPr>
          <w:rFonts w:ascii="Arial Narrow" w:hAnsi="Arial Narrow"/>
        </w:rPr>
        <w:t xml:space="preserve">Zábezpeka ponuky sa </w:t>
      </w:r>
      <w:r w:rsidR="002C6BDD" w:rsidRPr="007B3609">
        <w:rPr>
          <w:rFonts w:ascii="Arial Narrow" w:hAnsi="Arial Narrow"/>
        </w:rPr>
        <w:t>ne</w:t>
      </w:r>
      <w:r w:rsidRPr="007B3609">
        <w:rPr>
          <w:rFonts w:ascii="Arial Narrow" w:hAnsi="Arial Narrow"/>
        </w:rPr>
        <w:t>vyžaduje</w:t>
      </w:r>
      <w:r w:rsidR="002C6BDD" w:rsidRPr="007B3609">
        <w:rPr>
          <w:rFonts w:ascii="Arial Narrow" w:hAnsi="Arial Narrow"/>
        </w:rPr>
        <w:t>.</w:t>
      </w:r>
    </w:p>
    <w:p w14:paraId="5A22ADEE" w14:textId="77777777" w:rsidR="00726D27" w:rsidRPr="007B3609" w:rsidRDefault="00726D27" w:rsidP="00726D27">
      <w:pPr>
        <w:spacing w:line="276" w:lineRule="auto"/>
        <w:jc w:val="both"/>
        <w:rPr>
          <w:rFonts w:ascii="Arial Narrow" w:hAnsi="Arial Narrow"/>
          <w:b/>
          <w:strike/>
        </w:rPr>
      </w:pPr>
    </w:p>
    <w:p w14:paraId="7F7779C5" w14:textId="77777777" w:rsidR="009C6825" w:rsidRPr="007B3609"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1" w:name="_Toc488059680"/>
      <w:r w:rsidRPr="007B3609">
        <w:rPr>
          <w:rFonts w:ascii="Arial Narrow" w:hAnsi="Arial Narrow" w:cstheme="majorHAnsi"/>
          <w:bCs/>
          <w:color w:val="2F5496" w:themeColor="accent1" w:themeShade="BF"/>
        </w:rPr>
        <w:t>Doplnenie, zmena a odvolanie ponuky</w:t>
      </w:r>
      <w:bookmarkEnd w:id="11"/>
    </w:p>
    <w:p w14:paraId="25877381" w14:textId="77777777" w:rsidR="009C6825" w:rsidRPr="007B3609" w:rsidRDefault="00B550DD" w:rsidP="00F478D4">
      <w:pPr>
        <w:autoSpaceDE w:val="0"/>
        <w:autoSpaceDN w:val="0"/>
        <w:adjustRightInd w:val="0"/>
        <w:spacing w:line="276" w:lineRule="auto"/>
        <w:jc w:val="both"/>
        <w:rPr>
          <w:rFonts w:ascii="Arial Narrow" w:eastAsia="TimesNewRomanPSMT" w:hAnsi="Arial Narrow"/>
          <w:color w:val="000000"/>
        </w:rPr>
      </w:pPr>
      <w:r w:rsidRPr="007B3609">
        <w:rPr>
          <w:rFonts w:ascii="Arial Narrow" w:eastAsia="TimesNewRomanPSMT" w:hAnsi="Arial Narrow"/>
          <w:color w:val="000000"/>
        </w:rPr>
        <w:t>Zaradený záujemca</w:t>
      </w:r>
      <w:r w:rsidR="009C6825" w:rsidRPr="007B3609">
        <w:rPr>
          <w:rFonts w:ascii="Arial Narrow" w:eastAsia="TimesNewRomanPSMT" w:hAnsi="Arial Narrow"/>
          <w:color w:val="000000"/>
        </w:rPr>
        <w:t xml:space="preserve"> môže predloženú ponuku doplniť, zmeniť alebo odvolať do uplynutia lehoty na</w:t>
      </w:r>
      <w:r w:rsidR="0013285C" w:rsidRPr="007B3609">
        <w:rPr>
          <w:rFonts w:ascii="Arial Narrow" w:eastAsia="TimesNewRomanPSMT" w:hAnsi="Arial Narrow"/>
          <w:color w:val="000000"/>
        </w:rPr>
        <w:t xml:space="preserve"> </w:t>
      </w:r>
      <w:r w:rsidR="009C6825" w:rsidRPr="007B3609">
        <w:rPr>
          <w:rFonts w:ascii="Arial Narrow" w:eastAsia="TimesNewRomanPSMT" w:hAnsi="Arial Narrow"/>
          <w:color w:val="000000"/>
        </w:rPr>
        <w:t>p</w:t>
      </w:r>
      <w:r w:rsidR="009C6825" w:rsidRPr="007B3609">
        <w:rPr>
          <w:rFonts w:ascii="Arial Narrow" w:hAnsi="Arial Narrow"/>
          <w:color w:val="000000"/>
        </w:rPr>
        <w:t xml:space="preserve">redkladanie </w:t>
      </w:r>
      <w:r w:rsidR="009C6825" w:rsidRPr="007B3609">
        <w:rPr>
          <w:rFonts w:ascii="Arial Narrow" w:eastAsia="TimesNewRomanPSMT" w:hAnsi="Arial Narrow"/>
          <w:color w:val="000000"/>
        </w:rPr>
        <w:t>ponúk. Doplnenie alebo zmenu ponuky je možné vykonať prostredníctvom funkcionality webovej aplikácie JOSEPHINE v </w:t>
      </w:r>
      <w:r w:rsidR="009C6825" w:rsidRPr="007B3609">
        <w:rPr>
          <w:rFonts w:ascii="Arial Narrow" w:hAnsi="Arial Narrow"/>
          <w:color w:val="000000"/>
        </w:rPr>
        <w:t xml:space="preserve">primeranej </w:t>
      </w:r>
      <w:r w:rsidR="009C6825" w:rsidRPr="007B3609">
        <w:rPr>
          <w:rFonts w:ascii="Arial Narrow" w:eastAsia="TimesNewRomanPSMT" w:hAnsi="Arial Narrow"/>
          <w:color w:val="000000"/>
        </w:rPr>
        <w:t xml:space="preserve">lehote pred uplynutím lehoty na predkladanie ponúk. </w:t>
      </w:r>
      <w:r w:rsidRPr="007B3609">
        <w:rPr>
          <w:rFonts w:ascii="Arial Narrow" w:eastAsia="TimesNewRomanPSMT" w:hAnsi="Arial Narrow"/>
          <w:color w:val="000000"/>
        </w:rPr>
        <w:t>Zaradený záujemca</w:t>
      </w:r>
      <w:r w:rsidR="009C6825" w:rsidRPr="007B3609">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5866D5EE"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p>
    <w:p w14:paraId="7C2A02E5" w14:textId="77777777" w:rsidR="009C6825" w:rsidRPr="007B3609"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2" w:name="_Toc488059681"/>
      <w:r w:rsidRPr="007B3609">
        <w:rPr>
          <w:rFonts w:ascii="Arial Narrow" w:hAnsi="Arial Narrow" w:cstheme="majorHAnsi"/>
          <w:bCs/>
          <w:color w:val="2F5496" w:themeColor="accent1" w:themeShade="BF"/>
        </w:rPr>
        <w:lastRenderedPageBreak/>
        <w:t>Náklady na ponuku</w:t>
      </w:r>
      <w:bookmarkEnd w:id="12"/>
    </w:p>
    <w:p w14:paraId="72BDF98F" w14:textId="77777777" w:rsidR="009C6825" w:rsidRPr="007B3609" w:rsidRDefault="009C6825" w:rsidP="00726D27">
      <w:pPr>
        <w:autoSpaceDE w:val="0"/>
        <w:autoSpaceDN w:val="0"/>
        <w:adjustRightInd w:val="0"/>
        <w:spacing w:line="276" w:lineRule="auto"/>
        <w:jc w:val="both"/>
        <w:rPr>
          <w:rFonts w:ascii="Arial Narrow" w:eastAsia="TimesNewRomanPSMT" w:hAnsi="Arial Narrow"/>
          <w:color w:val="000000"/>
        </w:rPr>
      </w:pPr>
      <w:r w:rsidRPr="007B3609">
        <w:rPr>
          <w:rFonts w:ascii="Arial Narrow" w:eastAsia="TimesNewRomanPSMT" w:hAnsi="Arial Narrow"/>
          <w:color w:val="000000"/>
        </w:rPr>
        <w:t xml:space="preserve">Všetky výdavky spojené s prípravou a predložením ponuky znáša </w:t>
      </w:r>
      <w:r w:rsidR="00B550DD" w:rsidRPr="007B3609">
        <w:rPr>
          <w:rFonts w:ascii="Arial Narrow" w:eastAsia="TimesNewRomanPSMT" w:hAnsi="Arial Narrow"/>
          <w:color w:val="000000"/>
        </w:rPr>
        <w:t>zaradený záujemca</w:t>
      </w:r>
      <w:r w:rsidRPr="007B3609">
        <w:rPr>
          <w:rFonts w:ascii="Arial Narrow" w:eastAsia="TimesNewRomanPSMT" w:hAnsi="Arial Narrow"/>
          <w:color w:val="000000"/>
        </w:rPr>
        <w:t xml:space="preserve"> bez akéhokoľvek finančného alebo iného nároku voči verejnému obstarávateľovi</w:t>
      </w:r>
      <w:r w:rsidR="00962367" w:rsidRPr="007B3609">
        <w:rPr>
          <w:rFonts w:ascii="Arial Narrow" w:eastAsia="TimesNewRomanPSMT" w:hAnsi="Arial Narrow"/>
          <w:color w:val="000000"/>
        </w:rPr>
        <w:t>,</w:t>
      </w:r>
      <w:r w:rsidRPr="007B3609">
        <w:rPr>
          <w:rFonts w:ascii="Arial Narrow" w:eastAsia="TimesNewRomanPSMT" w:hAnsi="Arial Narrow"/>
          <w:color w:val="000000"/>
        </w:rPr>
        <w:t xml:space="preserve"> a to aj v prípade, že verejný obstarávateľ </w:t>
      </w:r>
      <w:r w:rsidRPr="007B3609">
        <w:rPr>
          <w:rFonts w:ascii="Arial Narrow" w:hAnsi="Arial Narrow"/>
          <w:color w:val="000000"/>
        </w:rPr>
        <w:t xml:space="preserve">neprijme ani jednu z </w:t>
      </w:r>
      <w:r w:rsidRPr="007B3609">
        <w:rPr>
          <w:rFonts w:ascii="Arial Narrow" w:eastAsia="TimesNewRomanPSMT" w:hAnsi="Arial Narrow"/>
          <w:color w:val="000000"/>
        </w:rPr>
        <w:t>predložených ponúk alebo zruší postup zadávania zákazky.</w:t>
      </w:r>
    </w:p>
    <w:p w14:paraId="7D1BD237" w14:textId="77777777" w:rsidR="00726D27" w:rsidRPr="007B3609" w:rsidRDefault="00726D27" w:rsidP="00726D27">
      <w:pPr>
        <w:autoSpaceDE w:val="0"/>
        <w:autoSpaceDN w:val="0"/>
        <w:adjustRightInd w:val="0"/>
        <w:spacing w:line="276" w:lineRule="auto"/>
        <w:jc w:val="both"/>
        <w:rPr>
          <w:rFonts w:ascii="Arial Narrow" w:eastAsia="TimesNewRomanPSMT" w:hAnsi="Arial Narrow"/>
          <w:color w:val="000000"/>
        </w:rPr>
      </w:pPr>
    </w:p>
    <w:p w14:paraId="2F5C7E25" w14:textId="77777777" w:rsidR="009C6825" w:rsidRPr="007B3609"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rPr>
      </w:pPr>
      <w:bookmarkStart w:id="13" w:name="_Toc488059682"/>
      <w:r w:rsidRPr="007B3609">
        <w:rPr>
          <w:rFonts w:ascii="Arial Narrow" w:hAnsi="Arial Narrow" w:cstheme="majorHAnsi"/>
          <w:bCs/>
          <w:color w:val="2F5496" w:themeColor="accent1" w:themeShade="BF"/>
        </w:rPr>
        <w:t>Variantné riešenie</w:t>
      </w:r>
      <w:bookmarkEnd w:id="13"/>
    </w:p>
    <w:p w14:paraId="0A601627"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r w:rsidRPr="007B3609">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7B3609">
        <w:rPr>
          <w:rFonts w:ascii="Arial Narrow" w:eastAsia="TimesNewRomanPSMT" w:hAnsi="Arial Narrow"/>
          <w:color w:val="000000"/>
        </w:rPr>
        <w:t>olo predložené. Vyhodnotené budú</w:t>
      </w:r>
      <w:r w:rsidRPr="007B3609">
        <w:rPr>
          <w:rFonts w:ascii="Arial Narrow" w:eastAsia="TimesNewRomanPSMT" w:hAnsi="Arial Narrow"/>
          <w:color w:val="000000"/>
        </w:rPr>
        <w:t xml:space="preserve"> iba požadované riešenia.</w:t>
      </w:r>
    </w:p>
    <w:p w14:paraId="233E9F4D"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p>
    <w:p w14:paraId="34720B3D" w14:textId="77777777" w:rsidR="009C6825" w:rsidRPr="007B3609" w:rsidRDefault="009C6825" w:rsidP="00495414">
      <w:pPr>
        <w:pStyle w:val="Nadpis2"/>
        <w:keepLines/>
        <w:numPr>
          <w:ilvl w:val="0"/>
          <w:numId w:val="1"/>
        </w:numPr>
        <w:spacing w:before="40" w:line="276" w:lineRule="auto"/>
        <w:ind w:left="567" w:hanging="567"/>
        <w:rPr>
          <w:rFonts w:ascii="Arial Narrow" w:hAnsi="Arial Narrow" w:cstheme="majorHAnsi"/>
          <w:bCs/>
        </w:rPr>
      </w:pPr>
      <w:bookmarkStart w:id="14" w:name="_Toc488059683"/>
      <w:r w:rsidRPr="007B3609">
        <w:rPr>
          <w:rFonts w:ascii="Arial Narrow" w:hAnsi="Arial Narrow" w:cstheme="majorHAnsi"/>
          <w:bCs/>
          <w:color w:val="2F5496" w:themeColor="accent1" w:themeShade="BF"/>
        </w:rPr>
        <w:t>Predkladanie žiadostí o súťažné podklady</w:t>
      </w:r>
      <w:bookmarkEnd w:id="14"/>
    </w:p>
    <w:p w14:paraId="1625FAD4" w14:textId="77777777" w:rsidR="009C6825" w:rsidRPr="007B3609" w:rsidRDefault="000B10C6" w:rsidP="00A7214B">
      <w:pPr>
        <w:autoSpaceDE w:val="0"/>
        <w:autoSpaceDN w:val="0"/>
        <w:adjustRightInd w:val="0"/>
        <w:spacing w:line="276" w:lineRule="auto"/>
        <w:jc w:val="both"/>
        <w:rPr>
          <w:rFonts w:ascii="Arial Narrow" w:eastAsia="TimesNewRomanPSMT" w:hAnsi="Arial Narrow"/>
          <w:color w:val="000000"/>
        </w:rPr>
      </w:pPr>
      <w:r w:rsidRPr="007B3609">
        <w:rPr>
          <w:rFonts w:ascii="Arial Narrow" w:eastAsia="TimesNewRomanPSMT" w:hAnsi="Arial Narrow"/>
          <w:color w:val="000000"/>
        </w:rPr>
        <w:t>Zaradený záujemca</w:t>
      </w:r>
      <w:r w:rsidR="009C6825" w:rsidRPr="007B3609">
        <w:rPr>
          <w:rFonts w:ascii="Arial Narrow" w:eastAsia="TimesNewRomanPSMT" w:hAnsi="Arial Narrow"/>
          <w:color w:val="000000"/>
        </w:rPr>
        <w:t xml:space="preserve"> ne</w:t>
      </w:r>
      <w:r w:rsidR="003C4AA5" w:rsidRPr="007B3609">
        <w:rPr>
          <w:rFonts w:ascii="Arial Narrow" w:eastAsia="TimesNewRomanPSMT" w:hAnsi="Arial Narrow"/>
          <w:color w:val="000000"/>
        </w:rPr>
        <w:t>bude ž</w:t>
      </w:r>
      <w:r w:rsidR="009C6825" w:rsidRPr="007B3609">
        <w:rPr>
          <w:rFonts w:ascii="Arial Narrow" w:eastAsia="TimesNewRomanPSMT" w:hAnsi="Arial Narrow"/>
          <w:color w:val="000000"/>
        </w:rPr>
        <w:t>iadať o súťažné podklady</w:t>
      </w:r>
      <w:r w:rsidR="002C6BDD" w:rsidRPr="007B3609">
        <w:rPr>
          <w:rFonts w:ascii="Arial Narrow" w:eastAsia="TimesNewRomanPSMT" w:hAnsi="Arial Narrow"/>
          <w:color w:val="000000"/>
        </w:rPr>
        <w:t>,</w:t>
      </w:r>
      <w:r w:rsidR="009C6825" w:rsidRPr="007B3609">
        <w:rPr>
          <w:rFonts w:ascii="Arial Narrow" w:eastAsia="TimesNewRomanPSMT" w:hAnsi="Arial Narrow"/>
          <w:color w:val="000000"/>
        </w:rPr>
        <w:t xml:space="preserve"> nakoľko tieto </w:t>
      </w:r>
      <w:r w:rsidR="0060386F" w:rsidRPr="007B3609">
        <w:rPr>
          <w:rFonts w:ascii="Arial Narrow" w:eastAsia="TimesNewRomanPSMT" w:hAnsi="Arial Narrow"/>
          <w:color w:val="000000"/>
        </w:rPr>
        <w:t>mu budú sprístupnené cez webovú aplikáciu</w:t>
      </w:r>
      <w:r w:rsidR="009C6825" w:rsidRPr="007B3609">
        <w:rPr>
          <w:rFonts w:ascii="Arial Narrow" w:eastAsia="TimesNewRomanPSMT" w:hAnsi="Arial Narrow"/>
          <w:color w:val="000000"/>
        </w:rPr>
        <w:t xml:space="preserve"> JOSEPHINE. V profile verejného obstarávateľa na stránke Úradu pre verejné obstarávanie sa nachádza link na tieto podklady. Všetky vysvetlenia a prípadné úpravy budú tiež zverejnené vo webovej aplikácií JOSEPHINE.</w:t>
      </w:r>
    </w:p>
    <w:p w14:paraId="4A145E6C"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p>
    <w:p w14:paraId="0A77330C" w14:textId="77777777" w:rsidR="009C6825" w:rsidRPr="007B3609" w:rsidRDefault="009C6825" w:rsidP="00517590">
      <w:pPr>
        <w:pStyle w:val="Nadpis2"/>
        <w:keepLines/>
        <w:numPr>
          <w:ilvl w:val="0"/>
          <w:numId w:val="1"/>
        </w:numPr>
        <w:spacing w:before="40" w:line="276" w:lineRule="auto"/>
        <w:ind w:left="567" w:hanging="567"/>
        <w:rPr>
          <w:rFonts w:ascii="Arial Narrow" w:hAnsi="Arial Narrow" w:cstheme="majorHAnsi"/>
          <w:bCs/>
        </w:rPr>
      </w:pPr>
      <w:bookmarkStart w:id="15" w:name="_Toc488059684"/>
      <w:r w:rsidRPr="007B3609">
        <w:rPr>
          <w:rFonts w:ascii="Arial Narrow" w:hAnsi="Arial Narrow" w:cstheme="majorHAnsi"/>
          <w:bCs/>
          <w:color w:val="2F5496" w:themeColor="accent1" w:themeShade="BF"/>
        </w:rPr>
        <w:t>Podmienky zrušenia použitého postupu zadávania zákazky</w:t>
      </w:r>
      <w:bookmarkEnd w:id="15"/>
    </w:p>
    <w:p w14:paraId="19EE16B9"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r w:rsidRPr="007B3609">
        <w:rPr>
          <w:rFonts w:ascii="Arial Narrow" w:eastAsia="TimesNewRomanPSMT" w:hAnsi="Arial Narrow"/>
          <w:color w:val="000000"/>
        </w:rPr>
        <w:t xml:space="preserve">Verejný obstarávateľ môže zrušiť použitý postup zadávania zákazky podľa ustanovení </w:t>
      </w:r>
      <w:r w:rsidR="00964EFE" w:rsidRPr="007B3609">
        <w:rPr>
          <w:rFonts w:ascii="Arial Narrow" w:eastAsia="TimesNewRomanPSMT" w:hAnsi="Arial Narrow"/>
          <w:color w:val="000000"/>
        </w:rPr>
        <w:t>ZVO</w:t>
      </w:r>
      <w:r w:rsidRPr="007B3609">
        <w:rPr>
          <w:rFonts w:ascii="Arial Narrow" w:eastAsia="TimesNewRomanPSMT" w:hAnsi="Arial Narrow"/>
          <w:color w:val="000000"/>
        </w:rPr>
        <w:t>.</w:t>
      </w:r>
      <w:r w:rsidR="00271CEB" w:rsidRPr="007B3609">
        <w:rPr>
          <w:rFonts w:ascii="Arial Narrow" w:eastAsia="TimesNewRomanPSMT" w:hAnsi="Arial Narrow"/>
          <w:color w:val="000000"/>
        </w:rPr>
        <w:t xml:space="preserve"> Verejný obstarávateľ si vyhradzuje právo zrušiť postup zadávania zákazky</w:t>
      </w:r>
      <w:r w:rsidR="00E06D57" w:rsidRPr="007B3609">
        <w:rPr>
          <w:rFonts w:ascii="Arial Narrow" w:eastAsia="TimesNewRomanPSMT" w:hAnsi="Arial Narrow"/>
          <w:color w:val="000000"/>
        </w:rPr>
        <w:t>,</w:t>
      </w:r>
      <w:r w:rsidR="005C6CC9" w:rsidRPr="007B3609">
        <w:rPr>
          <w:rFonts w:ascii="Arial Narrow" w:eastAsia="TimesNewRomanPSMT" w:hAnsi="Arial Narrow"/>
          <w:color w:val="000000"/>
        </w:rPr>
        <w:t xml:space="preserve"> ak cena za </w:t>
      </w:r>
      <w:r w:rsidR="00D404A1" w:rsidRPr="007B3609">
        <w:rPr>
          <w:rFonts w:ascii="Arial Narrow" w:eastAsia="TimesNewRomanPSMT" w:hAnsi="Arial Narrow"/>
          <w:color w:val="000000"/>
        </w:rPr>
        <w:t>celý predmet zákazky bude vyššia ako predpokladaná hodnota zákazky.</w:t>
      </w:r>
    </w:p>
    <w:p w14:paraId="5DEA75FF"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p>
    <w:p w14:paraId="06BD99B9" w14:textId="77777777" w:rsidR="009C6825" w:rsidRPr="007B3609"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6" w:name="_Toc488059685"/>
      <w:r w:rsidRPr="007B3609">
        <w:rPr>
          <w:rFonts w:ascii="Arial Narrow" w:hAnsi="Arial Narrow" w:cstheme="majorHAnsi"/>
          <w:bCs/>
          <w:color w:val="2F5496" w:themeColor="accent1" w:themeShade="BF"/>
        </w:rPr>
        <w:t>Komunikácia a vysvetlenie</w:t>
      </w:r>
      <w:bookmarkEnd w:id="16"/>
    </w:p>
    <w:p w14:paraId="32BEF8C4"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r w:rsidRPr="007B3609">
        <w:rPr>
          <w:rFonts w:ascii="Arial Narrow" w:eastAsia="TimesNewRomanPSMT" w:hAnsi="Arial Narrow"/>
          <w:color w:val="000000"/>
        </w:rPr>
        <w:t>Verejný obstarávateľ bude pri komunikácii s</w:t>
      </w:r>
      <w:r w:rsidR="000B10C6" w:rsidRPr="007B3609">
        <w:rPr>
          <w:rFonts w:ascii="Arial Narrow" w:eastAsia="TimesNewRomanPSMT" w:hAnsi="Arial Narrow"/>
          <w:color w:val="000000"/>
        </w:rPr>
        <w:t xml:space="preserve">o zaradenými záujemcami </w:t>
      </w:r>
      <w:r w:rsidRPr="007B3609">
        <w:rPr>
          <w:rFonts w:ascii="Arial Narrow" w:eastAsia="TimesNewRomanPSMT" w:hAnsi="Arial Narrow"/>
          <w:color w:val="000000"/>
        </w:rPr>
        <w:t xml:space="preserve">postupovať v zmysle § 20 </w:t>
      </w:r>
      <w:r w:rsidR="00964EFE" w:rsidRPr="007B3609">
        <w:rPr>
          <w:rFonts w:ascii="Arial Narrow" w:eastAsia="TimesNewRomanPSMT" w:hAnsi="Arial Narrow"/>
          <w:color w:val="000000"/>
        </w:rPr>
        <w:t>ZVO</w:t>
      </w:r>
      <w:r w:rsidRPr="007B3609">
        <w:rPr>
          <w:rFonts w:ascii="Arial Narrow" w:eastAsia="TimesNewRomanPSMT" w:hAnsi="Arial Narrow"/>
          <w:color w:val="000000"/>
        </w:rPr>
        <w:t xml:space="preserve"> prostredníctvom komunikačného rozhrania </w:t>
      </w:r>
      <w:r w:rsidR="00BC3BBD" w:rsidRPr="007B3609">
        <w:rPr>
          <w:rFonts w:ascii="Arial Narrow" w:eastAsia="TimesNewRomanPSMT" w:hAnsi="Arial Narrow"/>
          <w:color w:val="000000"/>
        </w:rPr>
        <w:t>elektronického prostriedku</w:t>
      </w:r>
      <w:r w:rsidRPr="007B3609">
        <w:rPr>
          <w:rFonts w:ascii="Arial Narrow" w:eastAsia="TimesNewRomanPSMT" w:hAnsi="Arial Narrow"/>
          <w:color w:val="000000"/>
        </w:rPr>
        <w:t xml:space="preserve"> JOSEPHINE, tento spôsob komunikácie sa týka akejkoľvek komunikácie a podaní medzi verejným obstarávateľom a </w:t>
      </w:r>
      <w:r w:rsidR="000B10C6" w:rsidRPr="007B3609">
        <w:rPr>
          <w:rFonts w:ascii="Arial Narrow" w:eastAsia="TimesNewRomanPSMT" w:hAnsi="Arial Narrow"/>
          <w:color w:val="000000"/>
        </w:rPr>
        <w:t xml:space="preserve">zaradenými záujemcami </w:t>
      </w:r>
      <w:r w:rsidRPr="007B3609">
        <w:rPr>
          <w:rFonts w:ascii="Arial Narrow" w:eastAsia="TimesNewRomanPSMT" w:hAnsi="Arial Narrow"/>
          <w:color w:val="000000"/>
        </w:rPr>
        <w:t xml:space="preserve">počas celého procesu verejného obstarávania. </w:t>
      </w:r>
    </w:p>
    <w:p w14:paraId="635A57A2" w14:textId="77777777" w:rsidR="00306C70" w:rsidRPr="007B3609" w:rsidRDefault="00306C70" w:rsidP="00A7214B">
      <w:pPr>
        <w:autoSpaceDE w:val="0"/>
        <w:autoSpaceDN w:val="0"/>
        <w:adjustRightInd w:val="0"/>
        <w:spacing w:line="276" w:lineRule="auto"/>
        <w:jc w:val="both"/>
        <w:rPr>
          <w:rFonts w:ascii="Arial Narrow" w:eastAsia="TimesNewRomanPSMT" w:hAnsi="Arial Narrow"/>
          <w:color w:val="000000"/>
        </w:rPr>
      </w:pPr>
    </w:p>
    <w:p w14:paraId="1BE0D94A"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r w:rsidRPr="007B3609">
        <w:rPr>
          <w:rFonts w:ascii="Arial Narrow" w:eastAsia="TimesNewRomanPSMT" w:hAnsi="Arial Narrow"/>
          <w:b/>
          <w:color w:val="000000"/>
        </w:rPr>
        <w:t>Pravidlá pre doručovanie</w:t>
      </w:r>
      <w:r w:rsidRPr="007B3609">
        <w:rPr>
          <w:rFonts w:ascii="Arial Narrow" w:eastAsia="TimesNewRomanPSMT" w:hAnsi="Arial Narrow"/>
          <w:color w:val="000000"/>
        </w:rPr>
        <w:t xml:space="preserve"> – zásielka sa považuje za doručenú </w:t>
      </w:r>
      <w:r w:rsidR="000B10C6" w:rsidRPr="007B3609">
        <w:rPr>
          <w:rFonts w:ascii="Arial Narrow" w:eastAsia="TimesNewRomanPSMT" w:hAnsi="Arial Narrow"/>
          <w:color w:val="000000"/>
        </w:rPr>
        <w:t>zaradenému záujemcovi</w:t>
      </w:r>
      <w:r w:rsidR="00962367" w:rsidRPr="007B3609">
        <w:rPr>
          <w:rFonts w:ascii="Arial Narrow" w:eastAsia="TimesNewRomanPSMT" w:hAnsi="Arial Narrow"/>
          <w:color w:val="000000"/>
        </w:rPr>
        <w:t>,</w:t>
      </w:r>
      <w:r w:rsidR="0013285C" w:rsidRPr="007B3609">
        <w:rPr>
          <w:rFonts w:ascii="Arial Narrow" w:eastAsia="TimesNewRomanPSMT" w:hAnsi="Arial Narrow"/>
          <w:color w:val="000000"/>
        </w:rPr>
        <w:t xml:space="preserve"> </w:t>
      </w:r>
      <w:r w:rsidRPr="007B3609">
        <w:rPr>
          <w:rFonts w:ascii="Arial Narrow" w:eastAsia="TimesNewRomanPSMT" w:hAnsi="Arial Narrow"/>
          <w:color w:val="000000"/>
        </w:rPr>
        <w:t>ak jej adresát</w:t>
      </w:r>
      <w:r w:rsidR="0013285C" w:rsidRPr="007B3609">
        <w:rPr>
          <w:rFonts w:ascii="Arial Narrow" w:eastAsia="TimesNewRomanPSMT" w:hAnsi="Arial Narrow"/>
          <w:color w:val="000000"/>
        </w:rPr>
        <w:t xml:space="preserve"> </w:t>
      </w:r>
      <w:r w:rsidRPr="007B3609">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BC3BBD" w:rsidRPr="007B3609">
        <w:rPr>
          <w:rFonts w:ascii="Arial Narrow" w:eastAsia="TimesNewRomanPSMT" w:hAnsi="Arial Narrow"/>
          <w:color w:val="000000"/>
        </w:rPr>
        <w:t>elektronickom prostriedku</w:t>
      </w:r>
      <w:r w:rsidRPr="007B3609">
        <w:rPr>
          <w:rFonts w:ascii="Arial Narrow" w:eastAsia="TimesNewRomanPSMT" w:hAnsi="Arial Narrow"/>
          <w:color w:val="000000"/>
        </w:rPr>
        <w:t xml:space="preserve"> JOSEPHINE považuje okamih jej odoslania v </w:t>
      </w:r>
      <w:r w:rsidR="00BC3BBD" w:rsidRPr="007B3609">
        <w:rPr>
          <w:rFonts w:ascii="Arial Narrow" w:eastAsia="TimesNewRomanPSMT" w:hAnsi="Arial Narrow"/>
          <w:color w:val="000000"/>
        </w:rPr>
        <w:t>elektronickom prostriedku</w:t>
      </w:r>
      <w:r w:rsidRPr="007B3609">
        <w:rPr>
          <w:rFonts w:ascii="Arial Narrow" w:eastAsia="TimesNewRomanPSMT" w:hAnsi="Arial Narrow"/>
          <w:color w:val="000000"/>
        </w:rPr>
        <w:t xml:space="preserve"> JOSEPHINE</w:t>
      </w:r>
      <w:r w:rsidR="00962367" w:rsidRPr="007B3609">
        <w:rPr>
          <w:rFonts w:ascii="Arial Narrow" w:eastAsia="TimesNewRomanPSMT" w:hAnsi="Arial Narrow"/>
          <w:color w:val="000000"/>
        </w:rPr>
        <w:t>,</w:t>
      </w:r>
      <w:r w:rsidRPr="007B3609">
        <w:rPr>
          <w:rFonts w:ascii="Arial Narrow" w:eastAsia="TimesNewRomanPSMT" w:hAnsi="Arial Narrow"/>
          <w:color w:val="000000"/>
        </w:rPr>
        <w:t xml:space="preserve"> a to v s</w:t>
      </w:r>
      <w:r w:rsidR="006B2FB0" w:rsidRPr="007B3609">
        <w:rPr>
          <w:rFonts w:ascii="Arial Narrow" w:eastAsia="TimesNewRomanPSMT" w:hAnsi="Arial Narrow"/>
          <w:color w:val="000000"/>
        </w:rPr>
        <w:t xml:space="preserve">úlade s funkcionalitou </w:t>
      </w:r>
      <w:r w:rsidR="00BC3BBD" w:rsidRPr="007B3609">
        <w:rPr>
          <w:rFonts w:ascii="Arial Narrow" w:eastAsia="TimesNewRomanPSMT" w:hAnsi="Arial Narrow"/>
          <w:color w:val="000000"/>
        </w:rPr>
        <w:t>elektronického prostriedku</w:t>
      </w:r>
      <w:r w:rsidR="006B2FB0" w:rsidRPr="007B3609">
        <w:rPr>
          <w:rFonts w:ascii="Arial Narrow" w:eastAsia="TimesNewRomanPSMT" w:hAnsi="Arial Narrow"/>
          <w:color w:val="000000"/>
        </w:rPr>
        <w:t>.</w:t>
      </w:r>
    </w:p>
    <w:p w14:paraId="1BFCB3E4"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p>
    <w:p w14:paraId="488DFAA9"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r w:rsidRPr="007B3609">
        <w:rPr>
          <w:rFonts w:ascii="Arial Narrow" w:eastAsia="TimesNewRomanPSMT" w:hAnsi="Arial Narrow"/>
          <w:color w:val="000000"/>
        </w:rPr>
        <w:t xml:space="preserve">Ak je odosielateľom zásielky verejný obstarávateľ, tak </w:t>
      </w:r>
      <w:r w:rsidR="000B10C6" w:rsidRPr="007B3609">
        <w:rPr>
          <w:rFonts w:ascii="Arial Narrow" w:eastAsia="TimesNewRomanPSMT" w:hAnsi="Arial Narrow"/>
          <w:color w:val="000000"/>
        </w:rPr>
        <w:t xml:space="preserve">zaradenému záujemcovi </w:t>
      </w:r>
      <w:r w:rsidRPr="007B3609">
        <w:rPr>
          <w:rFonts w:ascii="Arial Narrow" w:eastAsia="TimesNewRomanPSMT" w:hAnsi="Arial Narrow"/>
          <w:color w:val="000000"/>
        </w:rPr>
        <w:t xml:space="preserve">bude na ním určený kontaktný email (zadaný pri registrácii do </w:t>
      </w:r>
      <w:r w:rsidR="00BC3BBD" w:rsidRPr="007B3609">
        <w:rPr>
          <w:rFonts w:ascii="Arial Narrow" w:eastAsia="TimesNewRomanPSMT" w:hAnsi="Arial Narrow"/>
          <w:color w:val="000000"/>
        </w:rPr>
        <w:t>elektronického prostriedku</w:t>
      </w:r>
      <w:r w:rsidRPr="007B3609">
        <w:rPr>
          <w:rFonts w:ascii="Arial Narrow" w:eastAsia="TimesNewRomanPSMT" w:hAnsi="Arial Narrow"/>
          <w:color w:val="000000"/>
        </w:rPr>
        <w:t xml:space="preserve"> JOSEPHINE) bezodkladne odosl</w:t>
      </w:r>
      <w:r w:rsidR="00962367" w:rsidRPr="007B3609">
        <w:rPr>
          <w:rFonts w:ascii="Arial Narrow" w:eastAsia="TimesNewRomanPSMT" w:hAnsi="Arial Narrow"/>
          <w:color w:val="000000"/>
        </w:rPr>
        <w:t xml:space="preserve">aná informácia, že k predmetnej </w:t>
      </w:r>
      <w:r w:rsidRPr="007B3609">
        <w:rPr>
          <w:rFonts w:ascii="Arial Narrow" w:eastAsia="TimesNewRomanPSMT" w:hAnsi="Arial Narrow"/>
          <w:color w:val="000000"/>
        </w:rPr>
        <w:t xml:space="preserve">zákazke existuje nová zásielka/správa. </w:t>
      </w:r>
      <w:r w:rsidR="000B10C6" w:rsidRPr="007B3609">
        <w:rPr>
          <w:rFonts w:ascii="Arial Narrow" w:eastAsia="TimesNewRomanPSMT" w:hAnsi="Arial Narrow"/>
          <w:color w:val="000000"/>
        </w:rPr>
        <w:t xml:space="preserve">Zaradený záujemca </w:t>
      </w:r>
      <w:r w:rsidRPr="007B3609">
        <w:rPr>
          <w:rFonts w:ascii="Arial Narrow" w:eastAsia="TimesNewRomanPSMT" w:hAnsi="Arial Narrow"/>
          <w:color w:val="000000"/>
        </w:rPr>
        <w:t>sa prihl</w:t>
      </w:r>
      <w:r w:rsidR="00962367" w:rsidRPr="007B3609">
        <w:rPr>
          <w:rFonts w:ascii="Arial Narrow" w:eastAsia="TimesNewRomanPSMT" w:hAnsi="Arial Narrow"/>
          <w:color w:val="000000"/>
        </w:rPr>
        <w:t xml:space="preserve">ási do </w:t>
      </w:r>
      <w:r w:rsidR="00BC3BBD" w:rsidRPr="007B3609">
        <w:rPr>
          <w:rFonts w:ascii="Arial Narrow" w:eastAsia="TimesNewRomanPSMT" w:hAnsi="Arial Narrow"/>
          <w:color w:val="000000"/>
        </w:rPr>
        <w:t>elektronického prostriedku</w:t>
      </w:r>
      <w:r w:rsidR="00962367" w:rsidRPr="007B3609">
        <w:rPr>
          <w:rFonts w:ascii="Arial Narrow" w:eastAsia="TimesNewRomanPSMT" w:hAnsi="Arial Narrow"/>
          <w:color w:val="000000"/>
        </w:rPr>
        <w:t xml:space="preserve"> a v komunikačnom </w:t>
      </w:r>
      <w:r w:rsidRPr="007B3609">
        <w:rPr>
          <w:rFonts w:ascii="Arial Narrow" w:eastAsia="TimesNewRomanPSMT" w:hAnsi="Arial Narrow"/>
          <w:color w:val="000000"/>
        </w:rPr>
        <w:t>rozhraní zákazky bude mať zobrazený obsah komunikácie – zásielky, správy</w:t>
      </w:r>
      <w:r w:rsidR="00962367" w:rsidRPr="007B3609">
        <w:rPr>
          <w:rFonts w:ascii="Arial Narrow" w:eastAsia="TimesNewRomanPSMT" w:hAnsi="Arial Narrow"/>
          <w:color w:val="000000"/>
        </w:rPr>
        <w:t>.</w:t>
      </w:r>
      <w:r w:rsidR="000B10C6" w:rsidRPr="007B3609">
        <w:rPr>
          <w:rFonts w:ascii="Arial Narrow" w:eastAsia="TimesNewRomanPSMT" w:hAnsi="Arial Narrow"/>
          <w:color w:val="000000"/>
        </w:rPr>
        <w:t xml:space="preserve"> Zaradený záujemca </w:t>
      </w:r>
      <w:r w:rsidRPr="007B3609">
        <w:rPr>
          <w:rFonts w:ascii="Arial Narrow" w:eastAsia="TimesNewRomanPSMT" w:hAnsi="Arial Narrow"/>
          <w:color w:val="000000"/>
        </w:rPr>
        <w:t>si môže v komunikačnom rozhraní zobraziť celú históriu o svojej komunikácií s</w:t>
      </w:r>
      <w:r w:rsidR="0013285C" w:rsidRPr="007B3609">
        <w:rPr>
          <w:rFonts w:ascii="Arial Narrow" w:eastAsia="TimesNewRomanPSMT" w:hAnsi="Arial Narrow"/>
          <w:color w:val="000000"/>
        </w:rPr>
        <w:t> </w:t>
      </w:r>
      <w:r w:rsidRPr="007B3609">
        <w:rPr>
          <w:rFonts w:ascii="Arial Narrow" w:eastAsia="TimesNewRomanPSMT" w:hAnsi="Arial Narrow"/>
          <w:color w:val="000000"/>
        </w:rPr>
        <w:t>verejným</w:t>
      </w:r>
      <w:r w:rsidR="0013285C" w:rsidRPr="007B3609">
        <w:rPr>
          <w:rFonts w:ascii="Arial Narrow" w:eastAsia="TimesNewRomanPSMT" w:hAnsi="Arial Narrow"/>
          <w:color w:val="000000"/>
        </w:rPr>
        <w:t xml:space="preserve"> </w:t>
      </w:r>
      <w:r w:rsidRPr="007B3609">
        <w:rPr>
          <w:rFonts w:ascii="Arial Narrow" w:eastAsia="TimesNewRomanPSMT" w:hAnsi="Arial Narrow"/>
          <w:color w:val="000000"/>
        </w:rPr>
        <w:t>obstarávateľom.</w:t>
      </w:r>
    </w:p>
    <w:p w14:paraId="09D5EE27"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p>
    <w:p w14:paraId="6F1E0FF4"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r w:rsidRPr="007B3609">
        <w:rPr>
          <w:rFonts w:ascii="Arial Narrow" w:eastAsia="TimesNewRomanPSMT" w:hAnsi="Arial Narrow"/>
          <w:color w:val="000000"/>
        </w:rPr>
        <w:t xml:space="preserve">Ak je odosielateľom informácie </w:t>
      </w:r>
      <w:r w:rsidR="000B10C6" w:rsidRPr="007B3609">
        <w:rPr>
          <w:rFonts w:ascii="Arial Narrow" w:eastAsia="TimesNewRomanPSMT" w:hAnsi="Arial Narrow"/>
          <w:color w:val="000000"/>
        </w:rPr>
        <w:t>zaradený záujemca</w:t>
      </w:r>
      <w:r w:rsidRPr="007B3609">
        <w:rPr>
          <w:rFonts w:ascii="Arial Narrow" w:eastAsia="TimesNewRomanPSMT" w:hAnsi="Arial Narrow"/>
          <w:color w:val="000000"/>
        </w:rPr>
        <w:t xml:space="preserve">, tak po prihlásení do </w:t>
      </w:r>
      <w:r w:rsidR="00BC3BBD" w:rsidRPr="007B3609">
        <w:rPr>
          <w:rFonts w:ascii="Arial Narrow" w:eastAsia="TimesNewRomanPSMT" w:hAnsi="Arial Narrow"/>
          <w:color w:val="000000"/>
        </w:rPr>
        <w:t>elektronického prostriedku</w:t>
      </w:r>
      <w:r w:rsidRPr="007B3609">
        <w:rPr>
          <w:rFonts w:ascii="Arial Narrow" w:eastAsia="TimesNewRomanPSMT" w:hAnsi="Arial Narrow"/>
          <w:color w:val="000000"/>
        </w:rPr>
        <w:t xml:space="preserve"> a predmetnej zákazky môže prostredníctvom komunikačného rozhrania odosielať správy a potrebné prílohy verejnému obstarávateľovi. Takáto zásielka sa považuje za doručenú verejnému obstarávateľovi </w:t>
      </w:r>
      <w:r w:rsidRPr="007B3609">
        <w:rPr>
          <w:rFonts w:ascii="Arial Narrow" w:eastAsia="TimesNewRomanPSMT" w:hAnsi="Arial Narrow"/>
          <w:color w:val="000000"/>
        </w:rPr>
        <w:lastRenderedPageBreak/>
        <w:t xml:space="preserve">okamihom jej odoslania v </w:t>
      </w:r>
      <w:r w:rsidR="00BC3BBD" w:rsidRPr="007B3609">
        <w:rPr>
          <w:rFonts w:ascii="Arial Narrow" w:eastAsia="TimesNewRomanPSMT" w:hAnsi="Arial Narrow"/>
          <w:color w:val="000000"/>
        </w:rPr>
        <w:t>elektronickom prostriedku</w:t>
      </w:r>
      <w:r w:rsidRPr="007B3609">
        <w:rPr>
          <w:rFonts w:ascii="Arial Narrow" w:eastAsia="TimesNewRomanPSMT" w:hAnsi="Arial Narrow"/>
          <w:color w:val="000000"/>
        </w:rPr>
        <w:t xml:space="preserve"> JOSEPHINE v súlade s funkcionalitou </w:t>
      </w:r>
      <w:r w:rsidR="00BC3BBD" w:rsidRPr="007B3609">
        <w:rPr>
          <w:rFonts w:ascii="Arial Narrow" w:eastAsia="TimesNewRomanPSMT" w:hAnsi="Arial Narrow"/>
          <w:color w:val="000000"/>
        </w:rPr>
        <w:t>elektronického prostriedku</w:t>
      </w:r>
      <w:r w:rsidRPr="007B3609">
        <w:rPr>
          <w:rFonts w:ascii="Arial Narrow" w:eastAsia="TimesNewRomanPSMT" w:hAnsi="Arial Narrow"/>
          <w:color w:val="000000"/>
        </w:rPr>
        <w:t>.</w:t>
      </w:r>
    </w:p>
    <w:p w14:paraId="6F56EFE9"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p>
    <w:p w14:paraId="753EA99D"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r w:rsidRPr="007B3609">
        <w:rPr>
          <w:rFonts w:ascii="Arial Narrow" w:eastAsia="TimesNewRomanPSMT" w:hAnsi="Arial Narrow"/>
          <w:color w:val="000000"/>
        </w:rPr>
        <w:t xml:space="preserve">Verejný obstarávateľ umožňuje </w:t>
      </w:r>
      <w:r w:rsidR="008566EA" w:rsidRPr="007B3609">
        <w:rPr>
          <w:rFonts w:ascii="Arial Narrow" w:eastAsia="TimesNewRomanPSMT" w:hAnsi="Arial Narrow"/>
          <w:color w:val="000000"/>
        </w:rPr>
        <w:t xml:space="preserve">zaradeným záujemcom </w:t>
      </w:r>
      <w:r w:rsidRPr="007B3609">
        <w:rPr>
          <w:rFonts w:ascii="Arial Narrow" w:eastAsia="TimesNewRomanPSMT" w:hAnsi="Arial Narrow"/>
          <w:color w:val="000000"/>
        </w:rPr>
        <w:t>neobmedzený a</w:t>
      </w:r>
      <w:r w:rsidR="006D7FF5" w:rsidRPr="007B3609">
        <w:rPr>
          <w:rFonts w:ascii="Arial Narrow" w:eastAsia="TimesNewRomanPSMT" w:hAnsi="Arial Narrow"/>
          <w:color w:val="000000"/>
        </w:rPr>
        <w:t> </w:t>
      </w:r>
      <w:r w:rsidRPr="007B3609">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7B3609">
        <w:rPr>
          <w:rFonts w:ascii="Arial Narrow" w:eastAsia="TimesNewRomanPSMT" w:hAnsi="Arial Narrow"/>
          <w:color w:val="000000"/>
        </w:rPr>
        <w:t> </w:t>
      </w:r>
      <w:r w:rsidRPr="007B3609">
        <w:rPr>
          <w:rFonts w:ascii="Arial Narrow" w:eastAsia="TimesNewRomanPSMT" w:hAnsi="Arial Narrow"/>
          <w:color w:val="000000"/>
        </w:rPr>
        <w:t>profile verejného obstarávateľa formou odkaz</w:t>
      </w:r>
      <w:r w:rsidR="00C90E65" w:rsidRPr="007B3609">
        <w:rPr>
          <w:rFonts w:ascii="Arial Narrow" w:eastAsia="TimesNewRomanPSMT" w:hAnsi="Arial Narrow"/>
          <w:color w:val="000000"/>
        </w:rPr>
        <w:t>u</w:t>
      </w:r>
      <w:r w:rsidRPr="007B3609">
        <w:rPr>
          <w:rFonts w:ascii="Arial Narrow" w:eastAsia="TimesNewRomanPSMT" w:hAnsi="Arial Narrow"/>
          <w:color w:val="000000"/>
        </w:rPr>
        <w:t xml:space="preserve"> na systém JOSEPHINE.</w:t>
      </w:r>
    </w:p>
    <w:p w14:paraId="7FFDE27E"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p>
    <w:p w14:paraId="49E702B8" w14:textId="77777777" w:rsidR="009C6825" w:rsidRPr="007B3609"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7" w:name="_Toc488059686"/>
      <w:r w:rsidRPr="007B3609">
        <w:rPr>
          <w:rFonts w:ascii="Arial Narrow" w:hAnsi="Arial Narrow" w:cstheme="majorHAnsi"/>
          <w:bCs/>
          <w:color w:val="2F5496" w:themeColor="accent1" w:themeShade="BF"/>
        </w:rPr>
        <w:t>Vysvetlenie súťažných podkladov</w:t>
      </w:r>
      <w:bookmarkEnd w:id="17"/>
    </w:p>
    <w:p w14:paraId="3E602BEE" w14:textId="77777777" w:rsidR="009C6825" w:rsidRPr="007B3609" w:rsidRDefault="009C6825" w:rsidP="00A7214B">
      <w:pPr>
        <w:autoSpaceDE w:val="0"/>
        <w:autoSpaceDN w:val="0"/>
        <w:adjustRightInd w:val="0"/>
        <w:spacing w:line="276" w:lineRule="auto"/>
        <w:jc w:val="both"/>
        <w:rPr>
          <w:rFonts w:ascii="Arial Narrow" w:hAnsi="Arial Narrow"/>
          <w:color w:val="000000"/>
        </w:rPr>
      </w:pPr>
      <w:r w:rsidRPr="007B3609">
        <w:rPr>
          <w:rFonts w:ascii="Arial Narrow" w:hAnsi="Arial Narrow"/>
          <w:color w:val="000000"/>
        </w:rPr>
        <w:t>Adresa stránky, kde j</w:t>
      </w:r>
      <w:r w:rsidR="005D4F68" w:rsidRPr="007B3609">
        <w:rPr>
          <w:rFonts w:ascii="Arial Narrow" w:hAnsi="Arial Narrow"/>
          <w:color w:val="000000"/>
        </w:rPr>
        <w:t>e možný prístup k dokumentácií verejného obstarávania je</w:t>
      </w:r>
      <w:r w:rsidRPr="007B3609">
        <w:rPr>
          <w:rFonts w:ascii="Arial Narrow" w:hAnsi="Arial Narrow"/>
          <w:color w:val="000000"/>
        </w:rPr>
        <w:t xml:space="preserve">: </w:t>
      </w:r>
      <w:hyperlink r:id="rId12" w:history="1">
        <w:r w:rsidR="00146AD6" w:rsidRPr="007B3609">
          <w:rPr>
            <w:rStyle w:val="Hypertextovprepojenie"/>
            <w:rFonts w:ascii="Arial Narrow" w:hAnsi="Arial Narrow"/>
          </w:rPr>
          <w:t>https://josephine.proebiz.com/</w:t>
        </w:r>
      </w:hyperlink>
      <w:r w:rsidR="00962367" w:rsidRPr="007B3609">
        <w:rPr>
          <w:rFonts w:ascii="Arial Narrow" w:hAnsi="Arial Narrow"/>
          <w:color w:val="000000"/>
        </w:rPr>
        <w:t>.</w:t>
      </w:r>
    </w:p>
    <w:p w14:paraId="0A821032" w14:textId="77777777" w:rsidR="00146AD6" w:rsidRPr="007B3609" w:rsidRDefault="00146AD6" w:rsidP="00A7214B">
      <w:pPr>
        <w:autoSpaceDE w:val="0"/>
        <w:autoSpaceDN w:val="0"/>
        <w:adjustRightInd w:val="0"/>
        <w:spacing w:line="276" w:lineRule="auto"/>
        <w:jc w:val="both"/>
        <w:rPr>
          <w:rFonts w:ascii="Arial Narrow" w:hAnsi="Arial Narrow"/>
          <w:color w:val="000000"/>
        </w:rPr>
      </w:pPr>
    </w:p>
    <w:p w14:paraId="3AB413A0" w14:textId="77777777" w:rsidR="009C6825" w:rsidRPr="007B3609" w:rsidRDefault="009C6825" w:rsidP="00A7214B">
      <w:pPr>
        <w:autoSpaceDE w:val="0"/>
        <w:autoSpaceDN w:val="0"/>
        <w:adjustRightInd w:val="0"/>
        <w:spacing w:line="276" w:lineRule="auto"/>
        <w:jc w:val="both"/>
        <w:rPr>
          <w:rFonts w:ascii="Arial Narrow" w:hAnsi="Arial Narrow"/>
          <w:color w:val="000000"/>
        </w:rPr>
      </w:pPr>
      <w:r w:rsidRPr="007B3609">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BC3BBD" w:rsidRPr="007B3609">
        <w:rPr>
          <w:rFonts w:ascii="Arial Narrow" w:hAnsi="Arial Narrow"/>
          <w:color w:val="000000"/>
        </w:rPr>
        <w:t>elektronického prostriedku</w:t>
      </w:r>
      <w:r w:rsidRPr="007B3609">
        <w:rPr>
          <w:rFonts w:ascii="Arial Narrow" w:hAnsi="Arial Narrow"/>
          <w:color w:val="000000"/>
        </w:rPr>
        <w:t xml:space="preserve"> JOSEPHINE – kde budú všetky informácie k dispozícii.</w:t>
      </w:r>
    </w:p>
    <w:p w14:paraId="2961A337" w14:textId="77777777" w:rsidR="00146AD6" w:rsidRPr="007B3609" w:rsidRDefault="00146AD6" w:rsidP="00A7214B">
      <w:pPr>
        <w:autoSpaceDE w:val="0"/>
        <w:autoSpaceDN w:val="0"/>
        <w:adjustRightInd w:val="0"/>
        <w:spacing w:line="276" w:lineRule="auto"/>
        <w:jc w:val="both"/>
        <w:rPr>
          <w:rFonts w:ascii="Arial Narrow" w:hAnsi="Arial Narrow"/>
          <w:color w:val="000000"/>
        </w:rPr>
      </w:pPr>
    </w:p>
    <w:p w14:paraId="21BF3067" w14:textId="77777777" w:rsidR="009C6825" w:rsidRPr="007B3609" w:rsidRDefault="009C6825" w:rsidP="00A7214B">
      <w:pPr>
        <w:autoSpaceDE w:val="0"/>
        <w:autoSpaceDN w:val="0"/>
        <w:adjustRightInd w:val="0"/>
        <w:spacing w:line="276" w:lineRule="auto"/>
        <w:jc w:val="both"/>
        <w:rPr>
          <w:rFonts w:ascii="Arial Narrow" w:hAnsi="Arial Narrow"/>
          <w:color w:val="000000"/>
        </w:rPr>
      </w:pPr>
      <w:r w:rsidRPr="007B3609">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7B3609">
        <w:rPr>
          <w:rFonts w:ascii="Arial Narrow" w:hAnsi="Arial Narrow"/>
          <w:color w:val="000000"/>
        </w:rPr>
        <w:t xml:space="preserve">alebo zaradených záujemcov </w:t>
      </w:r>
      <w:r w:rsidRPr="007B3609">
        <w:rPr>
          <w:rFonts w:ascii="Arial Narrow" w:hAnsi="Arial Narrow"/>
          <w:color w:val="000000"/>
        </w:rPr>
        <w:t xml:space="preserve">požiadať prostredníctvom komunikačného rozhrania </w:t>
      </w:r>
      <w:r w:rsidR="00BC3BBD" w:rsidRPr="007B3609">
        <w:rPr>
          <w:rFonts w:ascii="Arial Narrow" w:hAnsi="Arial Narrow"/>
          <w:color w:val="000000"/>
        </w:rPr>
        <w:t>elektronického prostriedku</w:t>
      </w:r>
      <w:r w:rsidRPr="007B3609">
        <w:rPr>
          <w:rFonts w:ascii="Arial Narrow" w:hAnsi="Arial Narrow"/>
          <w:color w:val="000000"/>
        </w:rPr>
        <w:t xml:space="preserve"> JOSEPHINE.</w:t>
      </w:r>
    </w:p>
    <w:p w14:paraId="3EB09478" w14:textId="77777777" w:rsidR="00726D27" w:rsidRPr="007B3609" w:rsidRDefault="00726D27" w:rsidP="00A7214B">
      <w:pPr>
        <w:autoSpaceDE w:val="0"/>
        <w:autoSpaceDN w:val="0"/>
        <w:adjustRightInd w:val="0"/>
        <w:spacing w:line="276" w:lineRule="auto"/>
        <w:jc w:val="both"/>
        <w:rPr>
          <w:rFonts w:ascii="Arial Narrow" w:hAnsi="Arial Narrow"/>
          <w:color w:val="000000"/>
        </w:rPr>
      </w:pPr>
    </w:p>
    <w:p w14:paraId="173C8A26" w14:textId="77777777" w:rsidR="009C6825" w:rsidRPr="007B3609" w:rsidRDefault="009C6825" w:rsidP="00A7214B">
      <w:pPr>
        <w:autoSpaceDE w:val="0"/>
        <w:autoSpaceDN w:val="0"/>
        <w:adjustRightInd w:val="0"/>
        <w:spacing w:line="276" w:lineRule="auto"/>
        <w:jc w:val="both"/>
        <w:rPr>
          <w:rFonts w:ascii="Arial Narrow" w:hAnsi="Arial Narrow"/>
          <w:color w:val="000000"/>
        </w:rPr>
      </w:pPr>
      <w:r w:rsidRPr="007B3609">
        <w:rPr>
          <w:rFonts w:ascii="Arial Narrow" w:hAnsi="Arial Narrow"/>
          <w:color w:val="000000"/>
        </w:rPr>
        <w:t>Verejný obstarávateľ poskytuje vysvetlenie informácií po</w:t>
      </w:r>
      <w:r w:rsidR="00E06D57" w:rsidRPr="007B3609">
        <w:rPr>
          <w:rFonts w:ascii="Arial Narrow" w:hAnsi="Arial Narrow"/>
          <w:color w:val="000000"/>
        </w:rPr>
        <w:t>trebných na vypracovanie ponuky alebo</w:t>
      </w:r>
      <w:r w:rsidRPr="007B3609">
        <w:rPr>
          <w:rFonts w:ascii="Arial Narrow" w:hAnsi="Arial Narrow"/>
          <w:color w:val="000000"/>
        </w:rPr>
        <w:t xml:space="preserve"> na preukázanie splnenia podmienok účasti všetkým </w:t>
      </w:r>
      <w:r w:rsidR="008566EA" w:rsidRPr="007B3609">
        <w:rPr>
          <w:rFonts w:ascii="Arial Narrow" w:hAnsi="Arial Narrow"/>
          <w:color w:val="000000"/>
        </w:rPr>
        <w:t xml:space="preserve">zaradeným </w:t>
      </w:r>
      <w:r w:rsidRPr="007B3609">
        <w:rPr>
          <w:rFonts w:ascii="Arial Narrow" w:hAnsi="Arial Narrow"/>
          <w:color w:val="000000"/>
        </w:rPr>
        <w:t xml:space="preserve">záujemcom, ktorí sú mu známi prostredníctvom komunikačného rozhrania </w:t>
      </w:r>
      <w:r w:rsidR="00BC3BBD" w:rsidRPr="007B3609">
        <w:rPr>
          <w:rFonts w:ascii="Arial Narrow" w:hAnsi="Arial Narrow"/>
          <w:color w:val="000000"/>
        </w:rPr>
        <w:t>elektronického prostriedku</w:t>
      </w:r>
      <w:r w:rsidRPr="007B3609">
        <w:rPr>
          <w:rFonts w:ascii="Arial Narrow" w:hAnsi="Arial Narrow"/>
          <w:color w:val="000000"/>
        </w:rPr>
        <w:t xml:space="preserve"> JOSEPHINE. Na tomto mieste budú dostupné všetky informácie potrebné na vypracovanie ponuky.</w:t>
      </w:r>
    </w:p>
    <w:p w14:paraId="088CA362" w14:textId="77777777" w:rsidR="00726D27" w:rsidRPr="007B3609" w:rsidRDefault="00726D27" w:rsidP="00A7214B">
      <w:pPr>
        <w:autoSpaceDE w:val="0"/>
        <w:autoSpaceDN w:val="0"/>
        <w:adjustRightInd w:val="0"/>
        <w:spacing w:line="276" w:lineRule="auto"/>
        <w:jc w:val="both"/>
        <w:rPr>
          <w:rFonts w:ascii="Arial Narrow" w:hAnsi="Arial Narrow"/>
          <w:color w:val="000000"/>
        </w:rPr>
      </w:pPr>
    </w:p>
    <w:p w14:paraId="16649655" w14:textId="77777777" w:rsidR="009C6825" w:rsidRPr="007B3609" w:rsidRDefault="009C6825" w:rsidP="00A7214B">
      <w:pPr>
        <w:autoSpaceDE w:val="0"/>
        <w:autoSpaceDN w:val="0"/>
        <w:adjustRightInd w:val="0"/>
        <w:spacing w:line="276" w:lineRule="auto"/>
        <w:jc w:val="both"/>
        <w:rPr>
          <w:rFonts w:ascii="Arial Narrow" w:hAnsi="Arial Narrow"/>
          <w:color w:val="000000"/>
        </w:rPr>
      </w:pPr>
      <w:r w:rsidRPr="007B3609">
        <w:rPr>
          <w:rFonts w:ascii="Arial Narrow" w:hAnsi="Arial Narrow"/>
          <w:color w:val="000000"/>
        </w:rPr>
        <w:t>Podania a dokumenty súvisiace s uplatnením revíznych postupov sú medzi verej</w:t>
      </w:r>
      <w:r w:rsidR="00DE5054" w:rsidRPr="007B3609">
        <w:rPr>
          <w:rFonts w:ascii="Arial Narrow" w:hAnsi="Arial Narrow"/>
          <w:color w:val="000000"/>
        </w:rPr>
        <w:t>ným obstarávateľom a záujemcami/</w:t>
      </w:r>
      <w:r w:rsidR="008566EA" w:rsidRPr="007B3609">
        <w:rPr>
          <w:rFonts w:ascii="Arial Narrow" w:hAnsi="Arial Narrow"/>
          <w:color w:val="000000"/>
        </w:rPr>
        <w:t>zaradenými záujemcami/</w:t>
      </w:r>
      <w:r w:rsidRPr="007B3609">
        <w:rPr>
          <w:rFonts w:ascii="Arial Narrow" w:hAnsi="Arial Narrow"/>
          <w:color w:val="000000"/>
        </w:rPr>
        <w:t xml:space="preserve">uchádzačmi doručované prostredníctvom komunikačného rozhrania </w:t>
      </w:r>
      <w:r w:rsidR="00BC3BBD" w:rsidRPr="007B3609">
        <w:rPr>
          <w:rFonts w:ascii="Arial Narrow" w:hAnsi="Arial Narrow"/>
          <w:color w:val="000000"/>
        </w:rPr>
        <w:t>elektronického prostriedku</w:t>
      </w:r>
      <w:r w:rsidRPr="007B3609">
        <w:rPr>
          <w:rFonts w:ascii="Arial Narrow" w:hAnsi="Arial Narrow"/>
          <w:color w:val="000000"/>
        </w:rPr>
        <w:t xml:space="preserve"> JOSEPHINE. </w:t>
      </w:r>
      <w:r w:rsidR="000B63EA" w:rsidRPr="007B3609">
        <w:rPr>
          <w:rFonts w:ascii="Arial Narrow" w:hAnsi="Arial Narrow"/>
          <w:color w:val="000000"/>
        </w:rPr>
        <w:t>Doručovanie námietky a ich odvolávanie vo vzťahu k Úradu pre verejné obstarávanie je riešené v zmysle § 170 ods. 8 b) ZVO.</w:t>
      </w:r>
    </w:p>
    <w:p w14:paraId="2BE80968" w14:textId="77777777" w:rsidR="009C6825" w:rsidRPr="007B3609" w:rsidRDefault="009C6825" w:rsidP="00A7214B">
      <w:pPr>
        <w:pStyle w:val="Bezriadkovania"/>
        <w:spacing w:line="276" w:lineRule="auto"/>
        <w:jc w:val="both"/>
        <w:rPr>
          <w:rFonts w:ascii="Arial Narrow" w:hAnsi="Arial Narrow"/>
        </w:rPr>
      </w:pPr>
    </w:p>
    <w:p w14:paraId="7FBD9C0A" w14:textId="77777777" w:rsidR="009C6825" w:rsidRPr="007B3609" w:rsidRDefault="009C6825" w:rsidP="00A7214B">
      <w:pPr>
        <w:pStyle w:val="Bezriadkovania"/>
        <w:spacing w:line="276" w:lineRule="auto"/>
        <w:jc w:val="both"/>
        <w:rPr>
          <w:rFonts w:ascii="Arial Narrow" w:hAnsi="Arial Narrow"/>
          <w:b/>
          <w:bCs/>
        </w:rPr>
      </w:pPr>
      <w:r w:rsidRPr="007B3609">
        <w:rPr>
          <w:rFonts w:ascii="Arial Narrow" w:hAnsi="Arial Narrow"/>
          <w:b/>
          <w:bCs/>
        </w:rPr>
        <w:t>Všeobecné informácie k webovej aplikácií JOSEPHINE</w:t>
      </w:r>
    </w:p>
    <w:p w14:paraId="281833DB" w14:textId="77777777" w:rsidR="00144254" w:rsidRPr="007B3609" w:rsidRDefault="009C6825" w:rsidP="00A7214B">
      <w:pPr>
        <w:pStyle w:val="Bezriadkovania"/>
        <w:spacing w:line="276" w:lineRule="auto"/>
        <w:jc w:val="both"/>
        <w:rPr>
          <w:rFonts w:ascii="Arial Narrow" w:hAnsi="Arial Narrow"/>
        </w:rPr>
      </w:pPr>
      <w:r w:rsidRPr="007B3609">
        <w:rPr>
          <w:rFonts w:ascii="Arial Narrow" w:hAnsi="Arial Narrow"/>
        </w:rPr>
        <w:t>JOSEPHINE je na účely tohto verejného obstarávania softvér pre elektronizáciu zadávania verejných zákaziek. JOSEPHINE je webová aplikácia</w:t>
      </w:r>
      <w:r w:rsidR="0013285C" w:rsidRPr="007B3609">
        <w:rPr>
          <w:rFonts w:ascii="Arial Narrow" w:hAnsi="Arial Narrow"/>
        </w:rPr>
        <w:t xml:space="preserve"> </w:t>
      </w:r>
      <w:r w:rsidRPr="007B3609">
        <w:rPr>
          <w:rFonts w:ascii="Arial Narrow" w:hAnsi="Arial Narrow"/>
        </w:rPr>
        <w:t xml:space="preserve">na doméne </w:t>
      </w:r>
      <w:hyperlink r:id="rId13" w:history="1">
        <w:r w:rsidRPr="007B3609">
          <w:rPr>
            <w:rStyle w:val="Hypertextovprepojenie"/>
            <w:rFonts w:ascii="Arial Narrow" w:hAnsi="Arial Narrow"/>
            <w:color w:val="auto"/>
          </w:rPr>
          <w:t>https://josephine.proebiz.com</w:t>
        </w:r>
      </w:hyperlink>
      <w:r w:rsidR="00DE5054" w:rsidRPr="007B3609">
        <w:rPr>
          <w:rFonts w:ascii="Arial Narrow" w:hAnsi="Arial Narrow"/>
        </w:rPr>
        <w:t>.</w:t>
      </w:r>
    </w:p>
    <w:p w14:paraId="438A14BA" w14:textId="77777777" w:rsidR="009C6825" w:rsidRPr="007B3609" w:rsidRDefault="009C6825" w:rsidP="00A7214B">
      <w:pPr>
        <w:jc w:val="both"/>
        <w:rPr>
          <w:rFonts w:ascii="Arial Narrow" w:hAnsi="Arial Narrow"/>
        </w:rPr>
      </w:pPr>
      <w:r w:rsidRPr="007B3609">
        <w:rPr>
          <w:rFonts w:ascii="Arial Narrow" w:hAnsi="Arial Narrow"/>
        </w:rPr>
        <w:t xml:space="preserve">Na bezproblémové používanie </w:t>
      </w:r>
      <w:r w:rsidR="00BC3BBD" w:rsidRPr="007B3609">
        <w:rPr>
          <w:rFonts w:ascii="Arial Narrow" w:hAnsi="Arial Narrow"/>
        </w:rPr>
        <w:t>elektronického prostriedku</w:t>
      </w:r>
      <w:r w:rsidRPr="007B3609">
        <w:rPr>
          <w:rFonts w:ascii="Arial Narrow" w:hAnsi="Arial Narrow"/>
        </w:rPr>
        <w:t xml:space="preserve"> JOSEPHINE je nutné používať jeden z podporovaných internetových prehliadačov:</w:t>
      </w:r>
    </w:p>
    <w:p w14:paraId="2349F7F1" w14:textId="77777777" w:rsidR="00BC3BBD" w:rsidRPr="007B3609" w:rsidRDefault="00BC3BBD" w:rsidP="006F236F">
      <w:pPr>
        <w:jc w:val="both"/>
        <w:rPr>
          <w:rFonts w:ascii="Arial Narrow" w:hAnsi="Arial Narrow" w:cs="Arial"/>
        </w:rPr>
      </w:pPr>
    </w:p>
    <w:p w14:paraId="67B9A041" w14:textId="77777777" w:rsidR="00BC3BBD" w:rsidRPr="007B3609" w:rsidRDefault="00BC3BBD" w:rsidP="006F236F">
      <w:pPr>
        <w:pStyle w:val="Odsekzoznamu"/>
        <w:numPr>
          <w:ilvl w:val="0"/>
          <w:numId w:val="22"/>
        </w:numPr>
        <w:jc w:val="both"/>
        <w:rPr>
          <w:rFonts w:ascii="Arial Narrow" w:hAnsi="Arial Narrow"/>
        </w:rPr>
      </w:pPr>
      <w:r w:rsidRPr="007B3609">
        <w:rPr>
          <w:rFonts w:ascii="Arial Narrow" w:hAnsi="Arial Narrow"/>
        </w:rPr>
        <w:t xml:space="preserve">MozillaFirefox verzia 13.0 a vyššia </w:t>
      </w:r>
    </w:p>
    <w:p w14:paraId="5745D74C" w14:textId="77777777" w:rsidR="00BC3BBD" w:rsidRPr="007B3609" w:rsidRDefault="00BC3BBD" w:rsidP="006F236F">
      <w:pPr>
        <w:pStyle w:val="Odsekzoznamu"/>
        <w:numPr>
          <w:ilvl w:val="0"/>
          <w:numId w:val="22"/>
        </w:numPr>
        <w:jc w:val="both"/>
        <w:rPr>
          <w:rFonts w:ascii="Arial Narrow" w:hAnsi="Arial Narrow"/>
        </w:rPr>
      </w:pPr>
      <w:r w:rsidRPr="007B3609">
        <w:rPr>
          <w:rFonts w:ascii="Arial Narrow" w:hAnsi="Arial Narrow"/>
        </w:rPr>
        <w:t>Google Chrome</w:t>
      </w:r>
    </w:p>
    <w:p w14:paraId="2D6157DA" w14:textId="77777777" w:rsidR="00BC3BBD" w:rsidRPr="007B3609" w:rsidRDefault="00BC3BBD" w:rsidP="006F236F">
      <w:pPr>
        <w:pStyle w:val="Odsekzoznamu"/>
        <w:numPr>
          <w:ilvl w:val="0"/>
          <w:numId w:val="22"/>
        </w:numPr>
        <w:jc w:val="both"/>
        <w:rPr>
          <w:rFonts w:ascii="Arial Narrow" w:hAnsi="Arial Narrow"/>
        </w:rPr>
      </w:pPr>
      <w:r w:rsidRPr="007B3609">
        <w:rPr>
          <w:rFonts w:ascii="Arial Narrow" w:hAnsi="Arial Narrow"/>
        </w:rPr>
        <w:t>Microsoft Edge.</w:t>
      </w:r>
    </w:p>
    <w:p w14:paraId="0A74067D" w14:textId="77777777" w:rsidR="009C6825" w:rsidRPr="007B3609" w:rsidRDefault="009C6825" w:rsidP="00A7214B">
      <w:pPr>
        <w:autoSpaceDE w:val="0"/>
        <w:autoSpaceDN w:val="0"/>
        <w:adjustRightInd w:val="0"/>
        <w:spacing w:line="276" w:lineRule="auto"/>
        <w:jc w:val="both"/>
        <w:rPr>
          <w:rFonts w:ascii="Arial Narrow" w:hAnsi="Arial Narrow"/>
          <w:color w:val="000000"/>
        </w:rPr>
      </w:pPr>
    </w:p>
    <w:p w14:paraId="2029970B" w14:textId="77777777" w:rsidR="00146AD6" w:rsidRPr="007B3609" w:rsidRDefault="00146AD6" w:rsidP="00146AD6">
      <w:pPr>
        <w:autoSpaceDE w:val="0"/>
        <w:spacing w:line="276" w:lineRule="auto"/>
        <w:jc w:val="both"/>
        <w:rPr>
          <w:rFonts w:ascii="Arial Narrow" w:eastAsia="TimesNewRomanPSMT" w:hAnsi="Arial Narrow"/>
          <w:color w:val="000000"/>
        </w:rPr>
      </w:pPr>
      <w:r w:rsidRPr="007B3609">
        <w:rPr>
          <w:rFonts w:ascii="Arial Narrow" w:hAnsi="Arial Narrow"/>
        </w:rPr>
        <w:lastRenderedPageBreak/>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7B3609">
        <w:rPr>
          <w:rFonts w:ascii="Arial Narrow" w:hAnsi="Arial Narrow"/>
        </w:rPr>
        <w:t>elektronického prostriedku</w:t>
      </w:r>
      <w:r w:rsidRPr="007B3609">
        <w:rPr>
          <w:rFonts w:ascii="Arial Narrow" w:hAnsi="Arial Narrow"/>
        </w:rPr>
        <w:t xml:space="preserve"> JOSEPHINE podľa vyššie uvedených pravidiel komunikácie. Vysvetlenie informácií uvedených v oznámení o vyhlásení verejného obstarávania, v</w:t>
      </w:r>
      <w:r w:rsidR="006D7FF5" w:rsidRPr="007B3609">
        <w:rPr>
          <w:rFonts w:ascii="Arial Narrow" w:hAnsi="Arial Narrow"/>
        </w:rPr>
        <w:t> </w:t>
      </w:r>
      <w:r w:rsidRPr="007B3609">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7B3609">
        <w:rPr>
          <w:rFonts w:ascii="Arial Narrow" w:hAnsi="Arial Narrow"/>
        </w:rPr>
        <w:t xml:space="preserve">a predpokladu, že o vysvetlenie </w:t>
      </w:r>
      <w:r w:rsidRPr="007B3609">
        <w:rPr>
          <w:rFonts w:ascii="Arial Narrow" w:hAnsi="Arial Narrow"/>
        </w:rPr>
        <w:t>sa požiada dostatočne vopred</w:t>
      </w:r>
      <w:r w:rsidRPr="007B3609">
        <w:rPr>
          <w:rFonts w:ascii="Arial Narrow" w:eastAsia="TimesNewRomanPSMT" w:hAnsi="Arial Narrow"/>
          <w:color w:val="000000"/>
        </w:rPr>
        <w:t>.</w:t>
      </w:r>
    </w:p>
    <w:p w14:paraId="76944C39" w14:textId="77777777" w:rsidR="00146AD6" w:rsidRPr="007B3609" w:rsidRDefault="00146AD6" w:rsidP="00146AD6">
      <w:pPr>
        <w:autoSpaceDE w:val="0"/>
        <w:spacing w:line="276" w:lineRule="auto"/>
        <w:jc w:val="both"/>
        <w:rPr>
          <w:rFonts w:ascii="Arial Narrow" w:eastAsia="TimesNewRomanPSMT" w:hAnsi="Arial Narrow"/>
          <w:color w:val="000000"/>
        </w:rPr>
      </w:pPr>
    </w:p>
    <w:p w14:paraId="323D0EA2" w14:textId="77777777" w:rsidR="00146AD6" w:rsidRPr="007B3609" w:rsidRDefault="00146AD6" w:rsidP="00146AD6">
      <w:pPr>
        <w:autoSpaceDE w:val="0"/>
        <w:spacing w:line="276" w:lineRule="auto"/>
        <w:jc w:val="both"/>
        <w:rPr>
          <w:rFonts w:ascii="Arial Narrow" w:hAnsi="Arial Narrow"/>
          <w:color w:val="000000"/>
        </w:rPr>
      </w:pPr>
      <w:r w:rsidRPr="007B3609">
        <w:rPr>
          <w:rFonts w:ascii="Arial Narrow" w:eastAsia="TimesNewRomanPSMT" w:hAnsi="Arial Narrow"/>
          <w:color w:val="000000"/>
        </w:rPr>
        <w:t xml:space="preserve">Odpoveď na žiadosť o vysvetlenie bude uverejnená vo webovej aplikácií JOSEPHINE pri dokumentoch k tejto zákazke. Odpoveď </w:t>
      </w:r>
      <w:r w:rsidRPr="007B3609">
        <w:rPr>
          <w:rFonts w:ascii="Arial Narrow" w:hAnsi="Arial Narrow"/>
          <w:color w:val="000000"/>
        </w:rPr>
        <w:t xml:space="preserve">na </w:t>
      </w:r>
      <w:r w:rsidRPr="007B3609">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7B3609">
        <w:rPr>
          <w:rFonts w:ascii="Arial Narrow" w:hAnsi="Arial Narrow"/>
          <w:color w:val="000000"/>
        </w:rPr>
        <w:t>v </w:t>
      </w:r>
      <w:r w:rsidRPr="007B3609">
        <w:rPr>
          <w:rFonts w:ascii="Arial Narrow" w:eastAsia="TimesNewRomanPSMT" w:hAnsi="Arial Narrow"/>
          <w:color w:val="000000"/>
        </w:rPr>
        <w:t xml:space="preserve">deň </w:t>
      </w:r>
      <w:r w:rsidRPr="007B3609">
        <w:rPr>
          <w:rFonts w:ascii="Arial Narrow" w:hAnsi="Arial Narrow"/>
          <w:color w:val="000000"/>
        </w:rPr>
        <w:t xml:space="preserve">uverejnenia. </w:t>
      </w:r>
    </w:p>
    <w:p w14:paraId="6B67344A" w14:textId="77777777" w:rsidR="00146AD6" w:rsidRPr="007B3609" w:rsidRDefault="00146AD6" w:rsidP="00146AD6">
      <w:pPr>
        <w:autoSpaceDE w:val="0"/>
        <w:spacing w:line="276" w:lineRule="auto"/>
        <w:jc w:val="both"/>
        <w:rPr>
          <w:rFonts w:ascii="Arial Narrow" w:eastAsia="TimesNewRomanPSMT" w:hAnsi="Arial Narrow"/>
          <w:color w:val="000000"/>
        </w:rPr>
      </w:pPr>
    </w:p>
    <w:p w14:paraId="714DFA1C" w14:textId="77777777" w:rsidR="00146AD6" w:rsidRPr="007B3609" w:rsidRDefault="00146AD6" w:rsidP="00AC7ACA">
      <w:pPr>
        <w:pStyle w:val="tl1"/>
        <w:spacing w:line="276" w:lineRule="auto"/>
        <w:rPr>
          <w:rFonts w:ascii="Arial Narrow" w:hAnsi="Arial Narrow"/>
          <w:sz w:val="24"/>
          <w:szCs w:val="24"/>
        </w:rPr>
      </w:pPr>
      <w:r w:rsidRPr="007B3609">
        <w:rPr>
          <w:rFonts w:ascii="Arial Narrow" w:hAnsi="Arial Narrow"/>
          <w:sz w:val="24"/>
          <w:szCs w:val="24"/>
        </w:rPr>
        <w:t>Verejný obstarávateľ primerane predĺži lehotu na predkladanie ponúk, ak</w:t>
      </w:r>
    </w:p>
    <w:p w14:paraId="5780EE7E" w14:textId="77777777" w:rsidR="00146AD6" w:rsidRPr="007B3609" w:rsidRDefault="00146AD6" w:rsidP="000B63EA">
      <w:pPr>
        <w:pStyle w:val="tl1"/>
        <w:numPr>
          <w:ilvl w:val="0"/>
          <w:numId w:val="5"/>
        </w:numPr>
        <w:spacing w:line="276" w:lineRule="auto"/>
        <w:ind w:left="284" w:hanging="284"/>
        <w:jc w:val="both"/>
        <w:rPr>
          <w:rFonts w:ascii="Arial Narrow" w:hAnsi="Arial Narrow"/>
          <w:sz w:val="24"/>
          <w:szCs w:val="24"/>
        </w:rPr>
      </w:pPr>
      <w:r w:rsidRPr="007B3609">
        <w:rPr>
          <w:rFonts w:ascii="Arial Narrow" w:hAnsi="Arial Narrow"/>
          <w:sz w:val="24"/>
          <w:szCs w:val="24"/>
        </w:rPr>
        <w:t>vysvetlenie informácií potrebných na vypracovanie ponuky nie je poskytnuté v lehote podľa tohto bodu aj napriek tomu, že bolo vyžiadané dostatočne vopred alebo</w:t>
      </w:r>
    </w:p>
    <w:p w14:paraId="084A4E63" w14:textId="77777777" w:rsidR="00146AD6" w:rsidRPr="007B3609" w:rsidRDefault="00146AD6" w:rsidP="000B63EA">
      <w:pPr>
        <w:pStyle w:val="tl1"/>
        <w:numPr>
          <w:ilvl w:val="0"/>
          <w:numId w:val="5"/>
        </w:numPr>
        <w:spacing w:line="276" w:lineRule="auto"/>
        <w:ind w:left="284" w:hanging="284"/>
        <w:jc w:val="both"/>
        <w:rPr>
          <w:rFonts w:ascii="Arial Narrow" w:hAnsi="Arial Narrow"/>
          <w:sz w:val="24"/>
          <w:szCs w:val="24"/>
        </w:rPr>
      </w:pPr>
      <w:r w:rsidRPr="007B3609">
        <w:rPr>
          <w:rFonts w:ascii="Arial Narrow" w:hAnsi="Arial Narrow"/>
          <w:sz w:val="24"/>
          <w:szCs w:val="24"/>
        </w:rPr>
        <w:t>v dokumentoch potrebných na vypracovanie ponuky vykoná podstatnú zmenu.</w:t>
      </w:r>
    </w:p>
    <w:p w14:paraId="25ADF40C" w14:textId="77777777" w:rsidR="00146AD6" w:rsidRPr="007B3609" w:rsidRDefault="00146AD6" w:rsidP="00146AD6">
      <w:pPr>
        <w:pStyle w:val="tl1"/>
        <w:rPr>
          <w:rFonts w:ascii="Arial Narrow" w:hAnsi="Arial Narrow"/>
          <w:sz w:val="24"/>
          <w:szCs w:val="24"/>
        </w:rPr>
      </w:pPr>
    </w:p>
    <w:p w14:paraId="1D784029" w14:textId="77777777" w:rsidR="009C6825" w:rsidRPr="007B3609" w:rsidRDefault="009C6825" w:rsidP="00A7214B">
      <w:pPr>
        <w:autoSpaceDE w:val="0"/>
        <w:autoSpaceDN w:val="0"/>
        <w:adjustRightInd w:val="0"/>
        <w:spacing w:line="276" w:lineRule="auto"/>
        <w:jc w:val="both"/>
        <w:rPr>
          <w:rFonts w:ascii="Arial Narrow" w:hAnsi="Arial Narrow"/>
          <w:color w:val="000000"/>
        </w:rPr>
      </w:pPr>
      <w:r w:rsidRPr="007B3609">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7B3609">
        <w:rPr>
          <w:rFonts w:ascii="Arial Narrow" w:eastAsia="TimesNewRomanPSMT" w:hAnsi="Arial Narrow"/>
          <w:color w:val="000000"/>
        </w:rPr>
        <w:t xml:space="preserve"> v rámci zriadeného DNS</w:t>
      </w:r>
      <w:r w:rsidRPr="007B3609">
        <w:rPr>
          <w:rFonts w:ascii="Arial Narrow" w:hAnsi="Arial Narrow"/>
          <w:color w:val="000000"/>
        </w:rPr>
        <w:t>.</w:t>
      </w:r>
    </w:p>
    <w:p w14:paraId="29422988" w14:textId="77777777" w:rsidR="00E43246" w:rsidRPr="007B3609" w:rsidRDefault="00E43246" w:rsidP="00E43246">
      <w:pPr>
        <w:autoSpaceDE w:val="0"/>
        <w:autoSpaceDN w:val="0"/>
        <w:adjustRightInd w:val="0"/>
        <w:spacing w:line="276" w:lineRule="auto"/>
        <w:ind w:firstLine="360"/>
        <w:jc w:val="both"/>
        <w:rPr>
          <w:rFonts w:ascii="Arial Narrow" w:hAnsi="Arial Narrow"/>
          <w:color w:val="000000"/>
        </w:rPr>
      </w:pPr>
    </w:p>
    <w:p w14:paraId="6A400891" w14:textId="77777777" w:rsidR="00E43246" w:rsidRPr="007B3609"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8" w:name="_Toc488059687"/>
      <w:r w:rsidRPr="007B3609">
        <w:rPr>
          <w:rFonts w:ascii="Arial Narrow" w:hAnsi="Arial Narrow" w:cstheme="majorHAnsi"/>
          <w:bCs/>
          <w:color w:val="2F5496" w:themeColor="accent1" w:themeShade="BF"/>
        </w:rPr>
        <w:t>Spôsob určenia ceny</w:t>
      </w:r>
    </w:p>
    <w:p w14:paraId="35958B6D" w14:textId="77777777" w:rsidR="00746037" w:rsidRPr="007B3609" w:rsidRDefault="000B63EA" w:rsidP="000B63EA">
      <w:pPr>
        <w:autoSpaceDE w:val="0"/>
        <w:autoSpaceDN w:val="0"/>
        <w:adjustRightInd w:val="0"/>
        <w:jc w:val="both"/>
        <w:rPr>
          <w:rFonts w:ascii="Arial Narrow" w:hAnsi="Arial Narrow"/>
        </w:rPr>
      </w:pPr>
      <w:r w:rsidRPr="007B3609">
        <w:rPr>
          <w:rFonts w:ascii="Arial Narrow" w:hAnsi="Arial Narrow"/>
        </w:rPr>
        <w:t>U</w:t>
      </w:r>
      <w:r w:rsidR="0014283F" w:rsidRPr="007B3609">
        <w:rPr>
          <w:rFonts w:ascii="Arial Narrow" w:hAnsi="Arial Narrow"/>
        </w:rPr>
        <w:t>chádzač stanoví svoju cenu na základe svojho slobodného rozhodnutia</w:t>
      </w:r>
      <w:r w:rsidRPr="007B3609">
        <w:rPr>
          <w:rFonts w:ascii="Arial Narrow" w:hAnsi="Arial Narrow"/>
        </w:rPr>
        <w:t>. V</w:t>
      </w:r>
      <w:r w:rsidR="0014283F" w:rsidRPr="007B3609">
        <w:rPr>
          <w:rFonts w:ascii="Arial Narrow" w:eastAsia="ArialMT" w:hAnsi="Arial Narrow"/>
        </w:rPr>
        <w:t xml:space="preserve">erejný obstarávateľ považuje uchádzačom stanovenú cenu za cenu konečnú, </w:t>
      </w:r>
      <w:r w:rsidR="00E43246" w:rsidRPr="007B3609">
        <w:rPr>
          <w:rFonts w:ascii="Arial Narrow" w:eastAsia="ArialMT" w:hAnsi="Arial Narrow"/>
        </w:rPr>
        <w:t>v</w:t>
      </w:r>
      <w:r w:rsidR="0014283F" w:rsidRPr="007B3609">
        <w:rPr>
          <w:rFonts w:ascii="Arial Narrow" w:eastAsia="ArialMT" w:hAnsi="Arial Narrow"/>
        </w:rPr>
        <w:t xml:space="preserve"> ktorej uchádzač započítal </w:t>
      </w:r>
      <w:r w:rsidR="00E43246" w:rsidRPr="007B3609">
        <w:rPr>
          <w:rFonts w:ascii="Arial Narrow" w:eastAsia="ArialMT" w:hAnsi="Arial Narrow"/>
        </w:rPr>
        <w:t xml:space="preserve">všetky </w:t>
      </w:r>
      <w:r w:rsidR="0014283F" w:rsidRPr="007B3609">
        <w:rPr>
          <w:rFonts w:ascii="Arial Narrow" w:eastAsia="ArialMT" w:hAnsi="Arial Narrow"/>
        </w:rPr>
        <w:t>svoje náklady súvisiace s dodaním predmetu zákazky v požadovanej kvalite, podľa zmluvných podmienok</w:t>
      </w:r>
      <w:r w:rsidR="005060E0" w:rsidRPr="007B3609">
        <w:rPr>
          <w:rFonts w:ascii="Arial Narrow" w:eastAsia="ArialMT" w:hAnsi="Arial Narrow"/>
        </w:rPr>
        <w:t xml:space="preserve"> kúpnej zmluvy alebo osobitných požiadaviek pre plnenie predmetu zákazky, ak pôjde o objednávku</w:t>
      </w:r>
      <w:r w:rsidR="001A4602" w:rsidRPr="007B3609">
        <w:rPr>
          <w:rFonts w:ascii="Arial Narrow" w:eastAsia="ArialMT" w:hAnsi="Arial Narrow"/>
        </w:rPr>
        <w:t>.</w:t>
      </w:r>
    </w:p>
    <w:p w14:paraId="4512ABE4" w14:textId="77777777" w:rsidR="00E43246" w:rsidRPr="007B3609" w:rsidRDefault="00E43246" w:rsidP="00E43246">
      <w:pPr>
        <w:rPr>
          <w:rFonts w:ascii="Arial Narrow" w:hAnsi="Arial Narrow"/>
        </w:rPr>
      </w:pPr>
    </w:p>
    <w:p w14:paraId="785914C1" w14:textId="77777777" w:rsidR="009C6825" w:rsidRPr="007B3609"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r w:rsidRPr="007B3609">
        <w:rPr>
          <w:rFonts w:ascii="Arial Narrow" w:hAnsi="Arial Narrow" w:cstheme="majorHAnsi"/>
          <w:bCs/>
          <w:color w:val="2F5496" w:themeColor="accent1" w:themeShade="BF"/>
        </w:rPr>
        <w:t>Otváranie ponúk</w:t>
      </w:r>
      <w:bookmarkEnd w:id="18"/>
      <w:r w:rsidR="00147659" w:rsidRPr="007B3609">
        <w:rPr>
          <w:rFonts w:ascii="Arial Narrow" w:hAnsi="Arial Narrow" w:cstheme="majorHAnsi"/>
          <w:bCs/>
          <w:color w:val="2F5496" w:themeColor="accent1" w:themeShade="BF"/>
        </w:rPr>
        <w:t xml:space="preserve"> (ku konkrétnej výzve)</w:t>
      </w:r>
    </w:p>
    <w:p w14:paraId="0C7E2288" w14:textId="2ACADB7D" w:rsidR="009D46DE" w:rsidRPr="00F07060" w:rsidRDefault="009D46DE" w:rsidP="009D46DE">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 xml:space="preserve">Otváranie ponúk sa uskutoční elektronicky. </w:t>
      </w:r>
      <w:r w:rsidRPr="00F07060">
        <w:rPr>
          <w:rFonts w:ascii="Arial Narrow" w:hAnsi="Arial Narrow"/>
          <w:color w:val="000000"/>
        </w:rPr>
        <w:t xml:space="preserve">v mieste </w:t>
      </w:r>
      <w:r w:rsidRPr="00F07060">
        <w:rPr>
          <w:rFonts w:ascii="Arial Narrow" w:eastAsia="TimesNewRomanPSMT" w:hAnsi="Arial Narrow"/>
          <w:color w:val="000000"/>
        </w:rPr>
        <w:t xml:space="preserve">sídla verejného obstarávateľa.  </w:t>
      </w:r>
      <w:r>
        <w:rPr>
          <w:rFonts w:ascii="Arial Narrow" w:eastAsia="TimesNewRomanPSMT" w:hAnsi="Arial Narrow"/>
          <w:color w:val="000000"/>
        </w:rPr>
        <w:t xml:space="preserve">Čas otvárania ponúk je uvedený v elektronickom prostriedku JOSEPHINE v časti zodpovedajúcej tejto zákazke. </w:t>
      </w:r>
      <w:r w:rsidRPr="00F07060">
        <w:rPr>
          <w:rFonts w:ascii="Arial Narrow" w:hAnsi="Arial Narrow"/>
          <w:color w:val="000000"/>
        </w:rPr>
        <w:t xml:space="preserve">V zmysle § 61 ods. 4 ZVO </w:t>
      </w:r>
      <w:r w:rsidRPr="00633FA4">
        <w:rPr>
          <w:rFonts w:ascii="Arial Narrow" w:eastAsia="ArialMT" w:hAnsi="Arial Narrow"/>
        </w:rPr>
        <w:t>je otváranie ponúk neverejné, údaje z otvárania ponúk verejný obstarávateľ a obstarávateľ nezverejňuje a neposiela uchádzačom ani zápisnicu z otvárania ponúk</w:t>
      </w:r>
      <w:r w:rsidRPr="00F07060">
        <w:rPr>
          <w:rFonts w:ascii="Arial Narrow" w:hAnsi="Arial Narrow" w:cs="Segoe UI"/>
          <w:color w:val="494949"/>
          <w:shd w:val="clear" w:color="auto" w:fill="FFFFFF"/>
        </w:rPr>
        <w:t>.</w:t>
      </w:r>
    </w:p>
    <w:p w14:paraId="5DFF7CF8" w14:textId="77777777" w:rsidR="009D46DE" w:rsidRPr="007B3609" w:rsidRDefault="009D46DE" w:rsidP="00B07F4B">
      <w:pPr>
        <w:pStyle w:val="Odsekzoznamu"/>
        <w:autoSpaceDE w:val="0"/>
        <w:autoSpaceDN w:val="0"/>
        <w:adjustRightInd w:val="0"/>
        <w:ind w:left="0"/>
        <w:jc w:val="both"/>
        <w:rPr>
          <w:rFonts w:ascii="Arial Narrow" w:hAnsi="Arial Narrow"/>
        </w:rPr>
      </w:pPr>
    </w:p>
    <w:p w14:paraId="2D6A0D76"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p>
    <w:p w14:paraId="589339C3" w14:textId="77777777" w:rsidR="009C6825" w:rsidRPr="007B3609" w:rsidRDefault="009C6825" w:rsidP="00517590">
      <w:pPr>
        <w:pStyle w:val="Nadpis2"/>
        <w:keepLines/>
        <w:numPr>
          <w:ilvl w:val="0"/>
          <w:numId w:val="1"/>
        </w:numPr>
        <w:spacing w:before="40" w:line="276" w:lineRule="auto"/>
        <w:ind w:left="567" w:hanging="567"/>
        <w:rPr>
          <w:rFonts w:ascii="Arial Narrow" w:hAnsi="Arial Narrow" w:cstheme="majorHAnsi"/>
          <w:bCs/>
        </w:rPr>
      </w:pPr>
      <w:bookmarkStart w:id="19" w:name="_Toc488059688"/>
      <w:r w:rsidRPr="007B3609">
        <w:rPr>
          <w:rFonts w:ascii="Arial Narrow" w:hAnsi="Arial Narrow" w:cstheme="majorHAnsi"/>
          <w:bCs/>
          <w:color w:val="2F5496" w:themeColor="accent1" w:themeShade="BF"/>
        </w:rPr>
        <w:t>Vyhodnotenie ponúk</w:t>
      </w:r>
      <w:bookmarkEnd w:id="19"/>
    </w:p>
    <w:p w14:paraId="231BDC23" w14:textId="77777777" w:rsidR="003049D7" w:rsidRDefault="003049D7" w:rsidP="003049D7">
      <w:pPr>
        <w:pStyle w:val="Odsekzoznamu"/>
        <w:autoSpaceDE w:val="0"/>
        <w:autoSpaceDN w:val="0"/>
        <w:adjustRightInd w:val="0"/>
        <w:spacing w:line="276" w:lineRule="auto"/>
        <w:ind w:left="0"/>
        <w:jc w:val="both"/>
        <w:rPr>
          <w:rFonts w:ascii="Arial Narrow" w:hAnsi="Arial Narrow"/>
          <w:color w:val="000000"/>
        </w:rPr>
      </w:pPr>
      <w:r w:rsidRPr="007B3609">
        <w:rPr>
          <w:rFonts w:ascii="Arial Narrow" w:eastAsia="TimesNewRomanPSMT" w:hAnsi="Arial Narrow"/>
          <w:color w:val="000000"/>
        </w:rPr>
        <w:t>Verejný obstarávateľ pristúpi k vyhodnoteniu predložených ponúk z pohľadu splnenia požiadaviek na predmet zákazky podľa § 53 ZVO</w:t>
      </w:r>
      <w:r w:rsidRPr="007B3609">
        <w:rPr>
          <w:rFonts w:ascii="Arial Narrow" w:hAnsi="Arial Narrow"/>
          <w:color w:val="000000"/>
        </w:rPr>
        <w:t xml:space="preserve">. </w:t>
      </w:r>
    </w:p>
    <w:p w14:paraId="7ED8EC93" w14:textId="77777777" w:rsidR="003049D7" w:rsidRPr="007B3609"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p>
    <w:p w14:paraId="62F8B6A4" w14:textId="77777777" w:rsidR="009D46DE" w:rsidRPr="00C61F5B" w:rsidRDefault="009D46DE" w:rsidP="009D46D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5E53A6C1" w14:textId="4A3114A0" w:rsidR="000947A6" w:rsidRPr="00C61F5B" w:rsidRDefault="009D46DE" w:rsidP="000947A6">
      <w:pPr>
        <w:autoSpaceDE w:val="0"/>
        <w:autoSpaceDN w:val="0"/>
        <w:adjustRightInd w:val="0"/>
        <w:spacing w:line="276" w:lineRule="auto"/>
        <w:ind w:left="567"/>
        <w:jc w:val="both"/>
        <w:rPr>
          <w:rFonts w:ascii="Arial Narrow" w:eastAsia="ArialMT" w:hAnsi="Arial Narrow"/>
        </w:rPr>
      </w:pPr>
      <w:r w:rsidRPr="00C61F5B">
        <w:rPr>
          <w:rFonts w:ascii="Arial Narrow" w:eastAsia="ArialMT" w:hAnsi="Arial Narrow"/>
        </w:rPr>
        <w:t>a.) Zostaví poradie ponúk uchádzačov na základe vyhodnotenia návrhov na plnenie kritéria.</w:t>
      </w:r>
    </w:p>
    <w:p w14:paraId="25A4C13B" w14:textId="77777777" w:rsidR="009D46DE" w:rsidRPr="00C61F5B" w:rsidRDefault="009D46DE" w:rsidP="000947A6">
      <w:pPr>
        <w:pStyle w:val="Odsekzoznamu"/>
        <w:autoSpaceDE w:val="0"/>
        <w:autoSpaceDN w:val="0"/>
        <w:adjustRightInd w:val="0"/>
        <w:spacing w:line="276" w:lineRule="auto"/>
        <w:ind w:left="567"/>
        <w:jc w:val="both"/>
        <w:rPr>
          <w:rFonts w:ascii="Arial Narrow" w:eastAsia="ArialMT" w:hAnsi="Arial Narrow"/>
        </w:rPr>
      </w:pPr>
      <w:r w:rsidRPr="00C61F5B">
        <w:rPr>
          <w:rFonts w:ascii="Arial Narrow" w:eastAsia="ArialMT" w:hAnsi="Arial Narrow"/>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3C95C67B" w14:textId="77777777" w:rsidR="009D46DE" w:rsidRPr="008A38F0" w:rsidRDefault="009D46DE" w:rsidP="009D46DE">
      <w:pPr>
        <w:pStyle w:val="Odsekzoznamu"/>
        <w:autoSpaceDE w:val="0"/>
        <w:autoSpaceDN w:val="0"/>
        <w:adjustRightInd w:val="0"/>
        <w:spacing w:line="276" w:lineRule="auto"/>
        <w:ind w:left="0"/>
        <w:jc w:val="both"/>
        <w:rPr>
          <w:rFonts w:ascii="Arial Narrow" w:eastAsia="TimesNewRomanPSMT" w:hAnsi="Arial Narrow"/>
          <w:color w:val="000000"/>
        </w:rPr>
      </w:pPr>
    </w:p>
    <w:p w14:paraId="58EC328D" w14:textId="77777777" w:rsidR="009D46DE" w:rsidRPr="008A38F0" w:rsidRDefault="009D46DE" w:rsidP="009D46DE">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w:t>
      </w:r>
      <w:r>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Uchádzač musí písomné vysvetlenie/ doplnenie ponuky na základe požiadavky doručiť verejnému obstarávateľovi prostredníctvom určenej komunikácie v </w:t>
      </w:r>
      <w:r>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785C2B34" w14:textId="77777777" w:rsidR="009D46DE" w:rsidRPr="008A38F0" w:rsidRDefault="009D46DE" w:rsidP="009D46DE">
      <w:pPr>
        <w:pStyle w:val="Odsekzoznamu"/>
        <w:autoSpaceDE w:val="0"/>
        <w:autoSpaceDN w:val="0"/>
        <w:adjustRightInd w:val="0"/>
        <w:spacing w:line="276" w:lineRule="auto"/>
        <w:ind w:left="0"/>
        <w:jc w:val="both"/>
        <w:rPr>
          <w:rFonts w:ascii="Arial Narrow" w:eastAsia="TimesNewRomanPSMT" w:hAnsi="Arial Narrow"/>
          <w:color w:val="000000"/>
        </w:rPr>
      </w:pPr>
    </w:p>
    <w:p w14:paraId="02F25DE2" w14:textId="77777777" w:rsidR="009D46DE" w:rsidRPr="008A38F0" w:rsidRDefault="009D46DE" w:rsidP="009D46DE">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 uvedením dôvodu a lehoty, v ktorej môže byť doručená námietka.</w:t>
      </w:r>
    </w:p>
    <w:p w14:paraId="4050AAC4" w14:textId="77777777" w:rsidR="009C6825" w:rsidRPr="007B3609" w:rsidRDefault="009C6825" w:rsidP="00A7214B">
      <w:pPr>
        <w:autoSpaceDE w:val="0"/>
        <w:autoSpaceDN w:val="0"/>
        <w:adjustRightInd w:val="0"/>
        <w:spacing w:line="276" w:lineRule="auto"/>
        <w:jc w:val="both"/>
        <w:rPr>
          <w:rFonts w:ascii="Arial Narrow" w:eastAsia="TimesNewRomanPSMT" w:hAnsi="Arial Narrow"/>
          <w:b/>
          <w:color w:val="000000"/>
        </w:rPr>
      </w:pPr>
    </w:p>
    <w:p w14:paraId="71B408C0" w14:textId="77777777" w:rsidR="009C6825" w:rsidRPr="007B3609"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rPr>
      </w:pPr>
      <w:bookmarkStart w:id="20" w:name="_Toc488059689"/>
      <w:r w:rsidRPr="007B3609">
        <w:rPr>
          <w:rFonts w:ascii="Arial Narrow" w:hAnsi="Arial Narrow" w:cstheme="majorHAnsi"/>
          <w:bCs/>
          <w:color w:val="2F5496" w:themeColor="accent1" w:themeShade="BF"/>
        </w:rPr>
        <w:t>Kritériá na vyhodnotenie ponúk a pravidlá ich uplatnenia</w:t>
      </w:r>
      <w:bookmarkEnd w:id="20"/>
    </w:p>
    <w:p w14:paraId="22C0AF01" w14:textId="34FEE77A" w:rsidR="00EF153E" w:rsidRPr="007B3609" w:rsidRDefault="00EF153E" w:rsidP="00EF153E">
      <w:pPr>
        <w:pStyle w:val="Zarkazkladnhotextu"/>
        <w:spacing w:line="276" w:lineRule="auto"/>
        <w:rPr>
          <w:rFonts w:ascii="Arial Narrow" w:hAnsi="Arial Narrow"/>
        </w:rPr>
      </w:pPr>
      <w:r w:rsidRPr="007B3609">
        <w:rPr>
          <w:rFonts w:ascii="Arial Narrow" w:hAnsi="Arial Narrow"/>
          <w:color w:val="000000"/>
        </w:rPr>
        <w:t>Po</w:t>
      </w:r>
      <w:r w:rsidRPr="007B3609">
        <w:rPr>
          <w:rFonts w:ascii="Arial Narrow" w:eastAsia="TimesNewRomanPSMT" w:hAnsi="Arial Narrow"/>
          <w:color w:val="000000"/>
        </w:rPr>
        <w:t xml:space="preserve">nuky budú vyhodnocované na základe stanovených kritérií </w:t>
      </w:r>
      <w:r w:rsidRPr="007B3609">
        <w:rPr>
          <w:rFonts w:ascii="Arial Narrow" w:hAnsi="Arial Narrow"/>
          <w:color w:val="000000"/>
        </w:rPr>
        <w:t xml:space="preserve">v </w:t>
      </w:r>
      <w:r w:rsidRPr="007B3609">
        <w:rPr>
          <w:rFonts w:ascii="Arial Narrow" w:eastAsia="TimesNewRomanPSMT" w:hAnsi="Arial Narrow"/>
          <w:color w:val="000000"/>
        </w:rPr>
        <w:t xml:space="preserve">týchto súťažných podkladoch a </w:t>
      </w:r>
      <w:r w:rsidRPr="007B3609">
        <w:rPr>
          <w:rFonts w:ascii="Arial Narrow" w:hAnsi="Arial Narrow"/>
          <w:color w:val="000000"/>
        </w:rPr>
        <w:t>v </w:t>
      </w:r>
      <w:r w:rsidRPr="007B3609">
        <w:rPr>
          <w:rFonts w:ascii="Arial Narrow" w:eastAsia="TimesNewRomanPSMT" w:hAnsi="Arial Narrow"/>
          <w:color w:val="000000"/>
        </w:rPr>
        <w:t>súlade so ZVO</w:t>
      </w:r>
      <w:r w:rsidR="006B190F">
        <w:rPr>
          <w:rFonts w:ascii="Arial Narrow" w:eastAsia="TimesNewRomanPSMT" w:hAnsi="Arial Narrow"/>
          <w:color w:val="000000"/>
        </w:rPr>
        <w:t xml:space="preserve"> (príloha č. 4)</w:t>
      </w:r>
      <w:r w:rsidRPr="007B3609">
        <w:rPr>
          <w:rFonts w:ascii="Arial Narrow" w:eastAsia="TimesNewRomanPSMT" w:hAnsi="Arial Narrow"/>
          <w:color w:val="000000"/>
        </w:rPr>
        <w:t>. Kritéri</w:t>
      </w:r>
      <w:r w:rsidRPr="007B3609">
        <w:rPr>
          <w:rFonts w:ascii="Arial Narrow" w:hAnsi="Arial Narrow"/>
          <w:color w:val="000000"/>
        </w:rPr>
        <w:t>u</w:t>
      </w:r>
      <w:r w:rsidRPr="007B3609">
        <w:rPr>
          <w:rFonts w:ascii="Arial Narrow" w:eastAsia="TimesNewRomanPSMT" w:hAnsi="Arial Narrow"/>
          <w:color w:val="000000"/>
        </w:rPr>
        <w:t xml:space="preserve">m na vyhodnotenie ponúk je </w:t>
      </w:r>
      <w:r w:rsidRPr="007B3609">
        <w:rPr>
          <w:rFonts w:ascii="Arial Narrow" w:hAnsi="Arial Narrow"/>
          <w:b/>
          <w:bCs/>
          <w:color w:val="000000"/>
        </w:rPr>
        <w:t>najnižšia cena</w:t>
      </w:r>
      <w:r w:rsidRPr="007B3609">
        <w:rPr>
          <w:rFonts w:ascii="Arial Narrow" w:hAnsi="Arial Narrow"/>
        </w:rPr>
        <w:t xml:space="preserve">. Cena musí byť uvedená v eurách bez DPH a zaokrúhlená </w:t>
      </w:r>
      <w:r w:rsidRPr="007B3609">
        <w:rPr>
          <w:rFonts w:ascii="Arial Narrow" w:hAnsi="Arial Narrow"/>
          <w:b/>
        </w:rPr>
        <w:t>najviac na 2 desatinné miesta</w:t>
      </w:r>
      <w:r w:rsidR="008B777D" w:rsidRPr="007B3609">
        <w:rPr>
          <w:rFonts w:ascii="Arial Narrow" w:hAnsi="Arial Narrow"/>
          <w:b/>
        </w:rPr>
        <w:t>, ak nie je uvedené inak</w:t>
      </w:r>
      <w:r w:rsidRPr="007B3609">
        <w:rPr>
          <w:rFonts w:ascii="Arial Narrow" w:hAnsi="Arial Narrow"/>
          <w:b/>
        </w:rPr>
        <w:t xml:space="preserve">. </w:t>
      </w:r>
      <w:r w:rsidRPr="007B3609">
        <w:rPr>
          <w:rFonts w:ascii="Arial Narrow" w:hAnsi="Arial Narrow"/>
        </w:rPr>
        <w:t>Pod cenou sa rozumie cena</w:t>
      </w:r>
      <w:r w:rsidR="00D72412">
        <w:rPr>
          <w:rFonts w:ascii="Arial Narrow" w:hAnsi="Arial Narrow"/>
        </w:rPr>
        <w:t xml:space="preserve"> za celý predmet zákazky v EUR bez</w:t>
      </w:r>
      <w:r w:rsidRPr="007B3609">
        <w:rPr>
          <w:rFonts w:ascii="Arial Narrow" w:hAnsi="Arial Narrow"/>
        </w:rPr>
        <w:t> DPH.</w:t>
      </w:r>
    </w:p>
    <w:p w14:paraId="55067993" w14:textId="77777777" w:rsidR="00EF153E" w:rsidRPr="007B3609" w:rsidRDefault="00EF153E" w:rsidP="00EF153E">
      <w:pPr>
        <w:pStyle w:val="Zarkazkladnhotextu"/>
        <w:spacing w:line="276" w:lineRule="auto"/>
        <w:rPr>
          <w:rFonts w:ascii="Arial Narrow" w:hAnsi="Arial Narrow"/>
        </w:rPr>
      </w:pPr>
    </w:p>
    <w:p w14:paraId="2D7FD6BE" w14:textId="46D9DAC1" w:rsidR="000947A6" w:rsidRPr="000947A6" w:rsidRDefault="009C6825" w:rsidP="000947A6">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bookmarkStart w:id="21" w:name="_Toc488059690"/>
      <w:r w:rsidRPr="007B3609">
        <w:rPr>
          <w:rFonts w:ascii="Arial Narrow" w:hAnsi="Arial Narrow" w:cstheme="majorHAnsi"/>
          <w:bCs/>
          <w:color w:val="2F5496" w:themeColor="accent1" w:themeShade="BF"/>
        </w:rPr>
        <w:t>Informácia o výsledku vyhodnotenia ponúk a uzavretie zmluvy</w:t>
      </w:r>
      <w:bookmarkEnd w:id="21"/>
    </w:p>
    <w:p w14:paraId="78660E18" w14:textId="77777777" w:rsidR="00E04EE3" w:rsidRPr="008A38F0" w:rsidRDefault="00E04EE3" w:rsidP="000947A6">
      <w:pPr>
        <w:pStyle w:val="Odsekzoznamu"/>
        <w:numPr>
          <w:ilvl w:val="1"/>
          <w:numId w:val="1"/>
        </w:numPr>
        <w:autoSpaceDE w:val="0"/>
        <w:autoSpaceDN w:val="0"/>
        <w:adjustRightInd w:val="0"/>
        <w:spacing w:line="276" w:lineRule="auto"/>
        <w:ind w:left="567" w:hanging="567"/>
        <w:jc w:val="both"/>
        <w:rPr>
          <w:rFonts w:ascii="Arial Narrow" w:eastAsia="TimesNewRomanPSMT" w:hAnsi="Arial Narrow"/>
          <w:color w:val="000000"/>
        </w:rPr>
      </w:pPr>
      <w:r w:rsidRPr="008A38F0">
        <w:rPr>
          <w:rFonts w:ascii="Arial Narrow" w:eastAsia="TimesNewRomanPSMT" w:hAnsi="Arial Narrow"/>
          <w:color w:val="000000"/>
        </w:rPr>
        <w:t>Verejný obstarávateľ zašle v súlade s § 55 ZVO informáciu o výsledku vyhodnotenia ponúk</w:t>
      </w:r>
      <w:r w:rsidRPr="008A38F0">
        <w:rPr>
          <w:rFonts w:ascii="Arial Narrow" w:hAnsi="Arial Narrow"/>
          <w:color w:val="000000"/>
        </w:rPr>
        <w:t xml:space="preserve">. </w:t>
      </w:r>
    </w:p>
    <w:p w14:paraId="7E379657" w14:textId="77777777" w:rsidR="00E04EE3" w:rsidRPr="008A38F0" w:rsidRDefault="00E04EE3" w:rsidP="000947A6">
      <w:pPr>
        <w:pStyle w:val="Odsekzoznamu"/>
        <w:numPr>
          <w:ilvl w:val="1"/>
          <w:numId w:val="1"/>
        </w:numPr>
        <w:autoSpaceDE w:val="0"/>
        <w:autoSpaceDN w:val="0"/>
        <w:adjustRightInd w:val="0"/>
        <w:spacing w:line="276" w:lineRule="auto"/>
        <w:ind w:left="567" w:hanging="56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58F8FE7" w14:textId="77777777" w:rsidR="00E04EE3" w:rsidRPr="008A38F0" w:rsidRDefault="00E04EE3" w:rsidP="000947A6">
      <w:pPr>
        <w:pStyle w:val="Odsekzoznamu"/>
        <w:numPr>
          <w:ilvl w:val="1"/>
          <w:numId w:val="1"/>
        </w:numPr>
        <w:autoSpaceDE w:val="0"/>
        <w:autoSpaceDN w:val="0"/>
        <w:adjustRightInd w:val="0"/>
        <w:spacing w:line="276" w:lineRule="auto"/>
        <w:ind w:left="567" w:hanging="56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 xml:space="preserve">k uzatvoreniu </w:t>
      </w:r>
      <w:r w:rsidRPr="008A38F0">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F9053FA" w14:textId="77777777" w:rsidR="00E04EE3" w:rsidRPr="008A38F0" w:rsidRDefault="00E04EE3" w:rsidP="000947A6">
      <w:pPr>
        <w:pStyle w:val="Odsekzoznamu"/>
        <w:numPr>
          <w:ilvl w:val="1"/>
          <w:numId w:val="1"/>
        </w:numPr>
        <w:autoSpaceDE w:val="0"/>
        <w:autoSpaceDN w:val="0"/>
        <w:adjustRightInd w:val="0"/>
        <w:spacing w:line="276" w:lineRule="auto"/>
        <w:ind w:left="567" w:hanging="567"/>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3EF28D77" w14:textId="77777777" w:rsidR="00E04EE3" w:rsidRPr="008A38F0" w:rsidRDefault="00E04EE3" w:rsidP="000947A6">
      <w:pPr>
        <w:numPr>
          <w:ilvl w:val="0"/>
          <w:numId w:val="25"/>
        </w:numPr>
        <w:spacing w:line="276" w:lineRule="auto"/>
        <w:ind w:left="851" w:hanging="284"/>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7A29DA6E" w14:textId="77777777" w:rsidR="00E04EE3" w:rsidRPr="008A38F0" w:rsidRDefault="00E04EE3" w:rsidP="000947A6">
      <w:pPr>
        <w:numPr>
          <w:ilvl w:val="0"/>
          <w:numId w:val="25"/>
        </w:numPr>
        <w:spacing w:line="276" w:lineRule="auto"/>
        <w:ind w:left="851" w:hanging="284"/>
        <w:jc w:val="both"/>
        <w:rPr>
          <w:rFonts w:ascii="Arial Narrow" w:hAnsi="Arial Narrow"/>
        </w:rPr>
      </w:pPr>
      <w:r w:rsidRPr="008A38F0">
        <w:rPr>
          <w:rFonts w:ascii="Arial Narrow" w:hAnsi="Arial Narrow"/>
        </w:rPr>
        <w:t>čestne prehlásiť, že spĺňa požiadavky stanovené v bode 22.5 výzvy a neexistuje dôvod podľa daného bodu výzvy, pre ktorý by verejný obstarávateľ nemohol uzatvoriť s ním zmluvu.</w:t>
      </w:r>
    </w:p>
    <w:p w14:paraId="32ADA3C0" w14:textId="77777777" w:rsidR="00E04EE3" w:rsidRPr="008A38F0" w:rsidRDefault="00E04EE3" w:rsidP="000947A6">
      <w:pPr>
        <w:pStyle w:val="Odsekzoznamu"/>
        <w:numPr>
          <w:ilvl w:val="1"/>
          <w:numId w:val="1"/>
        </w:numPr>
        <w:spacing w:line="276" w:lineRule="auto"/>
        <w:ind w:left="567" w:hanging="567"/>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21D74B3" w14:textId="77777777" w:rsidR="007F1D91" w:rsidRPr="007B3609" w:rsidRDefault="007F1D91" w:rsidP="00A7214B">
      <w:pPr>
        <w:autoSpaceDE w:val="0"/>
        <w:autoSpaceDN w:val="0"/>
        <w:adjustRightInd w:val="0"/>
        <w:spacing w:line="276" w:lineRule="auto"/>
        <w:jc w:val="both"/>
        <w:rPr>
          <w:rFonts w:ascii="Arial Narrow" w:hAnsi="Arial Narrow"/>
          <w:b/>
          <w:color w:val="000000"/>
        </w:rPr>
      </w:pPr>
    </w:p>
    <w:p w14:paraId="0F12B5E5" w14:textId="77777777" w:rsidR="009C6825" w:rsidRPr="007B3609"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rPr>
      </w:pPr>
      <w:bookmarkStart w:id="22" w:name="_Toc488059691"/>
      <w:r w:rsidRPr="007B3609">
        <w:rPr>
          <w:rFonts w:ascii="Arial Narrow" w:hAnsi="Arial Narrow" w:cstheme="majorHAnsi"/>
          <w:bCs/>
          <w:color w:val="2F5496" w:themeColor="accent1" w:themeShade="BF"/>
        </w:rPr>
        <w:lastRenderedPageBreak/>
        <w:t>Subdodávatelia</w:t>
      </w:r>
      <w:bookmarkEnd w:id="22"/>
    </w:p>
    <w:p w14:paraId="5BD8D4E0" w14:textId="77777777" w:rsidR="005914D9" w:rsidRPr="007B3609" w:rsidRDefault="009C6825" w:rsidP="00A7214B">
      <w:pPr>
        <w:autoSpaceDE w:val="0"/>
        <w:autoSpaceDN w:val="0"/>
        <w:adjustRightInd w:val="0"/>
        <w:spacing w:line="276" w:lineRule="auto"/>
        <w:jc w:val="both"/>
        <w:rPr>
          <w:rFonts w:ascii="Arial Narrow" w:eastAsia="TimesNewRomanPSMT" w:hAnsi="Arial Narrow"/>
          <w:strike/>
          <w:color w:val="000000"/>
        </w:rPr>
      </w:pPr>
      <w:r w:rsidRPr="007B3609">
        <w:rPr>
          <w:rFonts w:ascii="Arial Narrow" w:eastAsia="TimesNewRomanPSMT" w:hAnsi="Arial Narrow"/>
          <w:color w:val="000000"/>
        </w:rPr>
        <w:t xml:space="preserve">Verejný obstarávateľ </w:t>
      </w:r>
      <w:r w:rsidR="00AF0849" w:rsidRPr="007B3609">
        <w:rPr>
          <w:rFonts w:ascii="Arial Narrow" w:eastAsia="TimesNewRomanPSMT" w:hAnsi="Arial Narrow"/>
          <w:color w:val="000000"/>
        </w:rPr>
        <w:t>umožňuje využitie subdodávateľa/subdodávateľov</w:t>
      </w:r>
      <w:r w:rsidR="007F1D91" w:rsidRPr="007B3609">
        <w:rPr>
          <w:rFonts w:ascii="Arial Narrow" w:eastAsia="TimesNewRomanPSMT" w:hAnsi="Arial Narrow"/>
          <w:color w:val="000000"/>
        </w:rPr>
        <w:t>.</w:t>
      </w:r>
    </w:p>
    <w:p w14:paraId="286B888B"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p>
    <w:p w14:paraId="4061F6F1" w14:textId="77777777" w:rsidR="009C6825" w:rsidRPr="007B3609"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rPr>
      </w:pPr>
      <w:r w:rsidRPr="007B3609">
        <w:rPr>
          <w:rFonts w:ascii="Arial Narrow" w:hAnsi="Arial Narrow" w:cstheme="majorHAnsi"/>
          <w:bCs/>
          <w:color w:val="2F5496" w:themeColor="accent1" w:themeShade="BF"/>
        </w:rPr>
        <w:t>Záverečné ustanovenia</w:t>
      </w:r>
    </w:p>
    <w:p w14:paraId="094B491B"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r w:rsidRPr="007B3609">
        <w:rPr>
          <w:rFonts w:ascii="Arial Narrow" w:eastAsia="TimesNewRomanPSMT" w:hAnsi="Arial Narrow"/>
          <w:color w:val="000000"/>
        </w:rPr>
        <w:t>Verejný obstarávateľ bude pri uskutočňovaní tohto postupu zadávania zákazky postupovať v</w:t>
      </w:r>
      <w:r w:rsidR="007B3609" w:rsidRPr="007B3609">
        <w:rPr>
          <w:rFonts w:ascii="Arial Narrow" w:eastAsia="TimesNewRomanPSMT" w:hAnsi="Arial Narrow"/>
          <w:color w:val="000000"/>
        </w:rPr>
        <w:t> </w:t>
      </w:r>
      <w:r w:rsidRPr="007B3609">
        <w:rPr>
          <w:rFonts w:ascii="Arial Narrow" w:eastAsia="TimesNewRomanPSMT" w:hAnsi="Arial Narrow"/>
          <w:color w:val="000000"/>
        </w:rPr>
        <w:t>súlade</w:t>
      </w:r>
      <w:r w:rsidR="007B3609" w:rsidRPr="007B3609">
        <w:rPr>
          <w:rFonts w:ascii="Arial Narrow" w:eastAsia="TimesNewRomanPSMT" w:hAnsi="Arial Narrow"/>
          <w:color w:val="000000"/>
        </w:rPr>
        <w:t xml:space="preserve"> </w:t>
      </w:r>
      <w:r w:rsidRPr="007B3609">
        <w:rPr>
          <w:rFonts w:ascii="Arial Narrow" w:eastAsia="TimesNewRomanPSMT" w:hAnsi="Arial Narrow"/>
          <w:color w:val="000000"/>
        </w:rPr>
        <w:t>s</w:t>
      </w:r>
      <w:r w:rsidRPr="007B3609">
        <w:rPr>
          <w:rFonts w:ascii="Arial Narrow" w:hAnsi="Arial Narrow"/>
          <w:color w:val="000000"/>
        </w:rPr>
        <w:t>o </w:t>
      </w:r>
      <w:r w:rsidR="003D7FF7" w:rsidRPr="007B3609">
        <w:rPr>
          <w:rFonts w:ascii="Arial Narrow" w:hAnsi="Arial Narrow"/>
          <w:color w:val="000000"/>
        </w:rPr>
        <w:t>ZVO</w:t>
      </w:r>
      <w:r w:rsidRPr="007B3609">
        <w:rPr>
          <w:rFonts w:ascii="Arial Narrow" w:hAnsi="Arial Narrow"/>
          <w:color w:val="000000"/>
        </w:rPr>
        <w:t xml:space="preserve">, </w:t>
      </w:r>
      <w:r w:rsidRPr="007B3609">
        <w:rPr>
          <w:rFonts w:ascii="Arial Narrow" w:eastAsia="TimesNewRomanPSMT" w:hAnsi="Arial Narrow"/>
          <w:color w:val="000000"/>
        </w:rPr>
        <w:t>prípadne inými všeobecne záväznými právnymi predpismi. Všetky ostatné informácie, úkony a lehoty sa nachádzajú v</w:t>
      </w:r>
      <w:r w:rsidR="003D7FF7" w:rsidRPr="007B3609">
        <w:rPr>
          <w:rFonts w:ascii="Arial Narrow" w:eastAsia="TimesNewRomanPSMT" w:hAnsi="Arial Narrow"/>
          <w:color w:val="000000"/>
        </w:rPr>
        <w:t xml:space="preserve"> ZVO</w:t>
      </w:r>
      <w:r w:rsidRPr="007B3609">
        <w:rPr>
          <w:rFonts w:ascii="Arial Narrow" w:eastAsia="TimesNewRomanPSMT" w:hAnsi="Arial Narrow"/>
          <w:color w:val="000000"/>
        </w:rPr>
        <w:t>.</w:t>
      </w:r>
    </w:p>
    <w:p w14:paraId="28404436" w14:textId="77777777" w:rsidR="009C6825" w:rsidRPr="007B3609" w:rsidRDefault="009C6825" w:rsidP="00A7214B">
      <w:pPr>
        <w:autoSpaceDE w:val="0"/>
        <w:autoSpaceDN w:val="0"/>
        <w:adjustRightInd w:val="0"/>
        <w:spacing w:line="276" w:lineRule="auto"/>
        <w:jc w:val="both"/>
        <w:rPr>
          <w:rFonts w:ascii="Arial Narrow" w:eastAsia="TimesNewRomanPSMT" w:hAnsi="Arial Narrow"/>
          <w:color w:val="000000"/>
        </w:rPr>
      </w:pPr>
    </w:p>
    <w:p w14:paraId="44859652" w14:textId="77777777" w:rsidR="009C6825" w:rsidRPr="007B3609"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rPr>
      </w:pPr>
      <w:bookmarkStart w:id="23" w:name="_Toc488059693"/>
      <w:r w:rsidRPr="007B3609">
        <w:rPr>
          <w:rFonts w:ascii="Arial Narrow" w:hAnsi="Arial Narrow" w:cstheme="majorHAnsi"/>
          <w:bCs/>
          <w:color w:val="2F5496" w:themeColor="accent1" w:themeShade="BF"/>
        </w:rPr>
        <w:t>Prílohy</w:t>
      </w:r>
      <w:bookmarkEnd w:id="23"/>
    </w:p>
    <w:p w14:paraId="53E4A54C" w14:textId="77777777" w:rsidR="009C6825" w:rsidRPr="007B3609" w:rsidRDefault="009C6825" w:rsidP="00A7214B">
      <w:pPr>
        <w:autoSpaceDE w:val="0"/>
        <w:autoSpaceDN w:val="0"/>
        <w:adjustRightInd w:val="0"/>
        <w:spacing w:line="276" w:lineRule="auto"/>
        <w:jc w:val="both"/>
        <w:rPr>
          <w:rFonts w:ascii="Arial Narrow" w:hAnsi="Arial Narrow"/>
          <w:bCs/>
          <w:color w:val="000000"/>
        </w:rPr>
      </w:pPr>
      <w:r w:rsidRPr="007B3609">
        <w:rPr>
          <w:rFonts w:ascii="Arial Narrow" w:hAnsi="Arial Narrow"/>
          <w:bCs/>
          <w:color w:val="000000"/>
        </w:rPr>
        <w:t>Prílohami k týmto súťažným podkladom</w:t>
      </w:r>
      <w:r w:rsidR="00E126BB" w:rsidRPr="007B3609">
        <w:rPr>
          <w:rFonts w:ascii="Arial Narrow" w:hAnsi="Arial Narrow"/>
          <w:bCs/>
          <w:color w:val="000000"/>
        </w:rPr>
        <w:t xml:space="preserve"> k výzve v rámci DNS</w:t>
      </w:r>
      <w:r w:rsidRPr="007B3609">
        <w:rPr>
          <w:rFonts w:ascii="Arial Narrow" w:hAnsi="Arial Narrow"/>
          <w:bCs/>
          <w:color w:val="000000"/>
        </w:rPr>
        <w:t xml:space="preserve"> sú:</w:t>
      </w:r>
    </w:p>
    <w:p w14:paraId="05A648D4" w14:textId="49A7633F" w:rsidR="005B2F76" w:rsidRPr="007B3609"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7B3609">
        <w:rPr>
          <w:rFonts w:ascii="Arial Narrow" w:eastAsia="TimesNewRomanPSMT" w:hAnsi="Arial Narrow"/>
          <w:color w:val="000000"/>
        </w:rPr>
        <w:t>Príloha č. 1</w:t>
      </w:r>
      <w:r w:rsidR="00413475" w:rsidRPr="007B3609">
        <w:rPr>
          <w:rFonts w:ascii="Arial Narrow" w:eastAsia="TimesNewRomanPSMT" w:hAnsi="Arial Narrow"/>
          <w:color w:val="000000"/>
        </w:rPr>
        <w:t xml:space="preserve">: </w:t>
      </w:r>
      <w:r w:rsidR="006D7653" w:rsidRPr="007B3609">
        <w:rPr>
          <w:rFonts w:ascii="Arial Narrow" w:eastAsia="TimesNewRomanPSMT" w:hAnsi="Arial Narrow"/>
          <w:color w:val="000000"/>
        </w:rPr>
        <w:tab/>
      </w:r>
      <w:r w:rsidR="003E579B" w:rsidRPr="007B3609">
        <w:rPr>
          <w:rFonts w:ascii="Arial Narrow" w:eastAsia="TimesNewRomanPSMT" w:hAnsi="Arial Narrow"/>
          <w:color w:val="000000"/>
        </w:rPr>
        <w:t>Opis predmetu zákazky</w:t>
      </w:r>
    </w:p>
    <w:p w14:paraId="574495ED" w14:textId="79951400" w:rsidR="006D7653" w:rsidRPr="007B3609"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rPr>
      </w:pPr>
      <w:r w:rsidRPr="007B3609">
        <w:rPr>
          <w:rFonts w:ascii="Arial Narrow" w:eastAsia="TimesNewRomanPSMT" w:hAnsi="Arial Narrow"/>
        </w:rPr>
        <w:t xml:space="preserve">Príloha č. 2: </w:t>
      </w:r>
      <w:r w:rsidRPr="007B3609">
        <w:rPr>
          <w:rFonts w:ascii="Arial Narrow" w:eastAsia="TimesNewRomanPSMT" w:hAnsi="Arial Narrow"/>
        </w:rPr>
        <w:tab/>
        <w:t xml:space="preserve">Návrh štruktúrovaného rozpočtu </w:t>
      </w:r>
      <w:r w:rsidR="000241AF">
        <w:rPr>
          <w:rFonts w:ascii="Arial Narrow" w:eastAsia="TimesNewRomanPSMT" w:hAnsi="Arial Narrow"/>
        </w:rPr>
        <w:t>a vlastný návrh plnenia</w:t>
      </w:r>
    </w:p>
    <w:p w14:paraId="7D3885AD" w14:textId="77777777" w:rsidR="00C76C31" w:rsidRPr="007B3609" w:rsidRDefault="006D7653" w:rsidP="00882924">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7B3609">
        <w:rPr>
          <w:rFonts w:ascii="Arial Narrow" w:eastAsia="TimesNewRomanPSMT" w:hAnsi="Arial Narrow"/>
        </w:rPr>
        <w:t>Príloha č. 3:</w:t>
      </w:r>
      <w:r w:rsidRPr="007B3609">
        <w:rPr>
          <w:rFonts w:ascii="Arial Narrow" w:eastAsia="TimesNewRomanPSMT" w:hAnsi="Arial Narrow"/>
        </w:rPr>
        <w:tab/>
      </w:r>
      <w:r w:rsidR="007B3609" w:rsidRPr="007B3609">
        <w:rPr>
          <w:rFonts w:ascii="Arial Narrow" w:eastAsia="TimesNewRomanPSMT" w:hAnsi="Arial Narrow"/>
        </w:rPr>
        <w:t>Návrh zmluvy</w:t>
      </w:r>
    </w:p>
    <w:p w14:paraId="7C6D4337" w14:textId="77777777" w:rsidR="00C76C31" w:rsidRPr="007B3609"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7B3609">
        <w:rPr>
          <w:rFonts w:ascii="Arial Narrow" w:eastAsia="TimesNewRomanPSMT" w:hAnsi="Arial Narrow"/>
        </w:rPr>
        <w:t>Príloha č. 4:</w:t>
      </w:r>
      <w:r w:rsidRPr="007B3609">
        <w:rPr>
          <w:rFonts w:ascii="Arial Narrow" w:eastAsia="TimesNewRomanPSMT" w:hAnsi="Arial Narrow"/>
        </w:rPr>
        <w:tab/>
      </w:r>
      <w:r w:rsidR="007B3609" w:rsidRPr="007B3609">
        <w:rPr>
          <w:rFonts w:ascii="Arial Narrow" w:eastAsia="TimesNewRomanPSMT" w:hAnsi="Arial Narrow"/>
        </w:rPr>
        <w:t>Kritérium na vyhodnotenie ponúk, pravidlá jeho uplatnenia</w:t>
      </w:r>
    </w:p>
    <w:p w14:paraId="06B8A17A" w14:textId="2901B939" w:rsidR="003027C4" w:rsidRPr="00AC6D2F" w:rsidRDefault="002C70C1" w:rsidP="00AC6D2F">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7B3609">
        <w:rPr>
          <w:rFonts w:ascii="Arial Narrow" w:eastAsia="TimesNewRomanPSMT" w:hAnsi="Arial Narrow"/>
        </w:rPr>
        <w:t>Príloha č. 5:</w:t>
      </w:r>
      <w:r w:rsidRPr="007B3609">
        <w:rPr>
          <w:rFonts w:ascii="Arial Narrow" w:eastAsia="TimesNewRomanPSMT" w:hAnsi="Arial Narrow"/>
        </w:rPr>
        <w:tab/>
      </w:r>
      <w:r w:rsidR="000B22D1">
        <w:rPr>
          <w:rFonts w:ascii="Arial Narrow" w:eastAsia="TimesNewRomanPSMT" w:hAnsi="Arial Narrow"/>
        </w:rPr>
        <w:t>Identifikačné údaje a vyhlásenie uchádzača</w:t>
      </w:r>
      <w:r w:rsidRPr="007B3609">
        <w:rPr>
          <w:rFonts w:ascii="Arial Narrow" w:eastAsia="TimesNewRomanPSMT" w:hAnsi="Arial Narrow"/>
        </w:rPr>
        <w:t xml:space="preserve"> </w:t>
      </w:r>
    </w:p>
    <w:sectPr w:rsidR="003027C4" w:rsidRPr="00AC6D2F"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85A88" w14:textId="77777777" w:rsidR="00356C3B" w:rsidRDefault="00356C3B">
      <w:r>
        <w:separator/>
      </w:r>
    </w:p>
  </w:endnote>
  <w:endnote w:type="continuationSeparator" w:id="0">
    <w:p w14:paraId="52DEB1A8" w14:textId="77777777" w:rsidR="00356C3B" w:rsidRDefault="0035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E06D" w14:textId="605BF52A" w:rsidR="00312F97" w:rsidRPr="00076D81" w:rsidRDefault="00312F97" w:rsidP="00312F97">
    <w:pPr>
      <w:pStyle w:val="Pta"/>
      <w:rPr>
        <w:rFonts w:ascii="Arial Narrow" w:hAnsi="Arial Narrow"/>
        <w:sz w:val="22"/>
        <w:szCs w:val="22"/>
      </w:rPr>
    </w:pPr>
    <w:r w:rsidRPr="00076D81">
      <w:rPr>
        <w:rFonts w:ascii="Arial Narrow" w:hAnsi="Arial Narrow"/>
        <w:sz w:val="22"/>
        <w:szCs w:val="22"/>
      </w:rPr>
      <w:tab/>
    </w:r>
    <w:r w:rsidR="00D54FE1" w:rsidRPr="00076D81">
      <w:rPr>
        <w:rFonts w:ascii="Arial Narrow" w:hAnsi="Arial Narrow"/>
        <w:sz w:val="16"/>
        <w:szCs w:val="16"/>
      </w:rPr>
      <w:fldChar w:fldCharType="begin"/>
    </w:r>
    <w:r w:rsidRPr="00076D81">
      <w:rPr>
        <w:rFonts w:ascii="Arial Narrow" w:hAnsi="Arial Narrow"/>
        <w:sz w:val="16"/>
        <w:szCs w:val="16"/>
      </w:rPr>
      <w:instrText>PAGE   \* MERGEFORMAT</w:instrText>
    </w:r>
    <w:r w:rsidR="00D54FE1" w:rsidRPr="00076D81">
      <w:rPr>
        <w:rFonts w:ascii="Arial Narrow" w:hAnsi="Arial Narrow"/>
        <w:sz w:val="16"/>
        <w:szCs w:val="16"/>
      </w:rPr>
      <w:fldChar w:fldCharType="separate"/>
    </w:r>
    <w:r w:rsidR="006E5AB6">
      <w:rPr>
        <w:rFonts w:ascii="Arial Narrow" w:hAnsi="Arial Narrow"/>
        <w:noProof/>
        <w:sz w:val="16"/>
        <w:szCs w:val="16"/>
      </w:rPr>
      <w:t>4</w:t>
    </w:r>
    <w:r w:rsidR="00D54FE1" w:rsidRPr="00076D81">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574FC" w14:textId="77777777" w:rsidR="00356C3B" w:rsidRDefault="00356C3B">
      <w:r>
        <w:separator/>
      </w:r>
    </w:p>
  </w:footnote>
  <w:footnote w:type="continuationSeparator" w:id="0">
    <w:p w14:paraId="53B8C4A3" w14:textId="77777777" w:rsidR="00356C3B" w:rsidRDefault="0035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9F619" w14:textId="77777777" w:rsidR="002F294B" w:rsidRPr="002F294B" w:rsidRDefault="002F294B">
    <w:pPr>
      <w:pStyle w:val="Hlavika"/>
      <w:jc w:val="right"/>
      <w:rPr>
        <w:rFonts w:ascii="Arial Narrow" w:hAnsi="Arial Narrow"/>
        <w:sz w:val="16"/>
        <w:szCs w:val="16"/>
      </w:rPr>
    </w:pPr>
  </w:p>
  <w:p w14:paraId="03B3071C"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F74EEE80"/>
    <w:lvl w:ilvl="0" w:tplc="23B6766A">
      <w:start w:val="4"/>
      <w:numFmt w:val="bullet"/>
      <w:lvlText w:val="-"/>
      <w:lvlJc w:val="left"/>
      <w:pPr>
        <w:ind w:left="360" w:hanging="360"/>
      </w:pPr>
      <w:rPr>
        <w:rFonts w:ascii="Calibri" w:eastAsia="Calibri" w:hAnsi="Calibri" w:cs="Calibri"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2"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6"/>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0"/>
  </w:num>
  <w:num w:numId="15">
    <w:abstractNumId w:val="15"/>
  </w:num>
  <w:num w:numId="16">
    <w:abstractNumId w:val="18"/>
  </w:num>
  <w:num w:numId="17">
    <w:abstractNumId w:val="3"/>
  </w:num>
  <w:num w:numId="18">
    <w:abstractNumId w:val="7"/>
  </w:num>
  <w:num w:numId="19">
    <w:abstractNumId w:val="12"/>
  </w:num>
  <w:num w:numId="20">
    <w:abstractNumId w:val="21"/>
  </w:num>
  <w:num w:numId="21">
    <w:abstractNumId w:val="17"/>
  </w:num>
  <w:num w:numId="22">
    <w:abstractNumId w:val="22"/>
  </w:num>
  <w:num w:numId="23">
    <w:abstractNumId w:val="9"/>
  </w:num>
  <w:num w:numId="24">
    <w:abstractNumId w:val="11"/>
  </w:num>
  <w:num w:numId="2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767"/>
    <w:rsid w:val="00002365"/>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1AF"/>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6D81"/>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7A6"/>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2D1"/>
    <w:rsid w:val="000B240C"/>
    <w:rsid w:val="000B34AA"/>
    <w:rsid w:val="000B3897"/>
    <w:rsid w:val="000B42B7"/>
    <w:rsid w:val="000B504E"/>
    <w:rsid w:val="000B50A4"/>
    <w:rsid w:val="000B57AE"/>
    <w:rsid w:val="000B63EA"/>
    <w:rsid w:val="000B6660"/>
    <w:rsid w:val="000B695D"/>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85C"/>
    <w:rsid w:val="00132D52"/>
    <w:rsid w:val="0013317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30C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6C3B"/>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09AF"/>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D87"/>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29E"/>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11B"/>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BB"/>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190F"/>
    <w:rsid w:val="006B24E9"/>
    <w:rsid w:val="006B2A8C"/>
    <w:rsid w:val="006B2FB0"/>
    <w:rsid w:val="006B45B8"/>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AB6"/>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5C7C"/>
    <w:rsid w:val="006F69DE"/>
    <w:rsid w:val="006F6EE6"/>
    <w:rsid w:val="006F7865"/>
    <w:rsid w:val="006F78BB"/>
    <w:rsid w:val="006F78C2"/>
    <w:rsid w:val="00700257"/>
    <w:rsid w:val="00700661"/>
    <w:rsid w:val="00700689"/>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3609"/>
    <w:rsid w:val="007B5CA5"/>
    <w:rsid w:val="007B66AB"/>
    <w:rsid w:val="007B77C9"/>
    <w:rsid w:val="007B78EF"/>
    <w:rsid w:val="007B7986"/>
    <w:rsid w:val="007B7B00"/>
    <w:rsid w:val="007C07CF"/>
    <w:rsid w:val="007C0C19"/>
    <w:rsid w:val="007C12FE"/>
    <w:rsid w:val="007C1B57"/>
    <w:rsid w:val="007C1F3F"/>
    <w:rsid w:val="007C211A"/>
    <w:rsid w:val="007C24EA"/>
    <w:rsid w:val="007C34F3"/>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8A2"/>
    <w:rsid w:val="008B5A01"/>
    <w:rsid w:val="008B5DE0"/>
    <w:rsid w:val="008B674C"/>
    <w:rsid w:val="008B68A8"/>
    <w:rsid w:val="008B6EA5"/>
    <w:rsid w:val="008B777D"/>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3236"/>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6DE"/>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0AD"/>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13DD"/>
    <w:rsid w:val="00AB2592"/>
    <w:rsid w:val="00AB291A"/>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D2F"/>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53D"/>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2463"/>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2AF"/>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3BF4"/>
    <w:rsid w:val="00BB3CBF"/>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51C"/>
    <w:rsid w:val="00BD4FE4"/>
    <w:rsid w:val="00BD5183"/>
    <w:rsid w:val="00BD542B"/>
    <w:rsid w:val="00BD5465"/>
    <w:rsid w:val="00BD56E8"/>
    <w:rsid w:val="00BD6B7F"/>
    <w:rsid w:val="00BD760C"/>
    <w:rsid w:val="00BD7C38"/>
    <w:rsid w:val="00BE0352"/>
    <w:rsid w:val="00BE0571"/>
    <w:rsid w:val="00BE1980"/>
    <w:rsid w:val="00BE2225"/>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34"/>
    <w:rsid w:val="00C716C9"/>
    <w:rsid w:val="00C72365"/>
    <w:rsid w:val="00C755B7"/>
    <w:rsid w:val="00C75D0F"/>
    <w:rsid w:val="00C76C31"/>
    <w:rsid w:val="00C77822"/>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4FE1"/>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412"/>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A66FB"/>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4EE3"/>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D19"/>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8A6"/>
    <w:rsid w:val="00F24907"/>
    <w:rsid w:val="00F2541E"/>
    <w:rsid w:val="00F25A82"/>
    <w:rsid w:val="00F25AB5"/>
    <w:rsid w:val="00F26459"/>
    <w:rsid w:val="00F27CF1"/>
    <w:rsid w:val="00F3026D"/>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32E"/>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436B"/>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4C533"/>
  <w15:docId w15:val="{22710B34-4B9D-4C45-92FD-A6502AE1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83236105">
      <w:bodyDiv w:val="1"/>
      <w:marLeft w:val="0"/>
      <w:marRight w:val="0"/>
      <w:marTop w:val="0"/>
      <w:marBottom w:val="0"/>
      <w:divBdr>
        <w:top w:val="none" w:sz="0" w:space="0" w:color="auto"/>
        <w:left w:val="none" w:sz="0" w:space="0" w:color="auto"/>
        <w:bottom w:val="none" w:sz="0" w:space="0" w:color="auto"/>
        <w:right w:val="none" w:sz="0" w:space="0" w:color="auto"/>
      </w:divBdr>
      <w:divsChild>
        <w:div w:id="898440782">
          <w:marLeft w:val="255"/>
          <w:marRight w:val="0"/>
          <w:marTop w:val="0"/>
          <w:marBottom w:val="0"/>
          <w:divBdr>
            <w:top w:val="none" w:sz="0" w:space="0" w:color="auto"/>
            <w:left w:val="none" w:sz="0" w:space="0" w:color="auto"/>
            <w:bottom w:val="none" w:sz="0" w:space="0" w:color="auto"/>
            <w:right w:val="none" w:sz="0" w:space="0" w:color="auto"/>
          </w:divBdr>
        </w:div>
        <w:div w:id="551813441">
          <w:marLeft w:val="255"/>
          <w:marRight w:val="0"/>
          <w:marTop w:val="0"/>
          <w:marBottom w:val="0"/>
          <w:divBdr>
            <w:top w:val="none" w:sz="0" w:space="0" w:color="auto"/>
            <w:left w:val="none" w:sz="0" w:space="0" w:color="auto"/>
            <w:bottom w:val="none" w:sz="0" w:space="0" w:color="auto"/>
            <w:right w:val="none" w:sz="0" w:space="0" w:color="auto"/>
          </w:divBdr>
        </w:div>
        <w:div w:id="745565755">
          <w:marLeft w:val="255"/>
          <w:marRight w:val="0"/>
          <w:marTop w:val="0"/>
          <w:marBottom w:val="0"/>
          <w:divBdr>
            <w:top w:val="none" w:sz="0" w:space="0" w:color="auto"/>
            <w:left w:val="none" w:sz="0" w:space="0" w:color="auto"/>
            <w:bottom w:val="none" w:sz="0" w:space="0" w:color="auto"/>
            <w:right w:val="none" w:sz="0" w:space="0" w:color="auto"/>
          </w:divBdr>
        </w:div>
        <w:div w:id="1760517354">
          <w:marLeft w:val="255"/>
          <w:marRight w:val="0"/>
          <w:marTop w:val="0"/>
          <w:marBottom w:val="0"/>
          <w:divBdr>
            <w:top w:val="none" w:sz="0" w:space="0" w:color="auto"/>
            <w:left w:val="none" w:sz="0" w:space="0" w:color="auto"/>
            <w:bottom w:val="none" w:sz="0" w:space="0" w:color="auto"/>
            <w:right w:val="none" w:sz="0" w:space="0" w:color="auto"/>
          </w:divBdr>
        </w:div>
      </w:divsChild>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7FEF-B637-44FB-BED5-A49C0C8D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10</TotalTime>
  <Pages>9</Pages>
  <Words>3000</Words>
  <Characters>17103</Characters>
  <Application>Microsoft Office Word</Application>
  <DocSecurity>0</DocSecurity>
  <Lines>142</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20063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Veronika Ždímal</cp:lastModifiedBy>
  <cp:revision>13</cp:revision>
  <cp:lastPrinted>2021-01-20T13:59:00Z</cp:lastPrinted>
  <dcterms:created xsi:type="dcterms:W3CDTF">2022-11-08T13:04:00Z</dcterms:created>
  <dcterms:modified xsi:type="dcterms:W3CDTF">2024-11-21T13:15:00Z</dcterms:modified>
</cp:coreProperties>
</file>