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63A0AB7" w14:textId="11CC7F90" w:rsidR="007217B2" w:rsidRDefault="007217B2" w:rsidP="006041FD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2F1E4F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356C7C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C62F61" w:rsidRPr="002F1E4F">
        <w:rPr>
          <w:rFonts w:asciiTheme="minorHAnsi" w:hAnsiTheme="minorHAnsi" w:cstheme="minorHAnsi"/>
          <w:b/>
          <w:bCs/>
          <w:sz w:val="22"/>
          <w:szCs w:val="22"/>
        </w:rPr>
        <w:t xml:space="preserve"> do S</w:t>
      </w:r>
      <w:r w:rsidRPr="002F1E4F">
        <w:rPr>
          <w:rFonts w:asciiTheme="minorHAnsi" w:hAnsiTheme="minorHAnsi" w:cstheme="minorHAnsi"/>
          <w:b/>
          <w:bCs/>
          <w:sz w:val="22"/>
          <w:szCs w:val="22"/>
        </w:rPr>
        <w:t xml:space="preserve">WZ </w:t>
      </w:r>
    </w:p>
    <w:p w14:paraId="6D4667CA" w14:textId="38FDA001" w:rsidR="00111B7A" w:rsidRPr="002F1E4F" w:rsidRDefault="00111B7A" w:rsidP="006041FD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ZG.270.1.2025</w:t>
      </w:r>
    </w:p>
    <w:p w14:paraId="4BB9D403" w14:textId="77777777" w:rsidR="007217B2" w:rsidRPr="002F1E4F" w:rsidRDefault="007217B2" w:rsidP="007217B2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3076682" w14:textId="77777777" w:rsidR="00BE17EF" w:rsidRPr="002F1E4F" w:rsidRDefault="00BE17EF" w:rsidP="00BE17EF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F1E4F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</w:t>
      </w:r>
    </w:p>
    <w:p w14:paraId="3DF466E3" w14:textId="77777777" w:rsidR="00BE17EF" w:rsidRPr="002F1E4F" w:rsidRDefault="00BE17EF" w:rsidP="00BE17EF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F1E4F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</w:t>
      </w:r>
    </w:p>
    <w:p w14:paraId="641BEE40" w14:textId="77777777" w:rsidR="00BE17EF" w:rsidRPr="002F1E4F" w:rsidRDefault="00BE17EF" w:rsidP="00BE17EF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F1E4F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</w:t>
      </w:r>
    </w:p>
    <w:p w14:paraId="1E8FFAA6" w14:textId="77777777" w:rsidR="00BE17EF" w:rsidRPr="002F1E4F" w:rsidRDefault="00BE17EF" w:rsidP="00BE17EF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F1E4F">
        <w:rPr>
          <w:rFonts w:asciiTheme="minorHAnsi" w:hAnsiTheme="minorHAnsi" w:cstheme="minorHAnsi"/>
          <w:bCs/>
          <w:sz w:val="22"/>
          <w:szCs w:val="22"/>
        </w:rPr>
        <w:t>(Nazwa i adres wykonawcy)</w:t>
      </w:r>
    </w:p>
    <w:p w14:paraId="148F6D47" w14:textId="77777777" w:rsidR="00BE17EF" w:rsidRPr="002F1E4F" w:rsidRDefault="00BE17EF" w:rsidP="00BE17EF">
      <w:pPr>
        <w:spacing w:before="120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5D5FEE65" w14:textId="77777777" w:rsidR="00BE17EF" w:rsidRPr="002F1E4F" w:rsidRDefault="00BE17EF" w:rsidP="00BE17EF">
      <w:pPr>
        <w:spacing w:before="120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2F1E4F">
        <w:rPr>
          <w:rFonts w:asciiTheme="minorHAnsi" w:hAnsiTheme="minorHAnsi" w:cstheme="minorHAnsi"/>
          <w:bCs/>
          <w:sz w:val="22"/>
          <w:szCs w:val="22"/>
        </w:rPr>
        <w:t>_____________________________________________, dnia _____________ r.</w:t>
      </w:r>
    </w:p>
    <w:p w14:paraId="44497BF9" w14:textId="77777777" w:rsidR="00BE17EF" w:rsidRPr="002F1E4F" w:rsidRDefault="00BE17EF" w:rsidP="00BE17EF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225CCC8" w14:textId="77777777" w:rsidR="00BE17EF" w:rsidRPr="002F1E4F" w:rsidRDefault="00BE17EF" w:rsidP="00BE17EF">
      <w:pPr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F2DFFE2" w14:textId="77777777" w:rsidR="00BE17EF" w:rsidRPr="002F1E4F" w:rsidRDefault="00722D66" w:rsidP="00BE17EF">
      <w:pPr>
        <w:spacing w:before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F1E4F">
        <w:rPr>
          <w:rFonts w:asciiTheme="minorHAnsi" w:hAnsiTheme="minorHAnsi" w:cstheme="minorHAnsi"/>
          <w:b/>
          <w:bCs/>
          <w:sz w:val="22"/>
          <w:szCs w:val="22"/>
        </w:rPr>
        <w:t xml:space="preserve">WSTĘPNE </w:t>
      </w:r>
      <w:r w:rsidR="003300F0" w:rsidRPr="002F1E4F">
        <w:rPr>
          <w:rFonts w:asciiTheme="minorHAnsi" w:hAnsiTheme="minorHAnsi" w:cstheme="minorHAnsi"/>
          <w:b/>
          <w:bCs/>
          <w:sz w:val="22"/>
          <w:szCs w:val="22"/>
        </w:rPr>
        <w:t>OŚWIADCZENIE WYKONAWCY O SPEŁNIANIU WARUNKÓW UDZIAŁU W POSTĘPOWANIU</w:t>
      </w:r>
    </w:p>
    <w:p w14:paraId="6ACCBEC3" w14:textId="0E78554C" w:rsidR="00111B7A" w:rsidRPr="00111B7A" w:rsidRDefault="00BE17EF" w:rsidP="00111B7A">
      <w:pPr>
        <w:pBdr>
          <w:bottom w:val="single" w:sz="8" w:space="3" w:color="000000"/>
        </w:pBdr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CE2EBC">
        <w:rPr>
          <w:rFonts w:asciiTheme="minorHAnsi" w:hAnsiTheme="minorHAnsi" w:cstheme="minorHAnsi"/>
          <w:bCs/>
          <w:sz w:val="22"/>
          <w:szCs w:val="22"/>
        </w:rPr>
        <w:t xml:space="preserve">W związku ze złożeniem oferty w postępowaniu o udzielenie zamówienia publicznego prowadzonym </w:t>
      </w:r>
      <w:r w:rsidR="00C94BB0" w:rsidRPr="00CE2EBC">
        <w:rPr>
          <w:rFonts w:asciiTheme="minorHAnsi" w:hAnsiTheme="minorHAnsi" w:cstheme="minorHAnsi"/>
          <w:bCs/>
          <w:sz w:val="22"/>
          <w:szCs w:val="22"/>
        </w:rPr>
        <w:t xml:space="preserve">przez Zamawiającego </w:t>
      </w:r>
      <w:r w:rsidRPr="00CE2EBC">
        <w:rPr>
          <w:rFonts w:asciiTheme="minorHAnsi" w:hAnsiTheme="minorHAnsi" w:cstheme="minorHAnsi"/>
          <w:bCs/>
          <w:sz w:val="22"/>
          <w:szCs w:val="22"/>
        </w:rPr>
        <w:t xml:space="preserve">w trybie </w:t>
      </w:r>
      <w:r w:rsidR="00C94BB0" w:rsidRPr="00CE2EBC">
        <w:rPr>
          <w:rFonts w:asciiTheme="minorHAnsi" w:hAnsiTheme="minorHAnsi" w:cstheme="minorHAnsi"/>
          <w:bCs/>
          <w:sz w:val="22"/>
          <w:szCs w:val="22"/>
        </w:rPr>
        <w:t xml:space="preserve">podstawowym </w:t>
      </w:r>
      <w:r w:rsidR="002F1E4F" w:rsidRPr="00CE2EBC">
        <w:rPr>
          <w:rFonts w:asciiTheme="minorHAnsi" w:hAnsiTheme="minorHAnsi" w:cstheme="minorHAnsi"/>
          <w:bCs/>
          <w:sz w:val="22"/>
          <w:szCs w:val="22"/>
        </w:rPr>
        <w:t>be</w:t>
      </w:r>
      <w:r w:rsidR="00713C01" w:rsidRPr="00CE2EBC">
        <w:rPr>
          <w:rFonts w:asciiTheme="minorHAnsi" w:hAnsiTheme="minorHAnsi" w:cstheme="minorHAnsi"/>
          <w:bCs/>
          <w:sz w:val="22"/>
          <w:szCs w:val="22"/>
        </w:rPr>
        <w:t>z możliwości</w:t>
      </w:r>
      <w:r w:rsidR="00C94BB0" w:rsidRPr="00CE2EBC">
        <w:rPr>
          <w:rFonts w:asciiTheme="minorHAnsi" w:hAnsiTheme="minorHAnsi" w:cstheme="minorHAnsi"/>
          <w:bCs/>
          <w:sz w:val="22"/>
          <w:szCs w:val="22"/>
        </w:rPr>
        <w:t xml:space="preserve"> negocjacji o którym mowa w art.275 pkt </w:t>
      </w:r>
      <w:r w:rsidR="00713C01" w:rsidRPr="00CE2EBC">
        <w:rPr>
          <w:rFonts w:asciiTheme="minorHAnsi" w:hAnsiTheme="minorHAnsi" w:cstheme="minorHAnsi"/>
          <w:bCs/>
          <w:sz w:val="22"/>
          <w:szCs w:val="22"/>
        </w:rPr>
        <w:t>2</w:t>
      </w:r>
      <w:r w:rsidR="00C94BB0" w:rsidRPr="00CE2EBC">
        <w:rPr>
          <w:rFonts w:asciiTheme="minorHAnsi" w:hAnsiTheme="minorHAnsi" w:cstheme="minorHAnsi"/>
          <w:bCs/>
          <w:sz w:val="22"/>
          <w:szCs w:val="22"/>
        </w:rPr>
        <w:t xml:space="preserve"> ustawy z dnia 11 września 2019 Prawo zamówień publicznych  (t</w:t>
      </w:r>
      <w:r w:rsidR="00CB5EAE">
        <w:rPr>
          <w:rFonts w:asciiTheme="minorHAnsi" w:hAnsiTheme="minorHAnsi" w:cstheme="minorHAnsi"/>
          <w:bCs/>
          <w:sz w:val="22"/>
          <w:szCs w:val="22"/>
        </w:rPr>
        <w:t xml:space="preserve">ekst </w:t>
      </w:r>
      <w:r w:rsidR="00C94BB0" w:rsidRPr="00CE2EBC">
        <w:rPr>
          <w:rFonts w:asciiTheme="minorHAnsi" w:hAnsiTheme="minorHAnsi" w:cstheme="minorHAnsi"/>
          <w:bCs/>
          <w:sz w:val="22"/>
          <w:szCs w:val="22"/>
        </w:rPr>
        <w:t>j</w:t>
      </w:r>
      <w:r w:rsidR="00CB5EAE">
        <w:rPr>
          <w:rFonts w:asciiTheme="minorHAnsi" w:hAnsiTheme="minorHAnsi" w:cstheme="minorHAnsi"/>
          <w:bCs/>
          <w:sz w:val="22"/>
          <w:szCs w:val="22"/>
        </w:rPr>
        <w:t>edn</w:t>
      </w:r>
      <w:bookmarkStart w:id="0" w:name="_GoBack"/>
      <w:bookmarkEnd w:id="0"/>
      <w:r w:rsidR="00C94BB0" w:rsidRPr="00CE2EBC">
        <w:rPr>
          <w:rFonts w:asciiTheme="minorHAnsi" w:hAnsiTheme="minorHAnsi" w:cstheme="minorHAnsi"/>
          <w:bCs/>
          <w:sz w:val="22"/>
          <w:szCs w:val="22"/>
        </w:rPr>
        <w:t xml:space="preserve">. Dz. U. z </w:t>
      </w:r>
      <w:r w:rsidR="00111B7A" w:rsidRPr="00CE2EBC">
        <w:rPr>
          <w:rFonts w:asciiTheme="minorHAnsi" w:hAnsiTheme="minorHAnsi" w:cstheme="minorHAnsi"/>
          <w:bCs/>
          <w:sz w:val="22"/>
          <w:szCs w:val="22"/>
        </w:rPr>
        <w:t>2</w:t>
      </w:r>
      <w:r w:rsidR="00111B7A">
        <w:rPr>
          <w:rFonts w:asciiTheme="minorHAnsi" w:hAnsiTheme="minorHAnsi" w:cstheme="minorHAnsi"/>
          <w:bCs/>
          <w:sz w:val="22"/>
          <w:szCs w:val="22"/>
        </w:rPr>
        <w:t>0</w:t>
      </w:r>
      <w:r w:rsidR="00111B7A" w:rsidRPr="00CE2EBC">
        <w:rPr>
          <w:rFonts w:asciiTheme="minorHAnsi" w:hAnsiTheme="minorHAnsi" w:cstheme="minorHAnsi"/>
          <w:bCs/>
          <w:sz w:val="22"/>
          <w:szCs w:val="22"/>
        </w:rPr>
        <w:t>2</w:t>
      </w:r>
      <w:r w:rsidR="00111B7A">
        <w:rPr>
          <w:rFonts w:asciiTheme="minorHAnsi" w:hAnsiTheme="minorHAnsi" w:cstheme="minorHAnsi"/>
          <w:bCs/>
          <w:sz w:val="22"/>
          <w:szCs w:val="22"/>
        </w:rPr>
        <w:t>4</w:t>
      </w:r>
      <w:r w:rsidR="00111B7A" w:rsidRPr="00CE2EBC">
        <w:rPr>
          <w:rFonts w:asciiTheme="minorHAnsi" w:hAnsiTheme="minorHAnsi" w:cstheme="minorHAnsi"/>
          <w:bCs/>
          <w:sz w:val="22"/>
          <w:szCs w:val="22"/>
        </w:rPr>
        <w:t>r</w:t>
      </w:r>
      <w:r w:rsidR="00C94BB0" w:rsidRPr="00CE2EBC">
        <w:rPr>
          <w:rFonts w:asciiTheme="minorHAnsi" w:hAnsiTheme="minorHAnsi" w:cstheme="minorHAnsi"/>
          <w:bCs/>
          <w:sz w:val="22"/>
          <w:szCs w:val="22"/>
        </w:rPr>
        <w:t xml:space="preserve">, poz. </w:t>
      </w:r>
      <w:r w:rsidR="00C51A9C">
        <w:rPr>
          <w:rFonts w:asciiTheme="minorHAnsi" w:hAnsiTheme="minorHAnsi" w:cstheme="minorHAnsi"/>
          <w:bCs/>
          <w:sz w:val="22"/>
          <w:szCs w:val="22"/>
        </w:rPr>
        <w:t>1320</w:t>
      </w:r>
      <w:r w:rsidR="00C51A9C" w:rsidRPr="00CE2EB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94BB0" w:rsidRPr="00CE2EBC">
        <w:rPr>
          <w:rFonts w:asciiTheme="minorHAnsi" w:hAnsiTheme="minorHAnsi" w:cstheme="minorHAnsi"/>
          <w:bCs/>
          <w:sz w:val="22"/>
          <w:szCs w:val="22"/>
        </w:rPr>
        <w:t xml:space="preserve">z </w:t>
      </w:r>
      <w:r w:rsidR="00111B7A">
        <w:rPr>
          <w:rFonts w:asciiTheme="minorHAnsi" w:hAnsiTheme="minorHAnsi" w:cstheme="minorHAnsi"/>
          <w:bCs/>
          <w:sz w:val="22"/>
          <w:szCs w:val="22"/>
        </w:rPr>
        <w:t>dnia 19</w:t>
      </w:r>
      <w:r w:rsidR="00C51A9C">
        <w:rPr>
          <w:rFonts w:asciiTheme="minorHAnsi" w:hAnsiTheme="minorHAnsi" w:cstheme="minorHAnsi"/>
          <w:bCs/>
          <w:sz w:val="22"/>
          <w:szCs w:val="22"/>
        </w:rPr>
        <w:t>.08.2024</w:t>
      </w:r>
      <w:r w:rsidR="00C94BB0" w:rsidRPr="00CE2EBC">
        <w:rPr>
          <w:rFonts w:asciiTheme="minorHAnsi" w:hAnsiTheme="minorHAnsi" w:cstheme="minorHAnsi"/>
          <w:bCs/>
          <w:sz w:val="22"/>
          <w:szCs w:val="22"/>
        </w:rPr>
        <w:t>)</w:t>
      </w:r>
      <w:r w:rsidR="00722D66" w:rsidRPr="00CE2EBC">
        <w:rPr>
          <w:rFonts w:asciiTheme="minorHAnsi" w:hAnsiTheme="minorHAnsi" w:cstheme="minorHAnsi"/>
          <w:bCs/>
          <w:sz w:val="22"/>
          <w:szCs w:val="22"/>
        </w:rPr>
        <w:t xml:space="preserve"> pn.</w:t>
      </w:r>
      <w:r w:rsidR="00C94BB0" w:rsidRPr="00CE2EB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E2EBC" w:rsidRPr="00CE2EBC">
        <w:rPr>
          <w:rFonts w:asciiTheme="minorHAnsi" w:hAnsiTheme="minorHAnsi" w:cstheme="minorHAnsi"/>
          <w:b/>
          <w:i/>
          <w:sz w:val="22"/>
          <w:szCs w:val="22"/>
        </w:rPr>
        <w:t>„</w:t>
      </w:r>
      <w:r w:rsidR="00111B7A" w:rsidRPr="00111B7A">
        <w:rPr>
          <w:rFonts w:asciiTheme="minorHAnsi" w:hAnsiTheme="minorHAnsi" w:cstheme="minorHAnsi"/>
          <w:b/>
          <w:bCs/>
          <w:i/>
          <w:sz w:val="22"/>
          <w:szCs w:val="22"/>
        </w:rPr>
        <w:t>Usługa monitoringu przeciwpożarowego obszarów leśnych  wraz z obsługą PAD na terenie</w:t>
      </w:r>
      <w:r w:rsidR="00111B7A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  <w:r w:rsidR="00111B7A" w:rsidRPr="00111B7A">
        <w:rPr>
          <w:rFonts w:asciiTheme="minorHAnsi" w:hAnsiTheme="minorHAnsi" w:cstheme="minorHAnsi"/>
          <w:b/>
          <w:bCs/>
          <w:i/>
          <w:sz w:val="22"/>
          <w:szCs w:val="22"/>
        </w:rPr>
        <w:t>Nadleśnictwa Rudziniec w roku 2025</w:t>
      </w:r>
    </w:p>
    <w:p w14:paraId="72BE31CD" w14:textId="40E49614" w:rsidR="00BE17EF" w:rsidRDefault="002B1F3A" w:rsidP="00CE2EBC">
      <w:pPr>
        <w:pBdr>
          <w:bottom w:val="single" w:sz="8" w:space="3" w:color="000000"/>
        </w:pBd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 xml:space="preserve"> ”</w:t>
      </w:r>
    </w:p>
    <w:p w14:paraId="3809055E" w14:textId="4D1FBB25" w:rsidR="00CE2EBC" w:rsidRDefault="00CE2EBC" w:rsidP="00CE2EBC">
      <w:pPr>
        <w:pBdr>
          <w:bottom w:val="single" w:sz="8" w:space="3" w:color="000000"/>
        </w:pBdr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555B45AB" w14:textId="298C990C" w:rsidR="00CE2EBC" w:rsidRDefault="00CE2EBC" w:rsidP="00CE2EBC">
      <w:pPr>
        <w:pBdr>
          <w:bottom w:val="single" w:sz="8" w:space="3" w:color="000000"/>
        </w:pBdr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11D838BB" w14:textId="77777777" w:rsidR="00CE2EBC" w:rsidRPr="00CE2EBC" w:rsidRDefault="00CE2EBC" w:rsidP="00CE2EBC">
      <w:pPr>
        <w:pBdr>
          <w:bottom w:val="single" w:sz="8" w:space="3" w:color="000000"/>
        </w:pBdr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0589883A" w14:textId="77777777" w:rsidR="00BE17EF" w:rsidRPr="002F1E4F" w:rsidRDefault="00BE17EF" w:rsidP="00BE17EF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F1E4F">
        <w:rPr>
          <w:rFonts w:asciiTheme="minorHAnsi" w:hAnsiTheme="minorHAnsi" w:cstheme="minorHAnsi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3BCB33" w14:textId="77777777" w:rsidR="00BE17EF" w:rsidRPr="002F1E4F" w:rsidRDefault="00BE17EF" w:rsidP="00BE17EF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F1E4F">
        <w:rPr>
          <w:rFonts w:asciiTheme="minorHAnsi" w:hAnsiTheme="minorHAnsi" w:cstheme="minorHAnsi"/>
          <w:bCs/>
          <w:sz w:val="22"/>
          <w:szCs w:val="22"/>
        </w:rPr>
        <w:t>działając w imieniu i na rzecz</w:t>
      </w:r>
    </w:p>
    <w:p w14:paraId="78EF2ADB" w14:textId="77777777" w:rsidR="00BE17EF" w:rsidRPr="002F1E4F" w:rsidRDefault="00BE17EF" w:rsidP="00BE17EF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F1E4F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4C10C4" w14:textId="77777777" w:rsidR="00BE17EF" w:rsidRPr="002F1E4F" w:rsidRDefault="003300F0" w:rsidP="00BE17EF">
      <w:pPr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 w:rsidRPr="002F1E4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32BF6C3" w14:textId="77777777" w:rsidR="00722D66" w:rsidRPr="002F1E4F" w:rsidRDefault="00722D66" w:rsidP="00722D66">
      <w:pPr>
        <w:spacing w:before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F1E4F">
        <w:rPr>
          <w:rFonts w:asciiTheme="minorHAnsi" w:hAnsiTheme="minorHAnsi" w:cstheme="minorHAnsi"/>
          <w:b/>
          <w:bCs/>
          <w:sz w:val="22"/>
          <w:szCs w:val="22"/>
        </w:rPr>
        <w:t>INFORMACJA DOTYCZĄCA WYKONAWCY</w:t>
      </w:r>
    </w:p>
    <w:p w14:paraId="68A65C39" w14:textId="3D03148E" w:rsidR="00722D66" w:rsidRPr="002F1E4F" w:rsidRDefault="00722D66" w:rsidP="009730C9">
      <w:pPr>
        <w:spacing w:before="120" w:after="24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F1E4F">
        <w:rPr>
          <w:rFonts w:asciiTheme="minorHAnsi" w:hAnsiTheme="minorHAnsi" w:cstheme="minorHAnsi"/>
          <w:bCs/>
          <w:sz w:val="22"/>
          <w:szCs w:val="22"/>
        </w:rPr>
        <w:t xml:space="preserve">oświadczam, że spełniam warunki udziału w postępowaniu określone przez Zamawiającego  w pkt </w:t>
      </w:r>
      <w:r w:rsidR="00BA505E" w:rsidRPr="00BA505E">
        <w:rPr>
          <w:rFonts w:asciiTheme="minorHAnsi" w:hAnsiTheme="minorHAnsi" w:cstheme="minorHAnsi"/>
          <w:bCs/>
          <w:sz w:val="22"/>
          <w:szCs w:val="22"/>
        </w:rPr>
        <w:t>XVIII</w:t>
      </w:r>
      <w:r w:rsidRPr="00356C7C">
        <w:rPr>
          <w:rFonts w:asciiTheme="minorHAnsi" w:hAnsiTheme="minorHAnsi" w:cstheme="minorHAnsi"/>
          <w:bCs/>
          <w:sz w:val="22"/>
          <w:szCs w:val="22"/>
        </w:rPr>
        <w:t xml:space="preserve"> SWZ</w:t>
      </w:r>
      <w:r w:rsidRPr="002F1E4F">
        <w:rPr>
          <w:rFonts w:asciiTheme="minorHAnsi" w:hAnsiTheme="minorHAnsi" w:cstheme="minorHAnsi"/>
          <w:bCs/>
          <w:sz w:val="22"/>
          <w:szCs w:val="22"/>
        </w:rPr>
        <w:t xml:space="preserve"> dla ww. postępowania o udzielenie zamówienia publicznego. </w:t>
      </w:r>
    </w:p>
    <w:p w14:paraId="512CD830" w14:textId="77777777" w:rsidR="00722D66" w:rsidRPr="002F1E4F" w:rsidRDefault="00722D66" w:rsidP="00722D66">
      <w:pPr>
        <w:spacing w:before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F1E4F">
        <w:rPr>
          <w:rFonts w:asciiTheme="minorHAnsi" w:hAnsiTheme="minorHAnsi" w:cstheme="minorHAnsi"/>
          <w:b/>
          <w:bCs/>
          <w:sz w:val="22"/>
          <w:szCs w:val="22"/>
        </w:rPr>
        <w:t>INFORMACJA W ZWIĄZKU Z POLEGANIEM NA ZASOBACH INNYCH PODMIOTÓW</w:t>
      </w:r>
    </w:p>
    <w:p w14:paraId="406E8F57" w14:textId="77777777" w:rsidR="00722D66" w:rsidRPr="002F1E4F" w:rsidRDefault="00722D66" w:rsidP="00722D66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F1E4F">
        <w:rPr>
          <w:rFonts w:asciiTheme="minorHAnsi" w:hAnsiTheme="minorHAnsi" w:cstheme="minorHAnsi"/>
          <w:bCs/>
          <w:sz w:val="22"/>
          <w:szCs w:val="22"/>
        </w:rPr>
        <w:t xml:space="preserve">Ponadto oświadczam, że w  celu wykazania spełniania warunków udziału w postępowaniu, określonych przez Zamawiającego w pkt ____________SWZ </w:t>
      </w:r>
      <w:r w:rsidRPr="002F1E4F">
        <w:rPr>
          <w:rFonts w:asciiTheme="minorHAnsi" w:hAnsiTheme="minorHAnsi" w:cstheme="minorHAnsi"/>
          <w:bCs/>
          <w:i/>
          <w:sz w:val="22"/>
          <w:szCs w:val="22"/>
        </w:rPr>
        <w:t xml:space="preserve">(wskazać właściwą jednostkę </w:t>
      </w:r>
      <w:r w:rsidRPr="002F1E4F">
        <w:rPr>
          <w:rFonts w:asciiTheme="minorHAnsi" w:hAnsiTheme="minorHAnsi" w:cstheme="minorHAnsi"/>
          <w:bCs/>
          <w:i/>
          <w:sz w:val="22"/>
          <w:szCs w:val="22"/>
        </w:rPr>
        <w:lastRenderedPageBreak/>
        <w:t>redakcyjną SWZ, w której określono warunki udziału w postępowaniu),</w:t>
      </w:r>
      <w:r w:rsidRPr="002F1E4F">
        <w:rPr>
          <w:rFonts w:asciiTheme="minorHAnsi" w:hAnsiTheme="minorHAnsi" w:cstheme="minorHAnsi"/>
          <w:bCs/>
          <w:sz w:val="22"/>
          <w:szCs w:val="22"/>
        </w:rPr>
        <w:t xml:space="preserve"> polegam na zasobach następującego/ych podmiotu/ów: ___________________________________________________________________- ____________________________________________________________________________________________________________</w:t>
      </w:r>
    </w:p>
    <w:p w14:paraId="6C7DD7A4" w14:textId="77777777" w:rsidR="00722D66" w:rsidRPr="002F1E4F" w:rsidRDefault="00722D66" w:rsidP="00722D66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F1E4F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____________________________________________________________________________________________________________</w:t>
      </w:r>
    </w:p>
    <w:p w14:paraId="32C6A305" w14:textId="77777777" w:rsidR="00722D66" w:rsidRPr="002F1E4F" w:rsidRDefault="00722D66" w:rsidP="00722D66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F1E4F">
        <w:rPr>
          <w:rFonts w:asciiTheme="minorHAnsi" w:hAnsiTheme="minorHAnsi" w:cstheme="minorHAnsi"/>
          <w:bCs/>
          <w:sz w:val="22"/>
          <w:szCs w:val="22"/>
        </w:rPr>
        <w:t>w następującym zakresie: ______________________________________________________________________________</w:t>
      </w:r>
    </w:p>
    <w:p w14:paraId="0968B4C9" w14:textId="77777777" w:rsidR="00722D66" w:rsidRPr="002F1E4F" w:rsidRDefault="00722D66" w:rsidP="00722D66">
      <w:pPr>
        <w:spacing w:after="24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F1E4F">
        <w:rPr>
          <w:rFonts w:asciiTheme="minorHAnsi" w:hAnsiTheme="minorHAnsi" w:cstheme="minorHAnsi"/>
          <w:bCs/>
          <w:i/>
          <w:sz w:val="22"/>
          <w:szCs w:val="22"/>
        </w:rPr>
        <w:t>(wskazać podmiot i określić odpowiedni zakres dla wskazanego podmiotu)</w:t>
      </w:r>
      <w:r w:rsidRPr="002F1E4F">
        <w:rPr>
          <w:rStyle w:val="Odwoanieprzypisudolnego"/>
          <w:rFonts w:asciiTheme="minorHAnsi" w:hAnsiTheme="minorHAnsi" w:cstheme="minorHAnsi"/>
          <w:bCs/>
          <w:i/>
          <w:sz w:val="22"/>
          <w:szCs w:val="22"/>
        </w:rPr>
        <w:footnoteReference w:id="1"/>
      </w:r>
    </w:p>
    <w:p w14:paraId="10EC3ED1" w14:textId="77777777" w:rsidR="00722D66" w:rsidRPr="002F1E4F" w:rsidRDefault="00722D66" w:rsidP="003300F0">
      <w:pPr>
        <w:spacing w:before="120"/>
        <w:ind w:left="851" w:hanging="851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2328974" w14:textId="77777777" w:rsidR="00722D66" w:rsidRPr="002F1E4F" w:rsidRDefault="00722D66" w:rsidP="003300F0">
      <w:pPr>
        <w:spacing w:before="120"/>
        <w:ind w:left="851" w:hanging="851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7D00373" w14:textId="77777777" w:rsidR="00722D66" w:rsidRPr="002F1E4F" w:rsidRDefault="00722D66" w:rsidP="00722D66">
      <w:pPr>
        <w:spacing w:before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F1E4F">
        <w:rPr>
          <w:rFonts w:asciiTheme="minorHAnsi" w:hAnsiTheme="minorHAnsi" w:cstheme="minorHAnsi"/>
          <w:b/>
          <w:bCs/>
          <w:sz w:val="22"/>
          <w:szCs w:val="22"/>
        </w:rPr>
        <w:t>OŚWIADCZENIE DOTYCZĄCE PODANYCH INFORMACJI</w:t>
      </w:r>
    </w:p>
    <w:p w14:paraId="02214A97" w14:textId="77777777" w:rsidR="00BE17EF" w:rsidRPr="002F1E4F" w:rsidRDefault="00722D66" w:rsidP="009730C9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F1E4F">
        <w:rPr>
          <w:rFonts w:asciiTheme="minorHAnsi" w:hAnsiTheme="minorHAnsi" w:cstheme="minorHAnsi"/>
          <w:bCs/>
          <w:sz w:val="22"/>
          <w:szCs w:val="22"/>
        </w:rPr>
        <w:t xml:space="preserve">Oświadczam, że wszystkie informacje podane w powyższych oświadczeniach są aktualne </w:t>
      </w:r>
      <w:r w:rsidRPr="002F1E4F">
        <w:rPr>
          <w:rFonts w:asciiTheme="minorHAnsi" w:hAnsiTheme="minorHAnsi" w:cstheme="minorHAnsi"/>
          <w:bCs/>
          <w:sz w:val="22"/>
          <w:szCs w:val="22"/>
        </w:rPr>
        <w:br/>
        <w:t>i zgodne z prawdą oraz zostały przedstawione z pełną świadomością konsekwencji wprowadzenia zamawiającego w błąd przy przedstawia</w:t>
      </w:r>
      <w:r w:rsidR="009730C9" w:rsidRPr="002F1E4F">
        <w:rPr>
          <w:rFonts w:asciiTheme="minorHAnsi" w:hAnsiTheme="minorHAnsi" w:cstheme="minorHAnsi"/>
          <w:bCs/>
          <w:sz w:val="22"/>
          <w:szCs w:val="22"/>
        </w:rPr>
        <w:t>niu informacji.</w:t>
      </w:r>
    </w:p>
    <w:p w14:paraId="5237476A" w14:textId="77777777" w:rsidR="00BE17EF" w:rsidRPr="002F1E4F" w:rsidRDefault="00BE17EF" w:rsidP="00BE17EF">
      <w:pPr>
        <w:spacing w:before="120"/>
        <w:ind w:left="567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DBB8F11" w14:textId="77777777" w:rsidR="00BE17EF" w:rsidRPr="002F1E4F" w:rsidRDefault="00BE17EF" w:rsidP="00BE17EF">
      <w:pPr>
        <w:spacing w:before="120"/>
        <w:ind w:left="567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F6C5CB1" w14:textId="55BC1FE9" w:rsidR="00BE17EF" w:rsidRPr="002F1E4F" w:rsidRDefault="00BE17EF" w:rsidP="00BE17EF">
      <w:pPr>
        <w:spacing w:before="120"/>
        <w:ind w:left="567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2F1E4F">
        <w:rPr>
          <w:rFonts w:asciiTheme="minorHAnsi" w:hAnsiTheme="minorHAnsi" w:cstheme="minorHAnsi"/>
          <w:bCs/>
          <w:sz w:val="22"/>
          <w:szCs w:val="22"/>
        </w:rPr>
        <w:t>____________________________</w:t>
      </w:r>
      <w:r w:rsidRPr="002F1E4F">
        <w:rPr>
          <w:rFonts w:asciiTheme="minorHAnsi" w:hAnsiTheme="minorHAnsi" w:cstheme="minorHAnsi"/>
          <w:bCs/>
          <w:sz w:val="22"/>
          <w:szCs w:val="22"/>
        </w:rPr>
        <w:tab/>
      </w:r>
      <w:r w:rsidRPr="002F1E4F">
        <w:rPr>
          <w:rFonts w:asciiTheme="minorHAnsi" w:hAnsiTheme="minorHAnsi" w:cstheme="minorHAnsi"/>
          <w:bCs/>
          <w:sz w:val="22"/>
          <w:szCs w:val="22"/>
        </w:rPr>
        <w:br/>
      </w:r>
      <w:r w:rsidRPr="002F1E4F">
        <w:rPr>
          <w:rFonts w:asciiTheme="minorHAnsi" w:hAnsiTheme="minorHAnsi" w:cstheme="minorHAnsi"/>
          <w:bCs/>
          <w:sz w:val="22"/>
          <w:szCs w:val="22"/>
        </w:rPr>
        <w:br/>
        <w:t>(podpis)</w:t>
      </w:r>
    </w:p>
    <w:p w14:paraId="4B2C99CA" w14:textId="77777777" w:rsidR="00BE17EF" w:rsidRPr="002F1E4F" w:rsidRDefault="00BE17EF" w:rsidP="00BE17EF">
      <w:pPr>
        <w:spacing w:before="120"/>
        <w:rPr>
          <w:rFonts w:asciiTheme="minorHAnsi" w:hAnsiTheme="minorHAnsi" w:cstheme="minorHAnsi"/>
          <w:bCs/>
          <w:sz w:val="22"/>
          <w:szCs w:val="22"/>
        </w:rPr>
      </w:pPr>
    </w:p>
    <w:p w14:paraId="0914A9A9" w14:textId="77777777" w:rsidR="00BE17EF" w:rsidRPr="002F1E4F" w:rsidRDefault="00BE17EF" w:rsidP="00BE17EF">
      <w:pPr>
        <w:spacing w:before="120"/>
        <w:rPr>
          <w:rFonts w:asciiTheme="minorHAnsi" w:hAnsiTheme="minorHAnsi" w:cstheme="minorHAnsi"/>
          <w:bCs/>
          <w:sz w:val="22"/>
          <w:szCs w:val="22"/>
        </w:rPr>
      </w:pPr>
    </w:p>
    <w:p w14:paraId="78BD729C" w14:textId="77777777" w:rsidR="00457833" w:rsidRPr="002F1E4F" w:rsidRDefault="00457833" w:rsidP="00457833">
      <w:pPr>
        <w:rPr>
          <w:rFonts w:asciiTheme="minorHAnsi" w:hAnsiTheme="minorHAnsi" w:cstheme="minorHAnsi"/>
          <w:bCs/>
          <w:i/>
        </w:rPr>
      </w:pPr>
      <w:r w:rsidRPr="002F1E4F">
        <w:rPr>
          <w:rFonts w:asciiTheme="minorHAnsi" w:hAnsiTheme="minorHAnsi" w:cstheme="minorHAnsi"/>
          <w:bCs/>
          <w:i/>
        </w:rPr>
        <w:t>Dokument musi być złożony  pod rygorem nieważności w formie elektronicznej, o której mowa w art. 78(1) KC (tj. podpisany kwalifikowanym podpisem elektronicznym), lub w postaci elektronicznej  opatrzonej podpisem zaufanym lub podpisem osobistym</w:t>
      </w:r>
    </w:p>
    <w:p w14:paraId="16E2D00C" w14:textId="77777777" w:rsidR="00BE17EF" w:rsidRPr="002F1E4F" w:rsidRDefault="00BE17EF" w:rsidP="00BE17EF">
      <w:pPr>
        <w:spacing w:before="120"/>
        <w:rPr>
          <w:rFonts w:asciiTheme="minorHAnsi" w:hAnsiTheme="minorHAnsi" w:cstheme="minorHAnsi"/>
          <w:bCs/>
          <w:i/>
          <w:sz w:val="22"/>
          <w:szCs w:val="22"/>
        </w:rPr>
      </w:pPr>
    </w:p>
    <w:p w14:paraId="16541C20" w14:textId="77777777" w:rsidR="003300F0" w:rsidRPr="002F1E4F" w:rsidRDefault="003300F0" w:rsidP="003300F0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F1E4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3C7C135" w14:textId="77777777" w:rsidR="003300F0" w:rsidRPr="002F1E4F" w:rsidRDefault="003300F0" w:rsidP="003300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14BCFF8" w14:textId="77777777" w:rsidR="00FD4F75" w:rsidRPr="002F1E4F" w:rsidRDefault="003300F0" w:rsidP="00FD4F75">
      <w:pPr>
        <w:spacing w:before="120"/>
        <w:rPr>
          <w:rFonts w:asciiTheme="minorHAnsi" w:hAnsiTheme="minorHAnsi" w:cstheme="minorHAnsi"/>
          <w:bCs/>
          <w:sz w:val="22"/>
          <w:szCs w:val="22"/>
        </w:rPr>
      </w:pPr>
      <w:r w:rsidRPr="002F1E4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4761C09" w14:textId="77777777" w:rsidR="00FD4F75" w:rsidRPr="002F1E4F" w:rsidRDefault="00FD4F75" w:rsidP="00FD4F75">
      <w:pPr>
        <w:spacing w:before="120" w:line="240" w:lineRule="exact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21E4EEC" w14:textId="77777777" w:rsidR="003A0063" w:rsidRPr="002F1E4F" w:rsidRDefault="003A0063" w:rsidP="00BE17EF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sectPr w:rsidR="003A0063" w:rsidRPr="002F1E4F" w:rsidSect="00FA1C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568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950797" w14:textId="77777777" w:rsidR="00C05427" w:rsidRDefault="00C05427">
      <w:r>
        <w:separator/>
      </w:r>
    </w:p>
  </w:endnote>
  <w:endnote w:type="continuationSeparator" w:id="0">
    <w:p w14:paraId="2FE9F41F" w14:textId="77777777" w:rsidR="00C05427" w:rsidRDefault="00C0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16EB9" w14:textId="77777777" w:rsidR="00983322" w:rsidRDefault="009833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18C78" w14:textId="77777777" w:rsidR="00983322" w:rsidRDefault="00983322" w:rsidP="001510F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066D147" w14:textId="5A038447" w:rsidR="00DE5FEE" w:rsidRPr="00983322" w:rsidRDefault="00DE5FEE" w:rsidP="001510F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983322">
      <w:rPr>
        <w:rFonts w:ascii="Cambria" w:hAnsi="Cambria"/>
      </w:rPr>
      <w:fldChar w:fldCharType="begin"/>
    </w:r>
    <w:r w:rsidRPr="00983322">
      <w:rPr>
        <w:rFonts w:ascii="Cambria" w:hAnsi="Cambria"/>
      </w:rPr>
      <w:instrText>PAGE   \* MERGEFORMAT</w:instrText>
    </w:r>
    <w:r w:rsidRPr="00983322">
      <w:rPr>
        <w:rFonts w:ascii="Cambria" w:hAnsi="Cambria"/>
      </w:rPr>
      <w:fldChar w:fldCharType="separate"/>
    </w:r>
    <w:r w:rsidR="00CB5EAE">
      <w:rPr>
        <w:rFonts w:ascii="Cambria" w:hAnsi="Cambria"/>
        <w:noProof/>
      </w:rPr>
      <w:t>2</w:t>
    </w:r>
    <w:r w:rsidRPr="00983322">
      <w:rPr>
        <w:rFonts w:ascii="Cambria" w:hAnsi="Cambria"/>
      </w:rPr>
      <w:fldChar w:fldCharType="end"/>
    </w:r>
    <w:r w:rsidRPr="00983322">
      <w:rPr>
        <w:rFonts w:ascii="Cambria" w:hAnsi="Cambria"/>
      </w:rPr>
      <w:t xml:space="preserve"> | </w:t>
    </w:r>
    <w:r w:rsidRPr="00983322">
      <w:rPr>
        <w:rFonts w:ascii="Cambria" w:hAnsi="Cambria"/>
        <w:color w:val="7F7F7F"/>
        <w:spacing w:val="60"/>
      </w:rPr>
      <w:t>Strona</w:t>
    </w:r>
  </w:p>
  <w:p w14:paraId="13776A09" w14:textId="77777777" w:rsidR="00DE5FEE" w:rsidRPr="00983322" w:rsidRDefault="00DE5FEE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2D001" w14:textId="77777777" w:rsidR="00983322" w:rsidRDefault="009833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DA7D1D" w14:textId="77777777" w:rsidR="00C05427" w:rsidRDefault="00C05427">
      <w:r>
        <w:separator/>
      </w:r>
    </w:p>
  </w:footnote>
  <w:footnote w:type="continuationSeparator" w:id="0">
    <w:p w14:paraId="0C93E900" w14:textId="77777777" w:rsidR="00C05427" w:rsidRDefault="00C05427">
      <w:r>
        <w:continuationSeparator/>
      </w:r>
    </w:p>
  </w:footnote>
  <w:footnote w:id="1">
    <w:p w14:paraId="37268363" w14:textId="77777777" w:rsidR="00722D66" w:rsidRDefault="00722D66" w:rsidP="00722D66">
      <w:pPr>
        <w:pStyle w:val="Tekstprzypisudolnego"/>
        <w:ind w:left="0" w:firstLine="0"/>
      </w:pPr>
      <w:r>
        <w:rPr>
          <w:rStyle w:val="Odwoanieprzypisudolnego"/>
        </w:rPr>
        <w:footnoteRef/>
      </w:r>
      <w:r>
        <w:t xml:space="preserve"> Jeżeli Wykonawca na zasadach określonych w art. 118 ust. 1 PZP powołuje się na zasoby podmiotu trzeciego celem wykazania spełniania warunków udziału w postępowaniu, niniejsze oświadczenie obowiązany jest złożyć także podmiot trzeci. Oświadczenie powinno być złożone wraz z ofertą.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37F25" w14:textId="77777777" w:rsidR="00983322" w:rsidRDefault="0098332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43991" w14:textId="77777777" w:rsidR="00983322" w:rsidRDefault="0098332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B90F2" w14:textId="77777777" w:rsidR="00983322" w:rsidRDefault="009833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7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8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4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5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7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8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69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3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5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0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2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3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4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8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9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0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1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2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3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4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7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8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2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3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6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09" w15:restartNumberingAfterBreak="0">
    <w:nsid w:val="5C1446CF"/>
    <w:multiLevelType w:val="hybridMultilevel"/>
    <w:tmpl w:val="79DE9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1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2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7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9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0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2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3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4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7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8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9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0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2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3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6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8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1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3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29"/>
  </w:num>
  <w:num w:numId="5">
    <w:abstractNumId w:val="107"/>
  </w:num>
  <w:num w:numId="6">
    <w:abstractNumId w:val="119"/>
  </w:num>
  <w:num w:numId="7">
    <w:abstractNumId w:val="60"/>
  </w:num>
  <w:num w:numId="8">
    <w:abstractNumId w:val="88"/>
  </w:num>
  <w:num w:numId="9">
    <w:abstractNumId w:val="63"/>
  </w:num>
  <w:num w:numId="10">
    <w:abstractNumId w:val="0"/>
  </w:num>
  <w:num w:numId="11">
    <w:abstractNumId w:val="91"/>
  </w:num>
  <w:num w:numId="12">
    <w:abstractNumId w:val="84"/>
  </w:num>
  <w:num w:numId="1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1"/>
    <w:lvlOverride w:ilvl="0">
      <w:startOverride w:val="1"/>
    </w:lvlOverride>
  </w:num>
  <w:num w:numId="15">
    <w:abstractNumId w:val="110"/>
    <w:lvlOverride w:ilvl="0">
      <w:startOverride w:val="1"/>
    </w:lvlOverride>
  </w:num>
  <w:num w:numId="16">
    <w:abstractNumId w:val="87"/>
    <w:lvlOverride w:ilvl="0">
      <w:startOverride w:val="1"/>
    </w:lvlOverride>
  </w:num>
  <w:num w:numId="17">
    <w:abstractNumId w:val="110"/>
  </w:num>
  <w:num w:numId="18">
    <w:abstractNumId w:val="87"/>
  </w:num>
  <w:num w:numId="19">
    <w:abstractNumId w:val="57"/>
  </w:num>
  <w:num w:numId="20">
    <w:abstractNumId w:val="101"/>
  </w:num>
  <w:num w:numId="21">
    <w:abstractNumId w:val="41"/>
  </w:num>
  <w:num w:numId="22">
    <w:abstractNumId w:val="69"/>
  </w:num>
  <w:num w:numId="23">
    <w:abstractNumId w:val="58"/>
  </w:num>
  <w:num w:numId="24">
    <w:abstractNumId w:val="104"/>
  </w:num>
  <w:num w:numId="25">
    <w:abstractNumId w:val="123"/>
  </w:num>
  <w:num w:numId="26">
    <w:abstractNumId w:val="36"/>
  </w:num>
  <w:num w:numId="27">
    <w:abstractNumId w:val="94"/>
  </w:num>
  <w:num w:numId="28">
    <w:abstractNumId w:val="39"/>
  </w:num>
  <w:num w:numId="29">
    <w:abstractNumId w:val="117"/>
  </w:num>
  <w:num w:numId="30">
    <w:abstractNumId w:val="106"/>
  </w:num>
  <w:num w:numId="31">
    <w:abstractNumId w:val="112"/>
  </w:num>
  <w:num w:numId="32">
    <w:abstractNumId w:val="85"/>
  </w:num>
  <w:num w:numId="33">
    <w:abstractNumId w:val="78"/>
  </w:num>
  <w:num w:numId="34">
    <w:abstractNumId w:val="98"/>
  </w:num>
  <w:num w:numId="35">
    <w:abstractNumId w:val="71"/>
  </w:num>
  <w:num w:numId="36">
    <w:abstractNumId w:val="143"/>
  </w:num>
  <w:num w:numId="37">
    <w:abstractNumId w:val="77"/>
  </w:num>
  <w:num w:numId="38">
    <w:abstractNumId w:val="37"/>
  </w:num>
  <w:num w:numId="39">
    <w:abstractNumId w:val="134"/>
  </w:num>
  <w:num w:numId="40">
    <w:abstractNumId w:val="128"/>
  </w:num>
  <w:num w:numId="41">
    <w:abstractNumId w:val="120"/>
  </w:num>
  <w:num w:numId="42">
    <w:abstractNumId w:val="49"/>
  </w:num>
  <w:num w:numId="43">
    <w:abstractNumId w:val="80"/>
  </w:num>
  <w:num w:numId="44">
    <w:abstractNumId w:val="55"/>
  </w:num>
  <w:num w:numId="45">
    <w:abstractNumId w:val="135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2"/>
  </w:num>
  <w:num w:numId="65">
    <w:abstractNumId w:val="68"/>
  </w:num>
  <w:num w:numId="66">
    <w:abstractNumId w:val="72"/>
  </w:num>
  <w:num w:numId="67">
    <w:abstractNumId w:val="105"/>
  </w:num>
  <w:num w:numId="68">
    <w:abstractNumId w:val="47"/>
  </w:num>
  <w:num w:numId="69">
    <w:abstractNumId w:val="140"/>
  </w:num>
  <w:num w:numId="70">
    <w:abstractNumId w:val="139"/>
  </w:num>
  <w:num w:numId="71">
    <w:abstractNumId w:val="89"/>
  </w:num>
  <w:num w:numId="72">
    <w:abstractNumId w:val="79"/>
  </w:num>
  <w:num w:numId="73">
    <w:abstractNumId w:val="82"/>
  </w:num>
  <w:num w:numId="74">
    <w:abstractNumId w:val="65"/>
  </w:num>
  <w:num w:numId="75">
    <w:abstractNumId w:val="70"/>
  </w:num>
  <w:num w:numId="76">
    <w:abstractNumId w:val="116"/>
  </w:num>
  <w:num w:numId="77">
    <w:abstractNumId w:val="97"/>
  </w:num>
  <w:num w:numId="78">
    <w:abstractNumId w:val="142"/>
  </w:num>
  <w:num w:numId="79">
    <w:abstractNumId w:val="131"/>
  </w:num>
  <w:num w:numId="80">
    <w:abstractNumId w:val="108"/>
  </w:num>
  <w:num w:numId="81">
    <w:abstractNumId w:val="118"/>
  </w:num>
  <w:num w:numId="82">
    <w:abstractNumId w:val="141"/>
  </w:num>
  <w:num w:numId="83">
    <w:abstractNumId w:val="81"/>
  </w:num>
  <w:num w:numId="84">
    <w:abstractNumId w:val="103"/>
  </w:num>
  <w:num w:numId="85">
    <w:abstractNumId w:val="93"/>
  </w:num>
  <w:num w:numId="86">
    <w:abstractNumId w:val="92"/>
  </w:num>
  <w:num w:numId="87">
    <w:abstractNumId w:val="137"/>
  </w:num>
  <w:num w:numId="88">
    <w:abstractNumId w:val="54"/>
  </w:num>
  <w:num w:numId="89">
    <w:abstractNumId w:val="67"/>
  </w:num>
  <w:num w:numId="90">
    <w:abstractNumId w:val="96"/>
  </w:num>
  <w:num w:numId="91">
    <w:abstractNumId w:val="56"/>
  </w:num>
  <w:num w:numId="92">
    <w:abstractNumId w:val="74"/>
  </w:num>
  <w:num w:numId="93">
    <w:abstractNumId w:val="64"/>
  </w:num>
  <w:num w:numId="94">
    <w:abstractNumId w:val="40"/>
  </w:num>
  <w:num w:numId="95">
    <w:abstractNumId w:val="126"/>
  </w:num>
  <w:num w:numId="96">
    <w:abstractNumId w:val="111"/>
  </w:num>
  <w:num w:numId="97">
    <w:abstractNumId w:val="73"/>
  </w:num>
  <w:num w:numId="98">
    <w:abstractNumId w:val="59"/>
  </w:num>
  <w:num w:numId="99">
    <w:abstractNumId w:val="75"/>
  </w:num>
  <w:num w:numId="100">
    <w:abstractNumId w:val="125"/>
  </w:num>
  <w:num w:numId="101">
    <w:abstractNumId w:val="138"/>
  </w:num>
  <w:num w:numId="102">
    <w:abstractNumId w:val="122"/>
  </w:num>
  <w:num w:numId="103">
    <w:abstractNumId w:val="115"/>
  </w:num>
  <w:num w:numId="104">
    <w:abstractNumId w:val="90"/>
  </w:num>
  <w:num w:numId="105">
    <w:abstractNumId w:val="48"/>
  </w:num>
  <w:num w:numId="106">
    <w:abstractNumId w:val="113"/>
  </w:num>
  <w:num w:numId="107">
    <w:abstractNumId w:val="38"/>
  </w:num>
  <w:num w:numId="108">
    <w:abstractNumId w:val="52"/>
  </w:num>
  <w:num w:numId="109">
    <w:abstractNumId w:val="42"/>
  </w:num>
  <w:num w:numId="110">
    <w:abstractNumId w:val="136"/>
  </w:num>
  <w:num w:numId="111">
    <w:abstractNumId w:val="99"/>
  </w:num>
  <w:num w:numId="112">
    <w:abstractNumId w:val="62"/>
  </w:num>
  <w:num w:numId="113">
    <w:abstractNumId w:val="114"/>
  </w:num>
  <w:num w:numId="114">
    <w:abstractNumId w:val="127"/>
  </w:num>
  <w:num w:numId="115">
    <w:abstractNumId w:val="46"/>
  </w:num>
  <w:num w:numId="116">
    <w:abstractNumId w:val="100"/>
  </w:num>
  <w:num w:numId="117">
    <w:abstractNumId w:val="44"/>
  </w:num>
  <w:num w:numId="118">
    <w:abstractNumId w:val="132"/>
  </w:num>
  <w:num w:numId="119">
    <w:abstractNumId w:val="51"/>
  </w:num>
  <w:num w:numId="120">
    <w:abstractNumId w:val="1"/>
  </w:num>
  <w:num w:numId="121">
    <w:abstractNumId w:val="3"/>
  </w:num>
  <w:num w:numId="122">
    <w:abstractNumId w:val="83"/>
  </w:num>
  <w:num w:numId="123">
    <w:abstractNumId w:val="86"/>
  </w:num>
  <w:num w:numId="124">
    <w:abstractNumId w:val="133"/>
  </w:num>
  <w:num w:numId="125">
    <w:abstractNumId w:val="53"/>
  </w:num>
  <w:num w:numId="126">
    <w:abstractNumId w:val="43"/>
  </w:num>
  <w:num w:numId="127">
    <w:abstractNumId w:val="50"/>
  </w:num>
  <w:num w:numId="128">
    <w:abstractNumId w:val="66"/>
  </w:num>
  <w:num w:numId="129">
    <w:abstractNumId w:val="45"/>
  </w:num>
  <w:num w:numId="130">
    <w:abstractNumId w:val="130"/>
  </w:num>
  <w:num w:numId="131">
    <w:abstractNumId w:val="124"/>
  </w:num>
  <w:num w:numId="132">
    <w:abstractNumId w:val="95"/>
  </w:num>
  <w:num w:numId="133">
    <w:abstractNumId w:val="76"/>
  </w:num>
  <w:num w:numId="134">
    <w:abstractNumId w:val="109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2F5D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7D1"/>
    <w:rsid w:val="00021C4A"/>
    <w:rsid w:val="0002205D"/>
    <w:rsid w:val="000232EE"/>
    <w:rsid w:val="00023BF1"/>
    <w:rsid w:val="00024300"/>
    <w:rsid w:val="00024EED"/>
    <w:rsid w:val="000261AA"/>
    <w:rsid w:val="00026BDC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E87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1B7A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3C7C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22B4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06C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76D"/>
    <w:rsid w:val="002B19D6"/>
    <w:rsid w:val="002B1E8F"/>
    <w:rsid w:val="002B1F3A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10FA"/>
    <w:rsid w:val="002D4470"/>
    <w:rsid w:val="002D5979"/>
    <w:rsid w:val="002D642D"/>
    <w:rsid w:val="002D7D66"/>
    <w:rsid w:val="002E207D"/>
    <w:rsid w:val="002E416F"/>
    <w:rsid w:val="002E4FAE"/>
    <w:rsid w:val="002F0795"/>
    <w:rsid w:val="002F1E4F"/>
    <w:rsid w:val="002F2D9C"/>
    <w:rsid w:val="002F352D"/>
    <w:rsid w:val="002F36C6"/>
    <w:rsid w:val="002F5C0E"/>
    <w:rsid w:val="00301946"/>
    <w:rsid w:val="00302A58"/>
    <w:rsid w:val="00303560"/>
    <w:rsid w:val="003053D1"/>
    <w:rsid w:val="003067AA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00F0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6C7C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1D33"/>
    <w:rsid w:val="003A2397"/>
    <w:rsid w:val="003B0127"/>
    <w:rsid w:val="003B1B0D"/>
    <w:rsid w:val="003B1C89"/>
    <w:rsid w:val="003B28B1"/>
    <w:rsid w:val="003B2A6C"/>
    <w:rsid w:val="003B314C"/>
    <w:rsid w:val="003B61A7"/>
    <w:rsid w:val="003C0F9A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1924"/>
    <w:rsid w:val="003F2856"/>
    <w:rsid w:val="003F2A64"/>
    <w:rsid w:val="003F2DB7"/>
    <w:rsid w:val="003F383B"/>
    <w:rsid w:val="003F3D25"/>
    <w:rsid w:val="003F3E54"/>
    <w:rsid w:val="003F508F"/>
    <w:rsid w:val="00400DF7"/>
    <w:rsid w:val="00402AC2"/>
    <w:rsid w:val="00403F42"/>
    <w:rsid w:val="00404CBC"/>
    <w:rsid w:val="0040522B"/>
    <w:rsid w:val="00410A11"/>
    <w:rsid w:val="0041244E"/>
    <w:rsid w:val="00413305"/>
    <w:rsid w:val="00413C83"/>
    <w:rsid w:val="00416364"/>
    <w:rsid w:val="00416837"/>
    <w:rsid w:val="004176F8"/>
    <w:rsid w:val="0042197F"/>
    <w:rsid w:val="004226B7"/>
    <w:rsid w:val="004255F5"/>
    <w:rsid w:val="00425F2A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D08"/>
    <w:rsid w:val="00454F11"/>
    <w:rsid w:val="00455AFF"/>
    <w:rsid w:val="004564EC"/>
    <w:rsid w:val="00457833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3D90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4E2C"/>
    <w:rsid w:val="004C602A"/>
    <w:rsid w:val="004C7035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300E"/>
    <w:rsid w:val="00506412"/>
    <w:rsid w:val="0051002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ADB"/>
    <w:rsid w:val="00546655"/>
    <w:rsid w:val="005472D4"/>
    <w:rsid w:val="00547430"/>
    <w:rsid w:val="005511B9"/>
    <w:rsid w:val="00552F10"/>
    <w:rsid w:val="005534B7"/>
    <w:rsid w:val="00554F11"/>
    <w:rsid w:val="00555363"/>
    <w:rsid w:val="005567BA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1334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12D9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32E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3C01"/>
    <w:rsid w:val="00714053"/>
    <w:rsid w:val="00714513"/>
    <w:rsid w:val="007157C5"/>
    <w:rsid w:val="00721626"/>
    <w:rsid w:val="007217B2"/>
    <w:rsid w:val="007218A9"/>
    <w:rsid w:val="007221AB"/>
    <w:rsid w:val="00722D66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DA0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072"/>
    <w:rsid w:val="008131BD"/>
    <w:rsid w:val="00815A95"/>
    <w:rsid w:val="00815C51"/>
    <w:rsid w:val="00815EE0"/>
    <w:rsid w:val="0082001F"/>
    <w:rsid w:val="008208F5"/>
    <w:rsid w:val="00821022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1DC7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37370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57E50"/>
    <w:rsid w:val="009605F8"/>
    <w:rsid w:val="009618D7"/>
    <w:rsid w:val="009618EE"/>
    <w:rsid w:val="00964871"/>
    <w:rsid w:val="00964B4B"/>
    <w:rsid w:val="00965592"/>
    <w:rsid w:val="009663BC"/>
    <w:rsid w:val="00966618"/>
    <w:rsid w:val="009710D7"/>
    <w:rsid w:val="009730C9"/>
    <w:rsid w:val="00973BE5"/>
    <w:rsid w:val="00974959"/>
    <w:rsid w:val="00975BBB"/>
    <w:rsid w:val="009806E0"/>
    <w:rsid w:val="00982138"/>
    <w:rsid w:val="00982F9D"/>
    <w:rsid w:val="00983322"/>
    <w:rsid w:val="00983926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721"/>
    <w:rsid w:val="00A56DDA"/>
    <w:rsid w:val="00A57214"/>
    <w:rsid w:val="00A57A35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A646A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3F8C"/>
    <w:rsid w:val="00B94484"/>
    <w:rsid w:val="00BA0D37"/>
    <w:rsid w:val="00BA10AC"/>
    <w:rsid w:val="00BA1C8E"/>
    <w:rsid w:val="00BA2A1B"/>
    <w:rsid w:val="00BA301C"/>
    <w:rsid w:val="00BA44C8"/>
    <w:rsid w:val="00BA505E"/>
    <w:rsid w:val="00BA577B"/>
    <w:rsid w:val="00BA7300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7EF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3751"/>
    <w:rsid w:val="00C05427"/>
    <w:rsid w:val="00C05610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4214"/>
    <w:rsid w:val="00C35E3C"/>
    <w:rsid w:val="00C40BFA"/>
    <w:rsid w:val="00C410E1"/>
    <w:rsid w:val="00C444CE"/>
    <w:rsid w:val="00C45B59"/>
    <w:rsid w:val="00C460A7"/>
    <w:rsid w:val="00C46CAC"/>
    <w:rsid w:val="00C500D3"/>
    <w:rsid w:val="00C50349"/>
    <w:rsid w:val="00C50616"/>
    <w:rsid w:val="00C509FA"/>
    <w:rsid w:val="00C5101E"/>
    <w:rsid w:val="00C51A9C"/>
    <w:rsid w:val="00C57295"/>
    <w:rsid w:val="00C60694"/>
    <w:rsid w:val="00C61328"/>
    <w:rsid w:val="00C620D4"/>
    <w:rsid w:val="00C6271F"/>
    <w:rsid w:val="00C62F61"/>
    <w:rsid w:val="00C653D2"/>
    <w:rsid w:val="00C711FB"/>
    <w:rsid w:val="00C72B98"/>
    <w:rsid w:val="00C758E7"/>
    <w:rsid w:val="00C762A6"/>
    <w:rsid w:val="00C76540"/>
    <w:rsid w:val="00C77FBA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4BB0"/>
    <w:rsid w:val="00C95132"/>
    <w:rsid w:val="00C95287"/>
    <w:rsid w:val="00C97A3C"/>
    <w:rsid w:val="00CA0C66"/>
    <w:rsid w:val="00CA1768"/>
    <w:rsid w:val="00CA326A"/>
    <w:rsid w:val="00CA56F2"/>
    <w:rsid w:val="00CA5A67"/>
    <w:rsid w:val="00CB018B"/>
    <w:rsid w:val="00CB066E"/>
    <w:rsid w:val="00CB1ABB"/>
    <w:rsid w:val="00CB256D"/>
    <w:rsid w:val="00CB48D3"/>
    <w:rsid w:val="00CB5EAE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2EBC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1449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551B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0616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215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270A5"/>
    <w:rsid w:val="00E27566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566E1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5D56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390B"/>
    <w:rsid w:val="00F2021D"/>
    <w:rsid w:val="00F203F6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63"/>
    <w:rsid w:val="00F64CDC"/>
    <w:rsid w:val="00F677FD"/>
    <w:rsid w:val="00F704E6"/>
    <w:rsid w:val="00F705CD"/>
    <w:rsid w:val="00F75AF0"/>
    <w:rsid w:val="00F774C4"/>
    <w:rsid w:val="00F8361F"/>
    <w:rsid w:val="00F908E9"/>
    <w:rsid w:val="00F909FA"/>
    <w:rsid w:val="00F9430D"/>
    <w:rsid w:val="00F95E2E"/>
    <w:rsid w:val="00F965F1"/>
    <w:rsid w:val="00F97E6E"/>
    <w:rsid w:val="00FA107F"/>
    <w:rsid w:val="00FA1CE5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4F75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B75570"/>
  <w15:chartTrackingRefBased/>
  <w15:docId w15:val="{1B4A24B5-34E2-43DC-A7BF-0BB9F7537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3300F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E777C-54CE-45C9-BED1-18B8E4944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455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Dariusz Sawicki</cp:lastModifiedBy>
  <cp:revision>10</cp:revision>
  <cp:lastPrinted>2017-05-23T12:32:00Z</cp:lastPrinted>
  <dcterms:created xsi:type="dcterms:W3CDTF">2024-02-02T14:45:00Z</dcterms:created>
  <dcterms:modified xsi:type="dcterms:W3CDTF">2025-01-22T11:10:00Z</dcterms:modified>
</cp:coreProperties>
</file>