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32414" w14:textId="77777777" w:rsidR="00B320AE" w:rsidRPr="007842D8" w:rsidRDefault="00B320AE" w:rsidP="00AD612E">
      <w:pPr>
        <w:tabs>
          <w:tab w:val="right" w:leader="dot" w:pos="10080"/>
        </w:tabs>
        <w:rPr>
          <w:b/>
        </w:rPr>
      </w:pPr>
    </w:p>
    <w:p w14:paraId="6C0BED8D" w14:textId="77777777" w:rsidR="00AD612E" w:rsidRPr="00495414" w:rsidRDefault="00AD612E" w:rsidP="00F552BC">
      <w:pPr>
        <w:tabs>
          <w:tab w:val="right" w:leader="dot" w:pos="10080"/>
        </w:tabs>
        <w:rPr>
          <w:sz w:val="36"/>
          <w:szCs w:val="36"/>
        </w:rPr>
      </w:pPr>
    </w:p>
    <w:p w14:paraId="20A535B5" w14:textId="77777777" w:rsidR="00E97C49" w:rsidRPr="007842D8" w:rsidRDefault="00E97C49" w:rsidP="00F552BC">
      <w:pPr>
        <w:pStyle w:val="Default"/>
        <w:jc w:val="center"/>
        <w:rPr>
          <w:rFonts w:ascii="Times New Roman" w:eastAsia="Arial" w:hAnsi="Times New Roman" w:cs="Times New Roman"/>
        </w:rPr>
      </w:pPr>
    </w:p>
    <w:p w14:paraId="7D0A216A" w14:textId="3A74350E" w:rsidR="00F552BC" w:rsidRPr="008A38F0" w:rsidRDefault="00F552BC" w:rsidP="008A38F0">
      <w:pPr>
        <w:pStyle w:val="Default"/>
        <w:jc w:val="both"/>
        <w:rPr>
          <w:rFonts w:ascii="Arial Narrow" w:hAnsi="Arial Narrow" w:cs="Times New Roman"/>
          <w:b/>
        </w:rPr>
      </w:pPr>
      <w:r w:rsidRPr="008A38F0">
        <w:rPr>
          <w:rFonts w:ascii="Arial Narrow" w:eastAsia="Arial" w:hAnsi="Arial Narrow" w:cs="Times New Roman"/>
        </w:rPr>
        <w:t>Verejné obstarávanie realizované postupom zadávania zákazky podľa § 58 až 61 zákona č.</w:t>
      </w:r>
      <w:r w:rsidR="00C4373B" w:rsidRPr="008A38F0">
        <w:rPr>
          <w:rFonts w:ascii="Arial Narrow" w:eastAsia="Arial" w:hAnsi="Arial Narrow" w:cs="Times New Roman"/>
        </w:rPr>
        <w:t> </w:t>
      </w:r>
      <w:r w:rsidRPr="008A38F0">
        <w:rPr>
          <w:rFonts w:ascii="Arial Narrow" w:eastAsia="Arial" w:hAnsi="Arial Narrow" w:cs="Times New Roman"/>
        </w:rPr>
        <w:t>343/2015 Z. z. o verejnom obstarávaní a o zmene a doplnení niektorých zákonov v</w:t>
      </w:r>
      <w:r w:rsidR="00C4373B" w:rsidRPr="008A38F0">
        <w:rPr>
          <w:rFonts w:ascii="Arial Narrow" w:eastAsia="Arial" w:hAnsi="Arial Narrow" w:cs="Times New Roman"/>
        </w:rPr>
        <w:t> </w:t>
      </w:r>
      <w:r w:rsidRPr="008A38F0">
        <w:rPr>
          <w:rFonts w:ascii="Arial Narrow" w:eastAsia="Arial" w:hAnsi="Arial Narrow" w:cs="Times New Roman"/>
        </w:rPr>
        <w:t>znení neskorších predpisov (ďalej len „ZVO“)</w:t>
      </w:r>
      <w:r w:rsidR="00E97C49" w:rsidRPr="008A38F0">
        <w:rPr>
          <w:rFonts w:ascii="Arial Narrow" w:eastAsia="Arial" w:hAnsi="Arial Narrow" w:cs="Times New Roman"/>
        </w:rPr>
        <w:t xml:space="preserve">, výzva v rámci zriadeného dynamického nákupného systému s predmetom </w:t>
      </w:r>
      <w:r w:rsidR="00B320AE" w:rsidRPr="008A38F0">
        <w:rPr>
          <w:rFonts w:ascii="Arial Narrow" w:eastAsia="Arial" w:hAnsi="Arial Narrow" w:cs="Times New Roman"/>
          <w:b/>
        </w:rPr>
        <w:t>„</w:t>
      </w:r>
      <w:r w:rsidR="009549B9" w:rsidRPr="008A38F0">
        <w:rPr>
          <w:rFonts w:ascii="Arial Narrow" w:hAnsi="Arial Narrow"/>
          <w:color w:val="333333"/>
          <w:shd w:val="clear" w:color="auto" w:fill="FFFFFF"/>
        </w:rPr>
        <w:t>IKT zariadenia DNS</w:t>
      </w:r>
      <w:r w:rsidR="00B320AE" w:rsidRPr="008A38F0">
        <w:rPr>
          <w:rFonts w:ascii="Arial Narrow" w:eastAsia="Arial" w:hAnsi="Arial Narrow" w:cs="Times New Roman"/>
          <w:b/>
        </w:rPr>
        <w:t>“.</w:t>
      </w:r>
    </w:p>
    <w:p w14:paraId="08B0D659" w14:textId="77777777" w:rsidR="00F552BC" w:rsidRPr="008A38F0" w:rsidRDefault="00F552BC" w:rsidP="008A38F0">
      <w:pPr>
        <w:tabs>
          <w:tab w:val="right" w:leader="dot" w:pos="10080"/>
        </w:tabs>
        <w:jc w:val="both"/>
        <w:rPr>
          <w:rFonts w:ascii="Arial Narrow" w:hAnsi="Arial Narrow"/>
        </w:rPr>
      </w:pPr>
    </w:p>
    <w:p w14:paraId="031BCB1C" w14:textId="77777777" w:rsidR="00F552BC" w:rsidRPr="008A38F0" w:rsidRDefault="00F552BC" w:rsidP="008A38F0">
      <w:pPr>
        <w:tabs>
          <w:tab w:val="right" w:leader="dot" w:pos="10080"/>
        </w:tabs>
        <w:jc w:val="both"/>
        <w:rPr>
          <w:rFonts w:ascii="Arial Narrow" w:hAnsi="Arial Narrow"/>
        </w:rPr>
      </w:pPr>
    </w:p>
    <w:p w14:paraId="5C4B9C2E" w14:textId="77777777" w:rsidR="00F552BC" w:rsidRPr="008A38F0" w:rsidRDefault="00F552BC" w:rsidP="008A38F0">
      <w:pPr>
        <w:tabs>
          <w:tab w:val="right" w:leader="dot" w:pos="10080"/>
        </w:tabs>
        <w:jc w:val="both"/>
        <w:rPr>
          <w:rFonts w:ascii="Arial Narrow" w:hAnsi="Arial Narrow"/>
        </w:rPr>
      </w:pPr>
    </w:p>
    <w:p w14:paraId="5BB37497" w14:textId="77777777" w:rsidR="00F552BC" w:rsidRPr="008A38F0" w:rsidRDefault="00F552BC" w:rsidP="008A38F0">
      <w:pPr>
        <w:tabs>
          <w:tab w:val="right" w:leader="dot" w:pos="10080"/>
        </w:tabs>
        <w:jc w:val="both"/>
        <w:rPr>
          <w:rFonts w:ascii="Arial Narrow" w:hAnsi="Arial Narrow"/>
        </w:rPr>
      </w:pPr>
    </w:p>
    <w:p w14:paraId="0E8CBA92" w14:textId="77777777" w:rsidR="00F552BC" w:rsidRPr="008A38F0" w:rsidRDefault="00F552BC" w:rsidP="008A38F0">
      <w:pPr>
        <w:tabs>
          <w:tab w:val="right" w:leader="dot" w:pos="10080"/>
        </w:tabs>
        <w:jc w:val="both"/>
        <w:rPr>
          <w:rFonts w:ascii="Arial Narrow" w:hAnsi="Arial Narrow"/>
        </w:rPr>
      </w:pPr>
    </w:p>
    <w:p w14:paraId="47DE343A" w14:textId="77777777" w:rsidR="00F552BC" w:rsidRPr="008A38F0" w:rsidRDefault="00F552BC" w:rsidP="008A38F0">
      <w:pPr>
        <w:jc w:val="both"/>
        <w:rPr>
          <w:rFonts w:ascii="Arial Narrow" w:hAnsi="Arial Narrow"/>
        </w:rPr>
      </w:pPr>
    </w:p>
    <w:p w14:paraId="32866FF6"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6A81F081" w14:textId="77777777" w:rsidR="00F552BC" w:rsidRPr="008A38F0" w:rsidRDefault="00F552BC" w:rsidP="008A38F0">
      <w:pPr>
        <w:jc w:val="both"/>
        <w:rPr>
          <w:rFonts w:ascii="Arial Narrow" w:hAnsi="Arial Narrow"/>
        </w:rPr>
      </w:pPr>
    </w:p>
    <w:p w14:paraId="15F4714A" w14:textId="77777777" w:rsidR="00F552BC" w:rsidRPr="008A38F0" w:rsidRDefault="00F552BC" w:rsidP="008A38F0">
      <w:pPr>
        <w:jc w:val="both"/>
        <w:rPr>
          <w:rFonts w:ascii="Arial Narrow" w:hAnsi="Arial Narrow"/>
        </w:rPr>
      </w:pPr>
    </w:p>
    <w:p w14:paraId="5DAAD0FD" w14:textId="77777777" w:rsidR="00F552BC" w:rsidRPr="008A38F0" w:rsidRDefault="00F552BC" w:rsidP="008A38F0">
      <w:pPr>
        <w:jc w:val="both"/>
        <w:rPr>
          <w:rFonts w:ascii="Arial Narrow" w:hAnsi="Arial Narrow"/>
        </w:rPr>
      </w:pPr>
    </w:p>
    <w:p w14:paraId="7D206115"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5B8CA271" w14:textId="77777777" w:rsidR="00F552BC" w:rsidRPr="008A38F0" w:rsidRDefault="00F552BC" w:rsidP="008A38F0">
      <w:pPr>
        <w:pStyle w:val="Default"/>
        <w:jc w:val="both"/>
        <w:rPr>
          <w:rFonts w:ascii="Arial Narrow" w:eastAsia="Arial" w:hAnsi="Arial Narrow" w:cs="Times New Roman"/>
          <w:b/>
        </w:rPr>
      </w:pPr>
    </w:p>
    <w:p w14:paraId="3D40AE21" w14:textId="77777777" w:rsidR="00F552BC" w:rsidRPr="008A38F0" w:rsidRDefault="00F552BC" w:rsidP="008A38F0">
      <w:pPr>
        <w:pStyle w:val="Default"/>
        <w:jc w:val="both"/>
        <w:rPr>
          <w:rFonts w:ascii="Arial Narrow" w:eastAsia="Arial" w:hAnsi="Arial Narrow" w:cs="Times New Roman"/>
        </w:rPr>
      </w:pPr>
    </w:p>
    <w:p w14:paraId="75650319" w14:textId="77777777" w:rsidR="008D1675" w:rsidRPr="008A38F0" w:rsidRDefault="008D1675" w:rsidP="008A38F0">
      <w:pPr>
        <w:pStyle w:val="Default"/>
        <w:jc w:val="both"/>
        <w:rPr>
          <w:rFonts w:ascii="Arial Narrow" w:eastAsia="Arial" w:hAnsi="Arial Narrow" w:cs="Times New Roman"/>
        </w:rPr>
      </w:pPr>
    </w:p>
    <w:p w14:paraId="3F34D17D" w14:textId="77777777" w:rsidR="00F552BC" w:rsidRPr="008A38F0" w:rsidRDefault="00F552BC" w:rsidP="008A38F0">
      <w:pPr>
        <w:pStyle w:val="Default"/>
        <w:jc w:val="both"/>
        <w:rPr>
          <w:rFonts w:ascii="Arial Narrow" w:eastAsia="Arial" w:hAnsi="Arial Narrow" w:cs="Times New Roman"/>
        </w:rPr>
      </w:pPr>
    </w:p>
    <w:p w14:paraId="6855888B"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49F00C15"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3464180F" w14:textId="0229DFDE" w:rsidR="00F552BC" w:rsidRPr="008819B2" w:rsidRDefault="00B320AE" w:rsidP="008A38F0">
      <w:pPr>
        <w:pStyle w:val="Default"/>
        <w:jc w:val="both"/>
        <w:rPr>
          <w:rFonts w:ascii="Arial Narrow" w:hAnsi="Arial Narrow" w:cstheme="majorHAnsi"/>
          <w:b/>
          <w:i/>
          <w:color w:val="000000" w:themeColor="text1"/>
          <w:sz w:val="28"/>
        </w:rPr>
      </w:pPr>
      <w:r w:rsidRPr="008819B2">
        <w:rPr>
          <w:rFonts w:ascii="Arial Narrow" w:eastAsia="Arial" w:hAnsi="Arial Narrow" w:cstheme="majorHAnsi"/>
          <w:b/>
          <w:i/>
          <w:color w:val="000000" w:themeColor="text1"/>
          <w:sz w:val="28"/>
        </w:rPr>
        <w:t>„</w:t>
      </w:r>
      <w:r w:rsidR="00D54A01" w:rsidRPr="00D54A01">
        <w:rPr>
          <w:rFonts w:ascii="Arial Narrow" w:hAnsi="Arial Narrow"/>
          <w:b/>
          <w:i/>
          <w:color w:val="000000" w:themeColor="text1"/>
          <w:sz w:val="28"/>
          <w:shd w:val="clear" w:color="auto" w:fill="FFFFFF"/>
        </w:rPr>
        <w:t xml:space="preserve">UPS a </w:t>
      </w:r>
      <w:proofErr w:type="spellStart"/>
      <w:r w:rsidR="00D54A01" w:rsidRPr="00D54A01">
        <w:rPr>
          <w:rFonts w:ascii="Arial Narrow" w:hAnsi="Arial Narrow"/>
          <w:b/>
          <w:i/>
          <w:color w:val="000000" w:themeColor="text1"/>
          <w:sz w:val="28"/>
          <w:shd w:val="clear" w:color="auto" w:fill="FFFFFF"/>
        </w:rPr>
        <w:t>switche</w:t>
      </w:r>
      <w:proofErr w:type="spellEnd"/>
      <w:r w:rsidRPr="00D54A01">
        <w:rPr>
          <w:rFonts w:ascii="Arial Narrow" w:eastAsia="Arial" w:hAnsi="Arial Narrow"/>
          <w:b/>
          <w:i/>
          <w:color w:val="000000" w:themeColor="text1"/>
          <w:sz w:val="28"/>
          <w:shd w:val="clear" w:color="auto" w:fill="FFFFFF"/>
        </w:rPr>
        <w:t>“</w:t>
      </w:r>
    </w:p>
    <w:p w14:paraId="7EFBCFF0" w14:textId="77777777" w:rsidR="00F552BC" w:rsidRPr="008A38F0" w:rsidRDefault="00F552BC" w:rsidP="008A38F0">
      <w:pPr>
        <w:pStyle w:val="Default"/>
        <w:jc w:val="both"/>
        <w:rPr>
          <w:rFonts w:ascii="Arial Narrow" w:hAnsi="Arial Narrow" w:cstheme="majorHAnsi"/>
          <w:color w:val="2F5496" w:themeColor="accent1" w:themeShade="BF"/>
        </w:rPr>
      </w:pPr>
    </w:p>
    <w:p w14:paraId="1D6517E3" w14:textId="77777777" w:rsidR="00F552BC" w:rsidRPr="008A38F0" w:rsidRDefault="00F552BC" w:rsidP="008A38F0">
      <w:pPr>
        <w:jc w:val="both"/>
        <w:rPr>
          <w:rFonts w:ascii="Arial Narrow" w:hAnsi="Arial Narrow"/>
        </w:rPr>
      </w:pPr>
    </w:p>
    <w:p w14:paraId="4A520FF1" w14:textId="77777777" w:rsidR="00517590" w:rsidRPr="008A38F0" w:rsidRDefault="00517590" w:rsidP="008A38F0">
      <w:pPr>
        <w:jc w:val="both"/>
        <w:rPr>
          <w:rFonts w:ascii="Arial Narrow" w:hAnsi="Arial Narrow"/>
        </w:rPr>
      </w:pPr>
    </w:p>
    <w:p w14:paraId="493A7E65" w14:textId="77777777" w:rsidR="00517590" w:rsidRPr="008A38F0" w:rsidRDefault="00517590" w:rsidP="008A38F0">
      <w:pPr>
        <w:jc w:val="both"/>
        <w:rPr>
          <w:rFonts w:ascii="Arial Narrow" w:hAnsi="Arial Narrow"/>
        </w:rPr>
      </w:pPr>
    </w:p>
    <w:p w14:paraId="640FCD78" w14:textId="77777777" w:rsidR="00F552BC" w:rsidRPr="008A38F0" w:rsidRDefault="00F552BC" w:rsidP="008A38F0">
      <w:pPr>
        <w:jc w:val="both"/>
        <w:rPr>
          <w:rFonts w:ascii="Arial Narrow" w:hAnsi="Arial Narrow"/>
        </w:rPr>
      </w:pPr>
    </w:p>
    <w:p w14:paraId="4D4A5A32" w14:textId="77777777" w:rsidR="00F552BC" w:rsidRPr="008A38F0" w:rsidRDefault="00F552BC" w:rsidP="008A38F0">
      <w:pPr>
        <w:jc w:val="both"/>
        <w:rPr>
          <w:rFonts w:ascii="Arial Narrow" w:hAnsi="Arial Narrow"/>
        </w:rPr>
      </w:pPr>
    </w:p>
    <w:p w14:paraId="387315B1" w14:textId="77777777" w:rsidR="002A161B" w:rsidRPr="008A38F0" w:rsidRDefault="002A161B" w:rsidP="008A38F0">
      <w:pPr>
        <w:jc w:val="both"/>
        <w:rPr>
          <w:rFonts w:ascii="Arial Narrow" w:hAnsi="Arial Narrow"/>
        </w:rPr>
      </w:pPr>
    </w:p>
    <w:p w14:paraId="321405DD" w14:textId="77777777" w:rsidR="002A161B" w:rsidRPr="008A38F0" w:rsidRDefault="002A161B" w:rsidP="008A38F0">
      <w:pPr>
        <w:jc w:val="both"/>
        <w:rPr>
          <w:rFonts w:ascii="Arial Narrow" w:hAnsi="Arial Narrow"/>
        </w:rPr>
      </w:pPr>
    </w:p>
    <w:p w14:paraId="4531AB9A" w14:textId="77777777" w:rsidR="002A161B" w:rsidRPr="008A38F0" w:rsidRDefault="002A161B" w:rsidP="008A38F0">
      <w:pPr>
        <w:jc w:val="both"/>
        <w:rPr>
          <w:rFonts w:ascii="Arial Narrow" w:hAnsi="Arial Narrow"/>
        </w:rPr>
      </w:pPr>
    </w:p>
    <w:p w14:paraId="1D911541" w14:textId="77777777" w:rsidR="002A161B" w:rsidRPr="008A38F0" w:rsidRDefault="002A161B" w:rsidP="008A38F0">
      <w:pPr>
        <w:jc w:val="both"/>
        <w:rPr>
          <w:rFonts w:ascii="Arial Narrow" w:hAnsi="Arial Narrow"/>
        </w:rPr>
      </w:pPr>
    </w:p>
    <w:p w14:paraId="61E91E13" w14:textId="77777777" w:rsidR="002A161B" w:rsidRPr="008A38F0" w:rsidRDefault="002A161B" w:rsidP="008A38F0">
      <w:pPr>
        <w:jc w:val="both"/>
        <w:rPr>
          <w:rFonts w:ascii="Arial Narrow" w:hAnsi="Arial Narrow"/>
        </w:rPr>
      </w:pPr>
    </w:p>
    <w:p w14:paraId="4733B956" w14:textId="77777777" w:rsidR="002A161B" w:rsidRPr="008A38F0" w:rsidRDefault="002A161B" w:rsidP="008A38F0">
      <w:pPr>
        <w:jc w:val="both"/>
        <w:rPr>
          <w:rFonts w:ascii="Arial Narrow" w:hAnsi="Arial Narrow"/>
        </w:rPr>
      </w:pPr>
    </w:p>
    <w:p w14:paraId="2659EA71" w14:textId="77777777" w:rsidR="002A161B" w:rsidRPr="008A38F0" w:rsidRDefault="002A161B" w:rsidP="008A38F0">
      <w:pPr>
        <w:jc w:val="both"/>
        <w:rPr>
          <w:rFonts w:ascii="Arial Narrow" w:hAnsi="Arial Narrow"/>
        </w:rPr>
      </w:pPr>
    </w:p>
    <w:p w14:paraId="6283AE7D" w14:textId="77777777" w:rsidR="002A161B" w:rsidRPr="008A38F0" w:rsidRDefault="002A161B" w:rsidP="008A38F0">
      <w:pPr>
        <w:jc w:val="both"/>
        <w:rPr>
          <w:rFonts w:ascii="Arial Narrow" w:hAnsi="Arial Narrow"/>
        </w:rPr>
      </w:pPr>
    </w:p>
    <w:p w14:paraId="59DE35F7" w14:textId="77777777" w:rsidR="00F07060" w:rsidRDefault="00F07060" w:rsidP="008819B2">
      <w:pPr>
        <w:jc w:val="both"/>
        <w:rPr>
          <w:rFonts w:ascii="Arial Narrow" w:hAnsi="Arial Narrow"/>
        </w:rPr>
      </w:pPr>
    </w:p>
    <w:p w14:paraId="0C7E0381" w14:textId="77777777" w:rsidR="00F07060" w:rsidRDefault="00F07060" w:rsidP="008819B2">
      <w:pPr>
        <w:jc w:val="both"/>
        <w:rPr>
          <w:rFonts w:ascii="Arial Narrow" w:hAnsi="Arial Narrow"/>
        </w:rPr>
      </w:pPr>
    </w:p>
    <w:p w14:paraId="4D3645B4" w14:textId="77777777" w:rsidR="00F07060" w:rsidRDefault="00F07060" w:rsidP="008819B2">
      <w:pPr>
        <w:jc w:val="both"/>
        <w:rPr>
          <w:rFonts w:ascii="Arial Narrow" w:hAnsi="Arial Narrow"/>
        </w:rPr>
      </w:pPr>
    </w:p>
    <w:p w14:paraId="10BF56D4" w14:textId="77777777" w:rsidR="00F07060" w:rsidRDefault="00F07060" w:rsidP="008819B2">
      <w:pPr>
        <w:jc w:val="both"/>
        <w:rPr>
          <w:rFonts w:ascii="Arial Narrow" w:hAnsi="Arial Narrow"/>
        </w:rPr>
      </w:pPr>
    </w:p>
    <w:p w14:paraId="70C9EF83" w14:textId="6F753F19"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752680" w:rsidRPr="008E5188">
        <w:rPr>
          <w:rFonts w:ascii="Arial Narrow" w:hAnsi="Arial Narrow"/>
        </w:rPr>
        <w:t>2</w:t>
      </w:r>
      <w:r w:rsidR="008E5188" w:rsidRPr="008E5188">
        <w:rPr>
          <w:rFonts w:ascii="Arial Narrow" w:hAnsi="Arial Narrow"/>
        </w:rPr>
        <w:t>8</w:t>
      </w:r>
      <w:r w:rsidR="00752680" w:rsidRPr="008E5188">
        <w:rPr>
          <w:rFonts w:ascii="Arial Narrow" w:hAnsi="Arial Narrow"/>
        </w:rPr>
        <w:t>.06</w:t>
      </w:r>
      <w:r w:rsidR="007672A6" w:rsidRPr="008E5188">
        <w:rPr>
          <w:rFonts w:ascii="Arial Narrow" w:hAnsi="Arial Narrow"/>
        </w:rPr>
        <w:t>.2022</w:t>
      </w:r>
    </w:p>
    <w:p w14:paraId="0DF66955" w14:textId="77777777" w:rsidR="00EC02B2" w:rsidRPr="008A38F0" w:rsidRDefault="00EC02B2" w:rsidP="008A38F0">
      <w:pPr>
        <w:jc w:val="both"/>
        <w:rPr>
          <w:rFonts w:ascii="Arial Narrow" w:hAnsi="Arial Narrow"/>
        </w:rPr>
      </w:pPr>
    </w:p>
    <w:p w14:paraId="4133955B" w14:textId="77777777" w:rsidR="007842D8" w:rsidRPr="008A38F0" w:rsidRDefault="007842D8" w:rsidP="008A38F0">
      <w:pPr>
        <w:jc w:val="both"/>
        <w:rPr>
          <w:rFonts w:ascii="Arial Narrow" w:hAnsi="Arial Narrow"/>
          <w:lang w:eastAsia="cs-CZ"/>
        </w:rPr>
      </w:pPr>
    </w:p>
    <w:p w14:paraId="72F595B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527E0052"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46DF3E74" w14:textId="77777777" w:rsidR="00814958" w:rsidRPr="008A38F0" w:rsidRDefault="00814958"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 xml:space="preserve">Identifikácia </w:t>
      </w:r>
      <w:r w:rsidR="00DE1ED9" w:rsidRPr="008A38F0">
        <w:rPr>
          <w:rFonts w:ascii="Arial Narrow" w:hAnsi="Arial Narrow"/>
          <w:smallCaps/>
          <w:color w:val="2F5496" w:themeColor="accent1" w:themeShade="BF"/>
        </w:rPr>
        <w:t>verejného</w:t>
      </w:r>
      <w:r w:rsidRPr="008A38F0">
        <w:rPr>
          <w:rFonts w:ascii="Arial Narrow" w:hAnsi="Arial Narrow"/>
          <w:smallCaps/>
          <w:color w:val="2F5496" w:themeColor="accent1" w:themeShade="BF"/>
        </w:rPr>
        <w:t xml:space="preserve"> obstarávateľa</w:t>
      </w:r>
    </w:p>
    <w:p w14:paraId="4ADA220A" w14:textId="77777777" w:rsidR="008819B2" w:rsidRDefault="00814958" w:rsidP="008A38F0">
      <w:pPr>
        <w:spacing w:line="276" w:lineRule="auto"/>
        <w:jc w:val="both"/>
        <w:rPr>
          <w:rFonts w:ascii="Arial Narrow" w:hAnsi="Arial Narrow"/>
        </w:rPr>
      </w:pPr>
      <w:r w:rsidRPr="008A38F0">
        <w:rPr>
          <w:rFonts w:ascii="Arial Narrow" w:hAnsi="Arial Narrow"/>
        </w:rPr>
        <w:t>Názov organizácie:</w:t>
      </w:r>
      <w:r w:rsidRPr="008A38F0">
        <w:rPr>
          <w:rFonts w:ascii="Arial Narrow" w:hAnsi="Arial Narrow"/>
        </w:rPr>
        <w:tab/>
      </w:r>
      <w:r w:rsidR="00481BAF" w:rsidRPr="008A38F0">
        <w:rPr>
          <w:rFonts w:ascii="Arial Narrow" w:hAnsi="Arial Narrow"/>
        </w:rPr>
        <w:t>Ministerstvo vnútra Slovenskej republiky</w:t>
      </w:r>
    </w:p>
    <w:p w14:paraId="12C9DE6A" w14:textId="7485C4C1" w:rsidR="00814958" w:rsidRPr="008A38F0" w:rsidRDefault="00814958" w:rsidP="008A38F0">
      <w:pPr>
        <w:spacing w:line="276" w:lineRule="auto"/>
        <w:jc w:val="both"/>
        <w:rPr>
          <w:rFonts w:ascii="Arial Narrow" w:hAnsi="Arial Narrow"/>
        </w:rPr>
      </w:pPr>
      <w:r w:rsidRPr="008A38F0">
        <w:rPr>
          <w:rFonts w:ascii="Arial Narrow" w:hAnsi="Arial Narrow"/>
        </w:rPr>
        <w:t>Sídlo organizácie:</w:t>
      </w:r>
      <w:r w:rsidRPr="008A38F0">
        <w:rPr>
          <w:rFonts w:ascii="Arial Narrow" w:hAnsi="Arial Narrow"/>
        </w:rPr>
        <w:tab/>
      </w:r>
      <w:r w:rsidR="00481BAF" w:rsidRPr="008A38F0">
        <w:rPr>
          <w:rFonts w:ascii="Arial Narrow" w:hAnsi="Arial Narrow"/>
        </w:rPr>
        <w:t>Pribinova 2, 81272 Bratislava</w:t>
      </w:r>
    </w:p>
    <w:p w14:paraId="65663A1C" w14:textId="77777777" w:rsidR="00814958" w:rsidRPr="008A38F0" w:rsidRDefault="00814958" w:rsidP="008A38F0">
      <w:pPr>
        <w:spacing w:line="276" w:lineRule="auto"/>
        <w:jc w:val="both"/>
        <w:rPr>
          <w:rFonts w:ascii="Arial Narrow" w:hAnsi="Arial Narrow"/>
        </w:rPr>
      </w:pPr>
      <w:r w:rsidRPr="008A38F0">
        <w:rPr>
          <w:rFonts w:ascii="Arial Narrow" w:hAnsi="Arial Narrow"/>
        </w:rPr>
        <w:t>IČO:</w:t>
      </w:r>
      <w:r w:rsidRPr="008A38F0">
        <w:rPr>
          <w:rFonts w:ascii="Arial Narrow" w:hAnsi="Arial Narrow"/>
        </w:rPr>
        <w:tab/>
      </w:r>
      <w:r w:rsidR="00481BAF" w:rsidRPr="008A38F0">
        <w:rPr>
          <w:rFonts w:ascii="Arial Narrow" w:hAnsi="Arial Narrow"/>
        </w:rPr>
        <w:t>00151866</w:t>
      </w:r>
    </w:p>
    <w:p w14:paraId="1DD02774" w14:textId="5EF62260" w:rsidR="00814958" w:rsidRPr="008A38F0" w:rsidRDefault="00814958" w:rsidP="008A38F0">
      <w:pPr>
        <w:spacing w:line="276" w:lineRule="auto"/>
        <w:jc w:val="both"/>
        <w:rPr>
          <w:rFonts w:ascii="Arial Narrow" w:hAnsi="Arial Narrow"/>
        </w:rPr>
      </w:pPr>
      <w:r w:rsidRPr="008A38F0">
        <w:rPr>
          <w:rFonts w:ascii="Arial Narrow" w:hAnsi="Arial Narrow"/>
        </w:rPr>
        <w:t>Kontaktná osoba:</w:t>
      </w:r>
      <w:r w:rsidR="009549B9" w:rsidRPr="008A38F0">
        <w:rPr>
          <w:rFonts w:ascii="Arial Narrow" w:hAnsi="Arial Narrow"/>
        </w:rPr>
        <w:t xml:space="preserve">          </w:t>
      </w:r>
      <w:r w:rsidR="00DD2918">
        <w:rPr>
          <w:rFonts w:ascii="Arial Narrow" w:hAnsi="Arial Narrow"/>
        </w:rPr>
        <w:t>Mgr. Alexander Starčevič</w:t>
      </w:r>
    </w:p>
    <w:p w14:paraId="55865A77" w14:textId="2FFB6CF9" w:rsidR="00814958" w:rsidRPr="008A38F0" w:rsidRDefault="00814958" w:rsidP="008A38F0">
      <w:pPr>
        <w:spacing w:line="276" w:lineRule="auto"/>
        <w:jc w:val="both"/>
        <w:rPr>
          <w:rFonts w:ascii="Arial Narrow" w:hAnsi="Arial Narrow"/>
        </w:rPr>
      </w:pPr>
      <w:r w:rsidRPr="008A38F0">
        <w:rPr>
          <w:rFonts w:ascii="Arial Narrow" w:hAnsi="Arial Narrow"/>
        </w:rPr>
        <w:t>Telefón:</w:t>
      </w:r>
      <w:r w:rsidRPr="008A38F0">
        <w:rPr>
          <w:rFonts w:ascii="Arial Narrow" w:hAnsi="Arial Narrow"/>
        </w:rPr>
        <w:tab/>
      </w:r>
      <w:r w:rsidR="00481BAF" w:rsidRPr="008A38F0">
        <w:rPr>
          <w:rFonts w:ascii="Arial Narrow" w:hAnsi="Arial Narrow"/>
        </w:rPr>
        <w:t>+421 2509445</w:t>
      </w:r>
      <w:r w:rsidR="00DD2918">
        <w:rPr>
          <w:rFonts w:ascii="Arial Narrow" w:hAnsi="Arial Narrow"/>
        </w:rPr>
        <w:t>74</w:t>
      </w:r>
    </w:p>
    <w:p w14:paraId="1E497275" w14:textId="2B1B96D4" w:rsidR="00814958" w:rsidRPr="008A38F0" w:rsidRDefault="00814958" w:rsidP="008A38F0">
      <w:pPr>
        <w:spacing w:line="276" w:lineRule="auto"/>
        <w:jc w:val="both"/>
        <w:rPr>
          <w:rFonts w:ascii="Arial Narrow" w:hAnsi="Arial Narrow"/>
        </w:rPr>
      </w:pPr>
      <w:r w:rsidRPr="008A38F0">
        <w:rPr>
          <w:rFonts w:ascii="Arial Narrow" w:hAnsi="Arial Narrow"/>
        </w:rPr>
        <w:t>E-mail:</w:t>
      </w:r>
      <w:r w:rsidRPr="008A38F0">
        <w:rPr>
          <w:rFonts w:ascii="Arial Narrow" w:hAnsi="Arial Narrow"/>
        </w:rPr>
        <w:tab/>
      </w:r>
      <w:proofErr w:type="spellStart"/>
      <w:r w:rsidR="00DD2918">
        <w:rPr>
          <w:rFonts w:ascii="Arial Narrow" w:hAnsi="Arial Narrow"/>
        </w:rPr>
        <w:t>alexander.starcevic</w:t>
      </w:r>
      <w:proofErr w:type="spellEnd"/>
      <w:r w:rsidR="00481BAF" w:rsidRPr="008A38F0">
        <w:rPr>
          <w:rFonts w:ascii="Arial Narrow" w:hAnsi="Arial Narrow"/>
          <w:lang w:val="en-US"/>
        </w:rPr>
        <w:t>@</w:t>
      </w:r>
      <w:r w:rsidR="00481BAF" w:rsidRPr="008A38F0">
        <w:rPr>
          <w:rFonts w:ascii="Arial Narrow" w:hAnsi="Arial Narrow"/>
        </w:rPr>
        <w:t>minv.sk</w:t>
      </w:r>
    </w:p>
    <w:p w14:paraId="005A04A5" w14:textId="2136F58F" w:rsidR="00814958" w:rsidRDefault="00814958" w:rsidP="002B4379">
      <w:pPr>
        <w:spacing w:line="276" w:lineRule="auto"/>
        <w:jc w:val="both"/>
      </w:pPr>
      <w:r w:rsidRPr="008A38F0">
        <w:rPr>
          <w:rFonts w:ascii="Arial Narrow" w:hAnsi="Arial Narrow"/>
        </w:rPr>
        <w:t>Adresa stránky, kde je možný prístup k dokumentácií VO:</w:t>
      </w:r>
      <w:r w:rsidR="001A7B1E">
        <w:rPr>
          <w:rFonts w:ascii="Arial Narrow" w:hAnsi="Arial Narrow"/>
        </w:rPr>
        <w:t xml:space="preserve"> </w:t>
      </w:r>
      <w:hyperlink r:id="rId8" w:history="1">
        <w:r w:rsidR="002B4379" w:rsidRPr="002B4379">
          <w:rPr>
            <w:rStyle w:val="Hypertextovprepojenie"/>
            <w:rFonts w:ascii="Arial Narrow" w:hAnsi="Arial Narrow"/>
          </w:rPr>
          <w:t>https://josephine.proebiz.com/sk/tender/23647/summary</w:t>
        </w:r>
      </w:hyperlink>
    </w:p>
    <w:p w14:paraId="489AA405" w14:textId="77777777" w:rsidR="002B4379" w:rsidRPr="008A38F0" w:rsidRDefault="002B4379" w:rsidP="002B4379">
      <w:pPr>
        <w:spacing w:line="276" w:lineRule="auto"/>
        <w:jc w:val="both"/>
        <w:rPr>
          <w:rFonts w:ascii="Arial Narrow" w:hAnsi="Arial Narrow"/>
          <w:lang w:eastAsia="en-US"/>
        </w:rPr>
      </w:pPr>
    </w:p>
    <w:p w14:paraId="1870E00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3D4E10FF" w14:textId="7FAC1384" w:rsidR="00BC4B6D" w:rsidRPr="008A38F0" w:rsidRDefault="00BC4B6D" w:rsidP="008A38F0">
      <w:pPr>
        <w:pStyle w:val="tl1"/>
        <w:jc w:val="both"/>
        <w:rPr>
          <w:rFonts w:ascii="Arial Narrow" w:hAnsi="Arial Narrow"/>
          <w:sz w:val="24"/>
          <w:szCs w:val="24"/>
        </w:rPr>
      </w:pPr>
      <w:r w:rsidRPr="008A38F0">
        <w:rPr>
          <w:rFonts w:ascii="Arial Narrow" w:hAnsi="Arial Narrow"/>
          <w:sz w:val="24"/>
          <w:szCs w:val="24"/>
        </w:rPr>
        <w:t xml:space="preserve">Predmetom </w:t>
      </w:r>
      <w:r w:rsidR="0062226A" w:rsidRPr="008A38F0">
        <w:rPr>
          <w:rFonts w:ascii="Arial Narrow" w:hAnsi="Arial Narrow"/>
          <w:sz w:val="24"/>
          <w:szCs w:val="24"/>
        </w:rPr>
        <w:t>zákazky</w:t>
      </w:r>
      <w:r w:rsidRPr="008A38F0">
        <w:rPr>
          <w:rFonts w:ascii="Arial Narrow" w:hAnsi="Arial Narrow"/>
          <w:sz w:val="24"/>
          <w:szCs w:val="24"/>
        </w:rPr>
        <w:t xml:space="preserve"> je </w:t>
      </w:r>
      <w:r w:rsidR="002232C6" w:rsidRPr="008A38F0">
        <w:rPr>
          <w:rFonts w:ascii="Arial Narrow" w:hAnsi="Arial Narrow"/>
          <w:sz w:val="24"/>
          <w:szCs w:val="24"/>
        </w:rPr>
        <w:t>kúpa</w:t>
      </w:r>
      <w:r w:rsidR="008B3F3D" w:rsidRPr="008A38F0">
        <w:rPr>
          <w:rFonts w:ascii="Arial Narrow" w:hAnsi="Arial Narrow"/>
          <w:sz w:val="24"/>
          <w:szCs w:val="24"/>
        </w:rPr>
        <w:t xml:space="preserve"> a </w:t>
      </w:r>
      <w:r w:rsidR="00EC5D0F" w:rsidRPr="008A38F0">
        <w:rPr>
          <w:rFonts w:ascii="Arial Narrow" w:hAnsi="Arial Narrow"/>
          <w:sz w:val="24"/>
          <w:szCs w:val="24"/>
        </w:rPr>
        <w:t>dodanie</w:t>
      </w:r>
      <w:r w:rsidR="003F3D76" w:rsidRPr="008A38F0">
        <w:rPr>
          <w:rFonts w:ascii="Arial Narrow" w:hAnsi="Arial Narrow"/>
          <w:sz w:val="24"/>
          <w:szCs w:val="24"/>
        </w:rPr>
        <w:t xml:space="preserve"> </w:t>
      </w:r>
      <w:r w:rsidR="00BC1B30" w:rsidRPr="008A38F0">
        <w:rPr>
          <w:rFonts w:ascii="Arial Narrow" w:hAnsi="Arial Narrow"/>
          <w:sz w:val="24"/>
          <w:szCs w:val="24"/>
        </w:rPr>
        <w:t>bežne dostupných tovarov, ktorými sú</w:t>
      </w:r>
      <w:r w:rsidR="001A02F9">
        <w:rPr>
          <w:rFonts w:ascii="Arial Narrow" w:hAnsi="Arial Narrow"/>
          <w:sz w:val="24"/>
          <w:szCs w:val="24"/>
        </w:rPr>
        <w:t xml:space="preserve"> </w:t>
      </w:r>
      <w:r w:rsidR="00E23F81">
        <w:rPr>
          <w:rFonts w:ascii="Arial Narrow" w:hAnsi="Arial Narrow"/>
          <w:sz w:val="24"/>
          <w:szCs w:val="24"/>
        </w:rPr>
        <w:t xml:space="preserve">informačné systémy a servery </w:t>
      </w:r>
      <w:r w:rsidR="00BC1B30" w:rsidRPr="008A38F0">
        <w:rPr>
          <w:rFonts w:ascii="Arial Narrow" w:hAnsi="Arial Narrow"/>
          <w:sz w:val="24"/>
          <w:szCs w:val="24"/>
        </w:rPr>
        <w:t xml:space="preserve"> </w:t>
      </w:r>
      <w:r w:rsidR="008B3F3D" w:rsidRPr="008A38F0">
        <w:rPr>
          <w:rFonts w:ascii="Arial Narrow" w:hAnsi="Arial Narrow"/>
          <w:sz w:val="24"/>
          <w:szCs w:val="24"/>
        </w:rPr>
        <w:t>a s tým súvisiac</w:t>
      </w:r>
      <w:r w:rsidR="00BC1B30" w:rsidRPr="008A38F0">
        <w:rPr>
          <w:rFonts w:ascii="Arial Narrow" w:hAnsi="Arial Narrow"/>
          <w:sz w:val="24"/>
          <w:szCs w:val="24"/>
        </w:rPr>
        <w:t>e služby</w:t>
      </w:r>
      <w:r w:rsidR="002232C6" w:rsidRPr="008A38F0">
        <w:rPr>
          <w:rFonts w:ascii="Arial Narrow" w:hAnsi="Arial Narrow"/>
          <w:sz w:val="24"/>
          <w:szCs w:val="24"/>
        </w:rPr>
        <w:t xml:space="preserve"> </w:t>
      </w:r>
      <w:r w:rsidR="00EC5D0F" w:rsidRPr="008A38F0">
        <w:rPr>
          <w:rFonts w:ascii="Arial Narrow" w:hAnsi="Arial Narrow"/>
          <w:sz w:val="24"/>
          <w:szCs w:val="24"/>
        </w:rPr>
        <w:t xml:space="preserve">v množstve </w:t>
      </w:r>
      <w:r w:rsidR="00E600D3" w:rsidRPr="008819B2">
        <w:rPr>
          <w:rFonts w:ascii="Arial Narrow" w:hAnsi="Arial Narrow"/>
          <w:sz w:val="24"/>
          <w:szCs w:val="24"/>
        </w:rPr>
        <w:t>podľa prílohy č. 1</w:t>
      </w:r>
      <w:r w:rsidR="00EC5D0F" w:rsidRPr="008819B2">
        <w:rPr>
          <w:rFonts w:ascii="Arial Narrow" w:hAnsi="Arial Narrow"/>
          <w:sz w:val="24"/>
          <w:szCs w:val="24"/>
        </w:rPr>
        <w:t>,</w:t>
      </w:r>
      <w:r w:rsidR="00EC5D0F" w:rsidRPr="008A38F0">
        <w:rPr>
          <w:rFonts w:ascii="Arial Narrow" w:hAnsi="Arial Narrow"/>
          <w:sz w:val="24"/>
          <w:szCs w:val="24"/>
        </w:rPr>
        <w:t xml:space="preserve"> miesto dodania: </w:t>
      </w:r>
      <w:r w:rsidR="001726BE" w:rsidRPr="008819B2">
        <w:rPr>
          <w:rFonts w:ascii="Arial Narrow" w:hAnsi="Arial Narrow"/>
          <w:sz w:val="24"/>
          <w:szCs w:val="24"/>
        </w:rPr>
        <w:t xml:space="preserve">definované v </w:t>
      </w:r>
      <w:r w:rsidR="00861910" w:rsidRPr="008819B2">
        <w:rPr>
          <w:rFonts w:ascii="Arial Narrow" w:hAnsi="Arial Narrow"/>
          <w:sz w:val="24"/>
          <w:szCs w:val="24"/>
        </w:rPr>
        <w:t>príloh</w:t>
      </w:r>
      <w:r w:rsidR="001726BE" w:rsidRPr="008819B2">
        <w:rPr>
          <w:rFonts w:ascii="Arial Narrow" w:hAnsi="Arial Narrow"/>
          <w:sz w:val="24"/>
          <w:szCs w:val="24"/>
        </w:rPr>
        <w:t>e</w:t>
      </w:r>
      <w:r w:rsidR="00861910" w:rsidRPr="008819B2">
        <w:rPr>
          <w:rFonts w:ascii="Arial Narrow" w:hAnsi="Arial Narrow"/>
          <w:sz w:val="24"/>
          <w:szCs w:val="24"/>
        </w:rPr>
        <w:t xml:space="preserve"> č. 1</w:t>
      </w:r>
      <w:r w:rsidR="00EC5D0F" w:rsidRPr="008819B2">
        <w:rPr>
          <w:rFonts w:ascii="Arial Narrow" w:hAnsi="Arial Narrow"/>
          <w:sz w:val="24"/>
          <w:szCs w:val="24"/>
        </w:rPr>
        <w:t>.</w:t>
      </w:r>
    </w:p>
    <w:p w14:paraId="76EEEEA2" w14:textId="77777777" w:rsidR="00BC4B6D" w:rsidRPr="008A38F0" w:rsidRDefault="00BC4B6D" w:rsidP="008A38F0">
      <w:pPr>
        <w:pStyle w:val="Default"/>
        <w:spacing w:line="276" w:lineRule="auto"/>
        <w:jc w:val="both"/>
        <w:rPr>
          <w:rFonts w:ascii="Arial Narrow" w:hAnsi="Arial Narrow" w:cs="Times New Roman"/>
        </w:rPr>
      </w:pPr>
    </w:p>
    <w:p w14:paraId="4745C18D" w14:textId="77777777" w:rsidR="006E20FB" w:rsidRPr="008A38F0" w:rsidRDefault="00ED1F88" w:rsidP="008A38F0">
      <w:pPr>
        <w:spacing w:line="276" w:lineRule="auto"/>
        <w:jc w:val="both"/>
        <w:rPr>
          <w:rFonts w:ascii="Arial Narrow" w:hAnsi="Arial Narrow"/>
        </w:rPr>
      </w:pPr>
      <w:r w:rsidRPr="008A38F0">
        <w:rPr>
          <w:rFonts w:ascii="Arial Narrow" w:eastAsia="Calibri" w:hAnsi="Arial Narrow"/>
        </w:rPr>
        <w:t>Podrobnosti sú uvedené v prílohe</w:t>
      </w:r>
      <w:r w:rsidR="008E4EE8" w:rsidRPr="008A38F0">
        <w:rPr>
          <w:rFonts w:ascii="Arial Narrow" w:eastAsia="Calibri" w:hAnsi="Arial Narrow"/>
        </w:rPr>
        <w:t xml:space="preserve"> č. 1</w:t>
      </w:r>
      <w:r w:rsidR="007D084C" w:rsidRPr="008A38F0">
        <w:rPr>
          <w:rFonts w:ascii="Arial Narrow" w:eastAsia="Calibri" w:hAnsi="Arial Narrow"/>
        </w:rPr>
        <w:t xml:space="preserve"> – </w:t>
      </w:r>
      <w:r w:rsidR="00101C05" w:rsidRPr="008A38F0">
        <w:rPr>
          <w:rFonts w:ascii="Arial Narrow" w:eastAsia="Calibri" w:hAnsi="Arial Narrow"/>
        </w:rPr>
        <w:t>Opis predmetu zákazky</w:t>
      </w:r>
      <w:r w:rsidR="007D084C" w:rsidRPr="008A38F0">
        <w:rPr>
          <w:rFonts w:ascii="Arial Narrow" w:eastAsia="Calibri" w:hAnsi="Arial Narrow"/>
        </w:rPr>
        <w:t>,</w:t>
      </w:r>
      <w:r w:rsidR="008E4EE8" w:rsidRPr="008A38F0">
        <w:rPr>
          <w:rFonts w:ascii="Arial Narrow" w:eastAsia="Calibri" w:hAnsi="Arial Narrow"/>
        </w:rPr>
        <w:t xml:space="preserve"> týchto súťažných podkladov. </w:t>
      </w:r>
    </w:p>
    <w:p w14:paraId="5A1F0C12" w14:textId="4D2E199F"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Predpokladaná hodnota</w:t>
      </w:r>
      <w:r w:rsidR="006F69DE" w:rsidRPr="008A38F0">
        <w:rPr>
          <w:rFonts w:ascii="Arial Narrow" w:hAnsi="Arial Narrow"/>
        </w:rPr>
        <w:t xml:space="preserve"> </w:t>
      </w:r>
      <w:r w:rsidRPr="008A38F0">
        <w:rPr>
          <w:rFonts w:ascii="Arial Narrow" w:hAnsi="Arial Narrow"/>
        </w:rPr>
        <w:t>zákazky</w:t>
      </w:r>
      <w:r w:rsidR="006F69DE" w:rsidRPr="008A38F0">
        <w:rPr>
          <w:rFonts w:ascii="Arial Narrow" w:hAnsi="Arial Narrow"/>
        </w:rPr>
        <w:t xml:space="preserve"> v zriadenom DNS</w:t>
      </w:r>
      <w:r w:rsidRPr="008A38F0">
        <w:rPr>
          <w:rFonts w:ascii="Arial Narrow" w:hAnsi="Arial Narrow"/>
        </w:rPr>
        <w:t xml:space="preserve"> </w:t>
      </w:r>
      <w:r w:rsidR="0062226A" w:rsidRPr="008A38F0">
        <w:rPr>
          <w:rFonts w:ascii="Arial Narrow" w:hAnsi="Arial Narrow"/>
        </w:rPr>
        <w:t>(tejto výzvy</w:t>
      </w:r>
      <w:r w:rsidR="0004792D" w:rsidRPr="008A38F0">
        <w:rPr>
          <w:rFonts w:ascii="Arial Narrow" w:hAnsi="Arial Narrow"/>
        </w:rPr>
        <w:t xml:space="preserve">) </w:t>
      </w:r>
      <w:r w:rsidRPr="008A38F0">
        <w:rPr>
          <w:rFonts w:ascii="Arial Narrow" w:hAnsi="Arial Narrow"/>
        </w:rPr>
        <w:t xml:space="preserve">je </w:t>
      </w:r>
      <w:r w:rsidR="0069131A" w:rsidRPr="008A38F0">
        <w:rPr>
          <w:rFonts w:ascii="Arial Narrow" w:hAnsi="Arial Narrow"/>
        </w:rPr>
        <w:t xml:space="preserve"> </w:t>
      </w:r>
      <w:r w:rsidR="00D54A01">
        <w:rPr>
          <w:rFonts w:ascii="Arial Narrow" w:hAnsi="Arial Narrow"/>
          <w:b/>
        </w:rPr>
        <w:t>238 058,20</w:t>
      </w:r>
      <w:r w:rsidR="009549B9" w:rsidRPr="008A38F0">
        <w:rPr>
          <w:rFonts w:ascii="Arial Narrow" w:hAnsi="Arial Narrow"/>
        </w:rPr>
        <w:t xml:space="preserve"> </w:t>
      </w:r>
      <w:r w:rsidR="00EF14A5" w:rsidRPr="008A38F0">
        <w:rPr>
          <w:rFonts w:ascii="Arial Narrow" w:hAnsi="Arial Narrow"/>
        </w:rPr>
        <w:t>EUR</w:t>
      </w:r>
      <w:r w:rsidRPr="008A38F0">
        <w:rPr>
          <w:rFonts w:ascii="Arial Narrow" w:hAnsi="Arial Narrow"/>
        </w:rPr>
        <w:t xml:space="preserve"> bez DPH</w:t>
      </w:r>
      <w:r w:rsidR="00C53C16" w:rsidRPr="008A38F0">
        <w:rPr>
          <w:rFonts w:ascii="Arial Narrow" w:hAnsi="Arial Narrow"/>
        </w:rPr>
        <w:t>.</w:t>
      </w:r>
      <w:r w:rsidRPr="008A38F0">
        <w:rPr>
          <w:rFonts w:ascii="Arial Narrow" w:hAnsi="Arial Narrow"/>
        </w:rPr>
        <w:t xml:space="preserve"> </w:t>
      </w:r>
    </w:p>
    <w:p w14:paraId="741F042C" w14:textId="77777777" w:rsidR="00BA7D76" w:rsidRPr="008A38F0" w:rsidRDefault="00BA7D76" w:rsidP="008A38F0">
      <w:pPr>
        <w:pStyle w:val="Bezriadkovania"/>
        <w:spacing w:line="276" w:lineRule="auto"/>
        <w:jc w:val="both"/>
        <w:rPr>
          <w:rFonts w:ascii="Arial Narrow" w:hAnsi="Arial Narrow"/>
        </w:rPr>
      </w:pPr>
    </w:p>
    <w:p w14:paraId="64F012EE" w14:textId="395DDE7C" w:rsidR="006E20FB" w:rsidRPr="008A38F0" w:rsidRDefault="006E20FB" w:rsidP="008A38F0">
      <w:pPr>
        <w:pStyle w:val="Bezriadkovania"/>
        <w:spacing w:line="276" w:lineRule="auto"/>
        <w:jc w:val="both"/>
        <w:rPr>
          <w:rFonts w:ascii="Arial Narrow" w:hAnsi="Arial Narrow"/>
        </w:rPr>
      </w:pPr>
      <w:r w:rsidRPr="008A38F0">
        <w:rPr>
          <w:rFonts w:ascii="Arial Narrow" w:hAnsi="Arial Narrow"/>
        </w:rPr>
        <w:t xml:space="preserve">Lehota </w:t>
      </w:r>
      <w:r w:rsidR="00EC5D0F" w:rsidRPr="008A38F0">
        <w:rPr>
          <w:rFonts w:ascii="Arial Narrow" w:hAnsi="Arial Narrow"/>
        </w:rPr>
        <w:t>dodania</w:t>
      </w:r>
      <w:r w:rsidRPr="008A38F0">
        <w:rPr>
          <w:rFonts w:ascii="Arial Narrow" w:hAnsi="Arial Narrow"/>
        </w:rPr>
        <w:t xml:space="preserve">: </w:t>
      </w:r>
      <w:r w:rsidR="00EC5D0F" w:rsidRPr="009B51D3">
        <w:rPr>
          <w:rFonts w:ascii="Arial Narrow" w:hAnsi="Arial Narrow"/>
        </w:rPr>
        <w:t>do</w:t>
      </w:r>
      <w:r w:rsidRPr="009B51D3">
        <w:rPr>
          <w:rFonts w:ascii="Arial Narrow" w:hAnsi="Arial Narrow"/>
        </w:rPr>
        <w:t xml:space="preserve"> </w:t>
      </w:r>
      <w:r w:rsidR="009B51D3" w:rsidRPr="009B51D3">
        <w:rPr>
          <w:rFonts w:ascii="Arial Narrow" w:hAnsi="Arial Narrow"/>
          <w:b/>
        </w:rPr>
        <w:t>200</w:t>
      </w:r>
      <w:r w:rsidR="006F69DE" w:rsidRPr="009B51D3">
        <w:rPr>
          <w:rFonts w:ascii="Arial Narrow" w:hAnsi="Arial Narrow"/>
          <w:b/>
        </w:rPr>
        <w:t xml:space="preserve"> </w:t>
      </w:r>
      <w:r w:rsidR="00EC5D0F" w:rsidRPr="009B51D3">
        <w:rPr>
          <w:rFonts w:ascii="Arial Narrow" w:hAnsi="Arial Narrow"/>
          <w:b/>
        </w:rPr>
        <w:t>dní</w:t>
      </w:r>
      <w:r w:rsidR="00EC5D0F" w:rsidRPr="009B51D3">
        <w:rPr>
          <w:rFonts w:ascii="Arial Narrow" w:hAnsi="Arial Narrow"/>
        </w:rPr>
        <w:t xml:space="preserve"> od podpisu zmluvy.</w:t>
      </w:r>
    </w:p>
    <w:p w14:paraId="6913138B" w14:textId="77777777" w:rsidR="009C6825" w:rsidRPr="008A38F0" w:rsidRDefault="009C6825" w:rsidP="008A38F0">
      <w:pPr>
        <w:pStyle w:val="Bezriadkovania"/>
        <w:spacing w:line="276" w:lineRule="auto"/>
        <w:jc w:val="both"/>
        <w:rPr>
          <w:rFonts w:ascii="Arial Narrow" w:hAnsi="Arial Narrow"/>
        </w:rPr>
      </w:pPr>
    </w:p>
    <w:p w14:paraId="1BE1A89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1" w:name="_Toc488059671"/>
      <w:r w:rsidRPr="008A38F0">
        <w:rPr>
          <w:rFonts w:ascii="Arial Narrow" w:hAnsi="Arial Narrow"/>
          <w:bCs/>
          <w:color w:val="2F5496" w:themeColor="accent1" w:themeShade="BF"/>
        </w:rPr>
        <w:t>Komplexnosť dodávky</w:t>
      </w:r>
      <w:bookmarkEnd w:id="1"/>
    </w:p>
    <w:p w14:paraId="3B0D94AE"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130D994D" w14:textId="77777777" w:rsidR="002532C3" w:rsidRPr="008A38F0" w:rsidRDefault="002532C3" w:rsidP="008A38F0">
      <w:pPr>
        <w:pStyle w:val="Bezriadkovania"/>
        <w:spacing w:line="276" w:lineRule="auto"/>
        <w:jc w:val="both"/>
        <w:rPr>
          <w:rFonts w:ascii="Arial Narrow" w:hAnsi="Arial Narrow"/>
        </w:rPr>
      </w:pPr>
    </w:p>
    <w:p w14:paraId="0BBEDA65"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2" w:name="_Toc488059672"/>
      <w:r w:rsidRPr="008A38F0">
        <w:rPr>
          <w:rFonts w:ascii="Arial Narrow" w:hAnsi="Arial Narrow"/>
          <w:bCs/>
          <w:color w:val="2F5496" w:themeColor="accent1" w:themeShade="BF"/>
        </w:rPr>
        <w:t>Typ zmluvy</w:t>
      </w:r>
      <w:bookmarkEnd w:id="2"/>
    </w:p>
    <w:p w14:paraId="33CD09BE" w14:textId="28B6CB01"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BFB8893" w14:textId="77777777" w:rsidR="002532C3" w:rsidRPr="008A38F0" w:rsidRDefault="002532C3" w:rsidP="008A38F0">
      <w:pPr>
        <w:pStyle w:val="Bezriadkovania"/>
        <w:spacing w:line="276" w:lineRule="auto"/>
        <w:jc w:val="both"/>
        <w:rPr>
          <w:rFonts w:ascii="Arial Narrow" w:hAnsi="Arial Narrow"/>
        </w:rPr>
      </w:pPr>
    </w:p>
    <w:p w14:paraId="5BB36557"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3" w:name="_Toc488059673"/>
      <w:r w:rsidRPr="008A38F0">
        <w:rPr>
          <w:rFonts w:ascii="Arial Narrow" w:hAnsi="Arial Narrow"/>
          <w:bCs/>
          <w:color w:val="2F5496" w:themeColor="accent1" w:themeShade="BF"/>
        </w:rPr>
        <w:t>Zdroj finančných prostriedkov</w:t>
      </w:r>
      <w:bookmarkEnd w:id="3"/>
    </w:p>
    <w:p w14:paraId="5B7A488E" w14:textId="6B3002E2" w:rsidR="00D54A01" w:rsidRPr="0045528A" w:rsidRDefault="00D54A01"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45528A">
        <w:rPr>
          <w:rFonts w:ascii="Arial Narrow" w:hAnsi="Arial Narrow"/>
          <w:sz w:val="24"/>
          <w:szCs w:val="24"/>
        </w:rPr>
        <w:t xml:space="preserve">Predmet zákazky bude </w:t>
      </w:r>
      <w:r w:rsidR="009C6825" w:rsidRPr="0045528A">
        <w:rPr>
          <w:rFonts w:ascii="Arial Narrow" w:hAnsi="Arial Narrow"/>
          <w:sz w:val="24"/>
          <w:szCs w:val="24"/>
        </w:rPr>
        <w:t>financovaný</w:t>
      </w:r>
      <w:r w:rsidR="00665194" w:rsidRPr="0045528A">
        <w:rPr>
          <w:rFonts w:ascii="Arial Narrow" w:hAnsi="Arial Narrow"/>
          <w:sz w:val="24"/>
          <w:szCs w:val="24"/>
          <w:lang w:val="sk-SK"/>
        </w:rPr>
        <w:t xml:space="preserve"> </w:t>
      </w:r>
      <w:r w:rsidRPr="0045528A">
        <w:rPr>
          <w:rFonts w:ascii="Arial Narrow" w:hAnsi="Arial Narrow"/>
          <w:sz w:val="24"/>
          <w:szCs w:val="24"/>
          <w:lang w:val="sk-SK"/>
        </w:rPr>
        <w:t>z</w:t>
      </w:r>
      <w:r w:rsidR="003B28BD" w:rsidRPr="0045528A">
        <w:rPr>
          <w:rFonts w:ascii="Arial Narrow" w:hAnsi="Arial Narrow"/>
          <w:sz w:val="24"/>
          <w:szCs w:val="24"/>
          <w:lang w:val="sk-SK"/>
        </w:rPr>
        <w:t> prostriedkov EU</w:t>
      </w:r>
      <w:r w:rsidRPr="0045528A">
        <w:rPr>
          <w:rFonts w:ascii="Arial Narrow" w:hAnsi="Arial Narrow"/>
          <w:sz w:val="24"/>
          <w:szCs w:val="24"/>
          <w:lang w:val="sk-SK"/>
        </w:rPr>
        <w:t xml:space="preserve">. </w:t>
      </w:r>
    </w:p>
    <w:p w14:paraId="1712F18E" w14:textId="5A479928" w:rsidR="00726D27" w:rsidRPr="008A38F0" w:rsidRDefault="00726D27"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rPr>
      </w:pPr>
    </w:p>
    <w:p w14:paraId="4CC995D9"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4" w:name="_Toc488059674"/>
      <w:r w:rsidRPr="008A38F0">
        <w:rPr>
          <w:rFonts w:ascii="Arial Narrow" w:hAnsi="Arial Narrow"/>
          <w:bCs/>
          <w:color w:val="2F5496" w:themeColor="accent1" w:themeShade="BF"/>
        </w:rPr>
        <w:t>Podmienky predloženia ponuky</w:t>
      </w:r>
      <w:bookmarkEnd w:id="4"/>
      <w:r w:rsidRPr="008A38F0">
        <w:rPr>
          <w:rFonts w:ascii="Arial Narrow" w:hAnsi="Arial Narrow"/>
          <w:bCs/>
          <w:color w:val="2F5496" w:themeColor="accent1" w:themeShade="BF"/>
        </w:rPr>
        <w:t xml:space="preserve"> </w:t>
      </w:r>
    </w:p>
    <w:p w14:paraId="6C8687B0"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00104D53" w14:textId="77777777" w:rsidR="00C53C16" w:rsidRPr="008A38F0" w:rsidRDefault="00C53C16" w:rsidP="008A38F0">
      <w:pPr>
        <w:pStyle w:val="Bezriadkovania"/>
        <w:spacing w:line="276" w:lineRule="auto"/>
        <w:jc w:val="both"/>
        <w:rPr>
          <w:rFonts w:ascii="Arial Narrow" w:hAnsi="Arial Narrow"/>
        </w:rPr>
      </w:pPr>
    </w:p>
    <w:p w14:paraId="0C73094D" w14:textId="4A2C28DD"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34387F87" w14:textId="77777777" w:rsidR="00B320AE" w:rsidRPr="008A38F0" w:rsidRDefault="00B320AE" w:rsidP="008A38F0">
      <w:pPr>
        <w:pStyle w:val="Bezriadkovania"/>
        <w:spacing w:line="276" w:lineRule="auto"/>
        <w:jc w:val="both"/>
        <w:rPr>
          <w:rFonts w:ascii="Arial Narrow" w:hAnsi="Arial Narrow"/>
        </w:rPr>
      </w:pPr>
    </w:p>
    <w:p w14:paraId="76813A25" w14:textId="1B2871F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56A09ED7" w14:textId="77777777" w:rsidR="00C4720E" w:rsidRPr="008A38F0" w:rsidRDefault="00C4720E" w:rsidP="008A38F0">
      <w:pPr>
        <w:pStyle w:val="Bezriadkovania"/>
        <w:spacing w:line="276" w:lineRule="auto"/>
        <w:jc w:val="both"/>
        <w:rPr>
          <w:rFonts w:ascii="Arial Narrow" w:hAnsi="Arial Narrow"/>
        </w:rPr>
      </w:pPr>
    </w:p>
    <w:p w14:paraId="6AFA929E" w14:textId="79A8D5BC"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lastRenderedPageBreak/>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D7A28C" w14:textId="77777777" w:rsidR="003211F5" w:rsidRPr="008A38F0" w:rsidRDefault="003211F5" w:rsidP="008A38F0">
      <w:pPr>
        <w:pStyle w:val="Bezriadkovania"/>
        <w:spacing w:line="276" w:lineRule="auto"/>
        <w:jc w:val="both"/>
        <w:rPr>
          <w:rFonts w:ascii="Arial Narrow" w:hAnsi="Arial Narrow"/>
        </w:rPr>
      </w:pPr>
    </w:p>
    <w:p w14:paraId="5083A51B"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6561EB40" w14:textId="77777777" w:rsidR="007B7986" w:rsidRPr="008A38F0" w:rsidRDefault="007B7986" w:rsidP="008A38F0">
      <w:pPr>
        <w:pStyle w:val="Bezriadkovania"/>
        <w:spacing w:line="276" w:lineRule="auto"/>
        <w:jc w:val="both"/>
        <w:rPr>
          <w:rFonts w:ascii="Arial Narrow" w:hAnsi="Arial Narrow"/>
        </w:rPr>
      </w:pPr>
    </w:p>
    <w:p w14:paraId="788AEC6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049C6325" w14:textId="77777777" w:rsidR="007B7986" w:rsidRPr="008A38F0" w:rsidRDefault="007B7986" w:rsidP="008A38F0">
      <w:pPr>
        <w:pStyle w:val="Bezriadkovania"/>
        <w:spacing w:line="276" w:lineRule="auto"/>
        <w:jc w:val="both"/>
        <w:rPr>
          <w:rFonts w:ascii="Arial Narrow" w:hAnsi="Arial Narrow"/>
        </w:rPr>
      </w:pPr>
    </w:p>
    <w:p w14:paraId="7E94449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1918B0B3" w14:textId="77777777" w:rsidR="009C6825" w:rsidRPr="008A38F0" w:rsidRDefault="009C6825" w:rsidP="008A38F0">
      <w:pPr>
        <w:pStyle w:val="Bezriadkovania"/>
        <w:spacing w:line="276" w:lineRule="auto"/>
        <w:jc w:val="both"/>
        <w:rPr>
          <w:rFonts w:ascii="Arial Narrow" w:hAnsi="Arial Narrow"/>
        </w:rPr>
      </w:pPr>
    </w:p>
    <w:p w14:paraId="633F741B"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145608AD" w14:textId="77777777" w:rsidR="009C6825" w:rsidRPr="008A38F0" w:rsidRDefault="009C6825" w:rsidP="008A38F0">
      <w:pPr>
        <w:pStyle w:val="Bezriadkovania"/>
        <w:spacing w:line="276" w:lineRule="auto"/>
        <w:jc w:val="both"/>
        <w:rPr>
          <w:rFonts w:ascii="Arial Narrow" w:hAnsi="Arial Narrow"/>
        </w:rPr>
      </w:pPr>
    </w:p>
    <w:p w14:paraId="439798A8"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5" w:name="_Toc488059675"/>
      <w:r w:rsidRPr="008A38F0">
        <w:rPr>
          <w:rFonts w:ascii="Arial Narrow" w:hAnsi="Arial Narrow"/>
          <w:bCs/>
          <w:color w:val="2F5496" w:themeColor="accent1" w:themeShade="BF"/>
        </w:rPr>
        <w:t>Jazyk ponuky</w:t>
      </w:r>
      <w:bookmarkEnd w:id="5"/>
    </w:p>
    <w:p w14:paraId="29C84DA2" w14:textId="31D066F4"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04570936" w14:textId="77777777" w:rsidR="00772672" w:rsidRPr="008A38F0" w:rsidRDefault="00772672" w:rsidP="008A38F0">
      <w:pPr>
        <w:pStyle w:val="Bezriadkovania"/>
        <w:spacing w:line="276" w:lineRule="auto"/>
        <w:jc w:val="both"/>
        <w:rPr>
          <w:rFonts w:ascii="Arial Narrow" w:hAnsi="Arial Narrow"/>
          <w:strike/>
        </w:rPr>
      </w:pPr>
    </w:p>
    <w:p w14:paraId="1A09096D"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6" w:name="_Toc488059676"/>
      <w:r w:rsidRPr="008A38F0">
        <w:rPr>
          <w:rFonts w:ascii="Arial Narrow" w:hAnsi="Arial Narrow"/>
          <w:bCs/>
          <w:color w:val="2F5496" w:themeColor="accent1" w:themeShade="BF"/>
        </w:rPr>
        <w:t>Predkladanie a obsah ponuky</w:t>
      </w:r>
      <w:bookmarkEnd w:id="6"/>
    </w:p>
    <w:p w14:paraId="67BB65E6" w14:textId="5D1C98A9"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1B411773" w14:textId="77777777" w:rsidR="008566EA" w:rsidRPr="008A38F0" w:rsidRDefault="008566EA" w:rsidP="008A38F0">
      <w:pPr>
        <w:pStyle w:val="Bezriadkovania"/>
        <w:spacing w:line="276" w:lineRule="auto"/>
        <w:jc w:val="both"/>
        <w:rPr>
          <w:rFonts w:ascii="Arial Narrow" w:hAnsi="Arial Narrow"/>
          <w:u w:val="single"/>
        </w:rPr>
      </w:pPr>
    </w:p>
    <w:p w14:paraId="2B2D6A06"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8493A74" w14:textId="77777777" w:rsidR="008566EA" w:rsidRPr="008A38F0" w:rsidRDefault="008566EA" w:rsidP="008A38F0">
      <w:pPr>
        <w:pStyle w:val="Bezriadkovania"/>
        <w:spacing w:line="276" w:lineRule="auto"/>
        <w:jc w:val="both"/>
        <w:rPr>
          <w:rFonts w:ascii="Arial Narrow" w:hAnsi="Arial Narrow"/>
        </w:rPr>
      </w:pPr>
    </w:p>
    <w:p w14:paraId="7C54388C" w14:textId="2D1985E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460A4CD8" w14:textId="77777777" w:rsidR="008566EA" w:rsidRPr="008A38F0" w:rsidRDefault="008566EA" w:rsidP="008A38F0">
      <w:pPr>
        <w:pStyle w:val="Bezriadkovania"/>
        <w:spacing w:line="276" w:lineRule="auto"/>
        <w:jc w:val="both"/>
        <w:rPr>
          <w:rFonts w:ascii="Arial Narrow" w:hAnsi="Arial Narrow"/>
        </w:rPr>
      </w:pPr>
    </w:p>
    <w:p w14:paraId="1432C939" w14:textId="0232AD51"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lastRenderedPageBreak/>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EF14A5" w:rsidRPr="008A38F0">
        <w:rPr>
          <w:rFonts w:ascii="Arial Narrow" w:hAnsi="Arial Narrow"/>
          <w:color w:val="000000"/>
          <w:shd w:val="clear" w:color="auto" w:fill="FFFFFF"/>
        </w:rPr>
        <w:t>s</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7B5E3F82"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9B75A15"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55A5C974" w14:textId="38B13FE1"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opis ponúkaného tovaru</w:t>
      </w:r>
      <w:r w:rsidR="003E26B2" w:rsidRPr="008A38F0">
        <w:rPr>
          <w:rFonts w:ascii="Arial Narrow" w:eastAsia="TimesNewRomanPSMT" w:hAnsi="Arial Narrow"/>
          <w:color w:val="000000"/>
        </w:rPr>
        <w:t xml:space="preserve"> – </w:t>
      </w:r>
      <w:r w:rsidR="003E26B2" w:rsidRPr="008819B2">
        <w:rPr>
          <w:rFonts w:ascii="Arial Narrow" w:eastAsia="TimesNewRomanPSMT" w:hAnsi="Arial Narrow"/>
          <w:color w:val="000000"/>
        </w:rPr>
        <w:t>Vlastný návrh plnenia</w:t>
      </w:r>
      <w:r w:rsidRPr="008819B2">
        <w:rPr>
          <w:rFonts w:ascii="Arial Narrow" w:eastAsia="TimesNewRomanPSMT" w:hAnsi="Arial Narrow"/>
          <w:color w:val="000000"/>
        </w:rPr>
        <w:t>,</w:t>
      </w:r>
      <w:r w:rsidRPr="008A38F0">
        <w:rPr>
          <w:rFonts w:ascii="Arial Narrow" w:eastAsia="TimesNewRomanPSMT" w:hAnsi="Arial Narrow"/>
          <w:color w:val="000000"/>
        </w:rPr>
        <w:t xml:space="preserve"> preukazujúci splnenie požiadaviek verejného obstarávateľa na predmet zákazky</w:t>
      </w:r>
      <w:r w:rsidR="007C7FF6" w:rsidRPr="008A38F0">
        <w:rPr>
          <w:rFonts w:ascii="Arial Narrow" w:eastAsia="TimesNewRomanPSMT" w:hAnsi="Arial Narrow"/>
          <w:color w:val="000000"/>
        </w:rPr>
        <w:t xml:space="preserve"> </w:t>
      </w:r>
      <w:r w:rsidR="007C7FF6" w:rsidRPr="008A38F0">
        <w:rPr>
          <w:rFonts w:ascii="Arial Narrow" w:hAnsi="Arial Narrow"/>
          <w:color w:val="000000"/>
          <w:shd w:val="clear" w:color="auto" w:fill="FFFFFF"/>
        </w:rPr>
        <w:t>(príloha č. 1)</w:t>
      </w:r>
      <w:r w:rsidRPr="008A38F0">
        <w:rPr>
          <w:rFonts w:ascii="Arial Narrow" w:eastAsia="TimesNewRomanPSMT" w:hAnsi="Arial Narrow"/>
          <w:color w:val="000000"/>
        </w:rPr>
        <w:t>,</w:t>
      </w:r>
    </w:p>
    <w:p w14:paraId="542E41E1" w14:textId="6D2FAE2D"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Pr="008A38F0">
        <w:rPr>
          <w:rFonts w:ascii="Arial Narrow" w:hAnsi="Arial Narrow"/>
          <w:color w:val="000000"/>
          <w:shd w:val="clear" w:color="auto" w:fill="FFFFFF"/>
        </w:rPr>
        <w:t xml:space="preserve"> (príloha č. 2).</w:t>
      </w:r>
    </w:p>
    <w:p w14:paraId="0DA22D4F" w14:textId="7E0F1EC5"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21B0D7A3"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184D5AF0"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7" w:name="_Toc488059677"/>
      <w:r w:rsidRPr="008A38F0">
        <w:rPr>
          <w:rFonts w:ascii="Arial Narrow" w:hAnsi="Arial Narrow"/>
          <w:bCs/>
          <w:color w:val="2F5496" w:themeColor="accent1" w:themeShade="BF"/>
        </w:rPr>
        <w:t>Lehota na predkladanie ponúk</w:t>
      </w:r>
      <w:bookmarkEnd w:id="7"/>
    </w:p>
    <w:p w14:paraId="6AA6710B" w14:textId="7D652FB3" w:rsidR="009C6825" w:rsidRPr="008A38F0" w:rsidRDefault="009C6825" w:rsidP="008A38F0">
      <w:pPr>
        <w:pStyle w:val="Bezriadkovania"/>
        <w:spacing w:line="276" w:lineRule="auto"/>
        <w:jc w:val="both"/>
        <w:rPr>
          <w:rFonts w:ascii="Arial Narrow" w:hAnsi="Arial Narrow"/>
          <w:b/>
          <w:bCs/>
          <w:u w:val="single"/>
        </w:rPr>
      </w:pPr>
      <w:r w:rsidRPr="008A38F0">
        <w:rPr>
          <w:rFonts w:ascii="Arial Narrow" w:hAnsi="Arial Narrow"/>
        </w:rPr>
        <w:t xml:space="preserve">Ponuky musia byť </w:t>
      </w:r>
      <w:r w:rsidRPr="008A38F0">
        <w:rPr>
          <w:rFonts w:ascii="Arial Narrow" w:hAnsi="Arial Narrow"/>
          <w:b/>
        </w:rPr>
        <w:t>doručené do</w:t>
      </w:r>
      <w:r w:rsidR="00B959DC" w:rsidRPr="008A38F0">
        <w:rPr>
          <w:rFonts w:ascii="Arial Narrow" w:hAnsi="Arial Narrow"/>
          <w:b/>
        </w:rPr>
        <w:t xml:space="preserve"> </w:t>
      </w:r>
      <w:r w:rsidR="009979D7">
        <w:rPr>
          <w:rFonts w:ascii="Arial Narrow" w:hAnsi="Arial Narrow"/>
          <w:b/>
        </w:rPr>
        <w:t>22</w:t>
      </w:r>
      <w:r w:rsidR="004F0681">
        <w:rPr>
          <w:rFonts w:ascii="Arial Narrow" w:hAnsi="Arial Narrow"/>
          <w:b/>
        </w:rPr>
        <w:t>.08.2022 do</w:t>
      </w:r>
      <w:r w:rsidR="00835FC5" w:rsidRPr="008A38F0">
        <w:rPr>
          <w:rFonts w:ascii="Arial Narrow" w:hAnsi="Arial Narrow"/>
          <w:b/>
        </w:rPr>
        <w:t xml:space="preserve"> </w:t>
      </w:r>
      <w:r w:rsidR="004F0681">
        <w:rPr>
          <w:rFonts w:ascii="Arial Narrow" w:hAnsi="Arial Narrow"/>
          <w:b/>
        </w:rPr>
        <w:t>10:00</w:t>
      </w:r>
      <w:r w:rsidR="00B959DC" w:rsidRPr="008A38F0">
        <w:rPr>
          <w:rFonts w:ascii="Arial Narrow" w:hAnsi="Arial Narrow"/>
          <w:b/>
        </w:rPr>
        <w:t xml:space="preserve"> </w:t>
      </w:r>
      <w:r w:rsidR="00AF0849" w:rsidRPr="008A38F0">
        <w:rPr>
          <w:rFonts w:ascii="Arial Narrow" w:hAnsi="Arial Narrow"/>
          <w:b/>
        </w:rPr>
        <w:t>hod.</w:t>
      </w:r>
    </w:p>
    <w:p w14:paraId="0E4B944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0483529D" w14:textId="77777777" w:rsidR="009C6825" w:rsidRPr="008A38F0" w:rsidRDefault="009C6825" w:rsidP="008A38F0">
      <w:pPr>
        <w:pStyle w:val="Bezriadkovania"/>
        <w:spacing w:line="276" w:lineRule="auto"/>
        <w:jc w:val="both"/>
        <w:rPr>
          <w:rFonts w:ascii="Arial Narrow" w:hAnsi="Arial Narrow"/>
        </w:rPr>
      </w:pPr>
    </w:p>
    <w:p w14:paraId="3D051213" w14:textId="77777777" w:rsidR="009C6825" w:rsidRPr="008A38F0" w:rsidRDefault="009C6825" w:rsidP="00DD2918">
      <w:pPr>
        <w:pStyle w:val="Nadpis2"/>
        <w:keepLines/>
        <w:numPr>
          <w:ilvl w:val="0"/>
          <w:numId w:val="1"/>
        </w:numPr>
        <w:shd w:val="clear" w:color="auto" w:fill="E7E6E6" w:themeFill="background2"/>
        <w:spacing w:before="40" w:line="276" w:lineRule="auto"/>
        <w:ind w:left="426" w:hanging="426"/>
        <w:rPr>
          <w:rFonts w:ascii="Arial Narrow" w:hAnsi="Arial Narrow"/>
          <w:bCs/>
          <w:color w:val="2F5496" w:themeColor="accent1" w:themeShade="BF"/>
        </w:rPr>
      </w:pPr>
      <w:bookmarkStart w:id="8" w:name="_Toc488059678"/>
      <w:r w:rsidRPr="008A38F0">
        <w:rPr>
          <w:rFonts w:ascii="Arial Narrow" w:hAnsi="Arial Narrow"/>
          <w:bCs/>
          <w:color w:val="2F5496" w:themeColor="accent1" w:themeShade="BF"/>
        </w:rPr>
        <w:t>Platnosť (viazanosť) ponuky</w:t>
      </w:r>
      <w:bookmarkEnd w:id="8"/>
    </w:p>
    <w:p w14:paraId="06932FDC"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4C2CF9">
        <w:rPr>
          <w:rFonts w:ascii="Arial Narrow" w:hAnsi="Arial Narrow"/>
          <w:b/>
        </w:rPr>
        <w:t>6</w:t>
      </w:r>
      <w:r w:rsidR="006668D8" w:rsidRPr="004C2CF9">
        <w:rPr>
          <w:rFonts w:ascii="Arial Narrow" w:hAnsi="Arial Narrow"/>
        </w:rPr>
        <w:t xml:space="preserve"> </w:t>
      </w:r>
      <w:r w:rsidR="0014283F" w:rsidRPr="004C2CF9">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579FACF0" w14:textId="77777777" w:rsidR="00D64A6E" w:rsidRPr="008A38F0" w:rsidRDefault="00D64A6E" w:rsidP="008A38F0">
      <w:pPr>
        <w:pStyle w:val="Bezriadkovania"/>
        <w:spacing w:line="276" w:lineRule="auto"/>
        <w:jc w:val="both"/>
        <w:rPr>
          <w:rFonts w:ascii="Arial Narrow" w:hAnsi="Arial Narrow"/>
          <w:b/>
          <w:color w:val="000000"/>
        </w:rPr>
      </w:pPr>
    </w:p>
    <w:p w14:paraId="23BA5EDD"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9" w:name="_Toc488059679"/>
      <w:r w:rsidRPr="008A38F0">
        <w:rPr>
          <w:rFonts w:ascii="Arial Narrow" w:hAnsi="Arial Narrow"/>
          <w:bCs/>
          <w:color w:val="2F5496" w:themeColor="accent1" w:themeShade="BF"/>
        </w:rPr>
        <w:t>Zábezpeka ponuky</w:t>
      </w:r>
      <w:bookmarkEnd w:id="9"/>
    </w:p>
    <w:p w14:paraId="3FD5F870" w14:textId="6B8077EC"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bookmarkStart w:id="10" w:name="_GoBack"/>
      <w:bookmarkEnd w:id="10"/>
    </w:p>
    <w:p w14:paraId="59FC0724" w14:textId="4FCEACEF" w:rsidR="00726D27" w:rsidRPr="008A38F0" w:rsidRDefault="00726D27" w:rsidP="008A38F0">
      <w:pPr>
        <w:spacing w:line="276" w:lineRule="auto"/>
        <w:jc w:val="both"/>
        <w:rPr>
          <w:rFonts w:ascii="Arial Narrow" w:hAnsi="Arial Narrow"/>
          <w:b/>
          <w:strike/>
        </w:rPr>
      </w:pPr>
    </w:p>
    <w:p w14:paraId="34AAE50B"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1B219F3B" w14:textId="5939E591"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73E651C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DD2E97"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71514047"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51BD36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278B3C0B" w14:textId="77777777" w:rsidR="009C6825" w:rsidRPr="008A38F0" w:rsidRDefault="009C6825" w:rsidP="00DD2918">
      <w:pPr>
        <w:pStyle w:val="Nadpis2"/>
        <w:keepLines/>
        <w:numPr>
          <w:ilvl w:val="0"/>
          <w:numId w:val="1"/>
        </w:numPr>
        <w:shd w:val="clear" w:color="auto" w:fill="E7E6E6" w:themeFill="background2"/>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238B28F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2CB07E8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9F3BEBE"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lastRenderedPageBreak/>
        <w:t>Predkladanie žiadostí o súťažné podklady</w:t>
      </w:r>
      <w:bookmarkEnd w:id="14"/>
    </w:p>
    <w:p w14:paraId="66E9387E" w14:textId="21059D43"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1C291F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70B6CAA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2F884853"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1A4B56B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74A9E05"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649D031A" w14:textId="6F6EE888"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68CDBC0"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14D756C1" w14:textId="5F4C16C5"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2427E34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294731B3" w14:textId="051260EE"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2B4A7320"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22F56F5" w14:textId="403D0829"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27E80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EFCDAB1" w14:textId="006EF2F3"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55E67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BE49F2"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t>Vysvetlenie súťažných podkladov</w:t>
      </w:r>
      <w:bookmarkEnd w:id="17"/>
    </w:p>
    <w:p w14:paraId="5C27C10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AD2D78">
          <w:rPr>
            <w:rStyle w:val="Hypertextovprepojenie"/>
            <w:rFonts w:ascii="Arial Narrow" w:hAnsi="Arial Narrow"/>
          </w:rPr>
          <w:t>https://josephine.proebiz.com/</w:t>
        </w:r>
      </w:hyperlink>
      <w:r w:rsidR="00962367" w:rsidRPr="00AD2D78">
        <w:rPr>
          <w:rFonts w:ascii="Arial Narrow" w:hAnsi="Arial Narrow"/>
          <w:color w:val="000000"/>
        </w:rPr>
        <w:t>.</w:t>
      </w:r>
    </w:p>
    <w:p w14:paraId="7C24E389"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2E39EF3D" w14:textId="3B6B16E4"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7F9BC35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15A29636" w14:textId="1659EEA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19695DC7"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A3F4BB2" w14:textId="1325B9CA"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947D28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0364E11D" w14:textId="29553F8B"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501CB501" w14:textId="77777777" w:rsidR="009C6825" w:rsidRPr="008A38F0" w:rsidRDefault="009C6825" w:rsidP="008A38F0">
      <w:pPr>
        <w:pStyle w:val="Bezriadkovania"/>
        <w:spacing w:line="276" w:lineRule="auto"/>
        <w:jc w:val="both"/>
        <w:rPr>
          <w:rFonts w:ascii="Arial Narrow" w:hAnsi="Arial Narrow"/>
        </w:rPr>
      </w:pPr>
    </w:p>
    <w:p w14:paraId="7858CC4A"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01A2266D" w14:textId="46738413"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44A8DAAC" w14:textId="589E98CE"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1CD9BF5F" w14:textId="77777777" w:rsidR="00146AD6" w:rsidRPr="008A38F0" w:rsidRDefault="00146AD6" w:rsidP="008A38F0">
      <w:pPr>
        <w:jc w:val="both"/>
        <w:rPr>
          <w:rFonts w:ascii="Arial Narrow" w:hAnsi="Arial Narrow"/>
        </w:rPr>
      </w:pPr>
    </w:p>
    <w:p w14:paraId="688F5801" w14:textId="77777777" w:rsidR="009C6825" w:rsidRPr="008A38F0" w:rsidRDefault="009C6825" w:rsidP="008A38F0">
      <w:pPr>
        <w:jc w:val="both"/>
        <w:rPr>
          <w:rFonts w:ascii="Arial Narrow" w:hAnsi="Arial Narrow"/>
        </w:rPr>
      </w:pPr>
      <w:r w:rsidRPr="008A38F0">
        <w:rPr>
          <w:rFonts w:ascii="Arial Narrow" w:hAnsi="Arial Narrow"/>
        </w:rPr>
        <w:t xml:space="preserve">Microsoft Internet Explorer verzia 11.0 a vyššia, </w:t>
      </w:r>
    </w:p>
    <w:p w14:paraId="5E301CE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76D23531" w14:textId="77777777" w:rsidR="009C6825" w:rsidRPr="008A38F0" w:rsidRDefault="009C6825" w:rsidP="008A38F0">
      <w:pPr>
        <w:jc w:val="both"/>
        <w:rPr>
          <w:rFonts w:ascii="Arial Narrow" w:hAnsi="Arial Narrow"/>
        </w:rPr>
      </w:pPr>
      <w:r w:rsidRPr="008A38F0">
        <w:rPr>
          <w:rFonts w:ascii="Arial Narrow" w:hAnsi="Arial Narrow"/>
        </w:rPr>
        <w:t>Google Chrome.</w:t>
      </w:r>
    </w:p>
    <w:p w14:paraId="794F8020"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79F3380B" w14:textId="5758F0C0"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02B9F7E9" w14:textId="77777777" w:rsidR="00146AD6" w:rsidRPr="008A38F0" w:rsidRDefault="00146AD6" w:rsidP="008A38F0">
      <w:pPr>
        <w:autoSpaceDE w:val="0"/>
        <w:spacing w:line="276" w:lineRule="auto"/>
        <w:jc w:val="both"/>
        <w:rPr>
          <w:rFonts w:ascii="Arial Narrow" w:eastAsia="TimesNewRomanPSMT" w:hAnsi="Arial Narrow"/>
          <w:color w:val="000000"/>
        </w:rPr>
      </w:pPr>
    </w:p>
    <w:p w14:paraId="33684723" w14:textId="3F61FE7D"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427DEAF9" w14:textId="77777777" w:rsidR="00146AD6" w:rsidRPr="008A38F0" w:rsidRDefault="00146AD6" w:rsidP="008A38F0">
      <w:pPr>
        <w:autoSpaceDE w:val="0"/>
        <w:spacing w:line="276" w:lineRule="auto"/>
        <w:jc w:val="both"/>
        <w:rPr>
          <w:rFonts w:ascii="Arial Narrow" w:eastAsia="TimesNewRomanPSMT" w:hAnsi="Arial Narrow"/>
          <w:color w:val="000000"/>
        </w:rPr>
      </w:pPr>
    </w:p>
    <w:p w14:paraId="73AC3A74"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314B78D7"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lastRenderedPageBreak/>
        <w:t>vysvetlenie informácií potrebných na vypracovanie ponuky nie je poskytnuté v lehote podľa tohto bodu aj napriek tomu, že bolo vyžiadané dostatočne vopred alebo</w:t>
      </w:r>
    </w:p>
    <w:p w14:paraId="37679DF5"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1D238F48" w14:textId="77777777" w:rsidR="00146AD6" w:rsidRPr="008A38F0" w:rsidRDefault="00146AD6" w:rsidP="008A38F0">
      <w:pPr>
        <w:pStyle w:val="tl1"/>
        <w:jc w:val="both"/>
        <w:rPr>
          <w:rFonts w:ascii="Arial Narrow" w:hAnsi="Arial Narrow"/>
          <w:sz w:val="24"/>
          <w:szCs w:val="24"/>
        </w:rPr>
      </w:pPr>
    </w:p>
    <w:p w14:paraId="783C775F"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2BC7CE2"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540FD03A" w14:textId="77777777" w:rsidR="00E43246" w:rsidRPr="008A38F0" w:rsidRDefault="00E43246"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7DB43102"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C9282B" w14:textId="77777777" w:rsidR="00E43246" w:rsidRPr="008A38F0" w:rsidRDefault="00E43246" w:rsidP="008A38F0">
      <w:pPr>
        <w:jc w:val="both"/>
        <w:rPr>
          <w:rFonts w:ascii="Arial Narrow" w:hAnsi="Arial Narrow"/>
          <w:lang w:eastAsia="x-none"/>
        </w:rPr>
      </w:pPr>
    </w:p>
    <w:p w14:paraId="3416B8A3"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66B615D6" w14:textId="479A8B64"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 dňa</w:t>
      </w:r>
      <w:r w:rsidR="000F4F40" w:rsidRPr="00F07060">
        <w:rPr>
          <w:rFonts w:ascii="Arial Narrow" w:eastAsia="TimesNewRomanPSMT" w:hAnsi="Arial Narrow"/>
          <w:color w:val="000000"/>
        </w:rPr>
        <w:t xml:space="preserve"> </w:t>
      </w:r>
      <w:r w:rsidR="00354028" w:rsidRPr="00F07060">
        <w:rPr>
          <w:rFonts w:ascii="Arial Narrow" w:eastAsia="TimesNewRomanPSMT" w:hAnsi="Arial Narrow"/>
          <w:color w:val="000000"/>
        </w:rPr>
        <w:t xml:space="preserve"> </w:t>
      </w:r>
      <w:r w:rsidR="009979D7">
        <w:rPr>
          <w:rFonts w:ascii="Arial Narrow" w:eastAsia="TimesNewRomanPSMT" w:hAnsi="Arial Narrow"/>
          <w:b/>
          <w:color w:val="000000"/>
        </w:rPr>
        <w:t>22</w:t>
      </w:r>
      <w:r w:rsidR="004F0681">
        <w:rPr>
          <w:rFonts w:ascii="Arial Narrow" w:eastAsia="TimesNewRomanPSMT" w:hAnsi="Arial Narrow"/>
          <w:b/>
          <w:color w:val="000000"/>
        </w:rPr>
        <w:t>.08.2022</w:t>
      </w:r>
      <w:r w:rsidR="004F0681">
        <w:rPr>
          <w:rFonts w:ascii="Arial Narrow" w:eastAsia="TimesNewRomanPSMT" w:hAnsi="Arial Narrow"/>
          <w:color w:val="000000"/>
        </w:rPr>
        <w:t xml:space="preserve"> </w:t>
      </w:r>
      <w:r w:rsidR="00AC7ACA" w:rsidRPr="00F07060">
        <w:rPr>
          <w:rFonts w:ascii="Arial Narrow" w:eastAsia="TimesNewRomanPSMT" w:hAnsi="Arial Narrow"/>
          <w:color w:val="000000"/>
        </w:rPr>
        <w:t>o</w:t>
      </w:r>
      <w:r w:rsidR="004F0681">
        <w:rPr>
          <w:rFonts w:ascii="Arial Narrow" w:eastAsia="TimesNewRomanPSMT" w:hAnsi="Arial Narrow"/>
          <w:color w:val="000000"/>
        </w:rPr>
        <w:t> </w:t>
      </w:r>
      <w:r w:rsidR="004F0681">
        <w:rPr>
          <w:rFonts w:ascii="Arial Narrow" w:eastAsia="TimesNewRomanPSMT" w:hAnsi="Arial Narrow"/>
          <w:b/>
          <w:color w:val="000000"/>
        </w:rPr>
        <w:t>11:00</w:t>
      </w:r>
      <w:r w:rsidR="00CC64BF" w:rsidRPr="00F07060">
        <w:rPr>
          <w:rFonts w:ascii="Arial Narrow" w:eastAsia="TimesNewRomanPSMT" w:hAnsi="Arial Narrow"/>
          <w:color w:val="000000"/>
        </w:rPr>
        <w:t xml:space="preserve"> </w:t>
      </w:r>
      <w:r w:rsidR="00AC7ACA" w:rsidRPr="00F07060">
        <w:rPr>
          <w:rFonts w:ascii="Arial Narrow" w:eastAsia="TimesNewRomanPSMT" w:hAnsi="Arial Narrow"/>
          <w:color w:val="000000"/>
        </w:rPr>
        <w:t>hod.</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Pr="00F07060">
        <w:rPr>
          <w:rFonts w:ascii="Arial Narrow" w:hAnsi="Arial Narrow"/>
          <w:color w:val="000000"/>
        </w:rPr>
        <w:t xml:space="preserve">. </w:t>
      </w:r>
      <w:r w:rsidR="00DA1F71" w:rsidRPr="00F07060">
        <w:rPr>
          <w:rFonts w:ascii="Arial Narrow" w:hAnsi="Arial Narrow"/>
          <w:color w:val="000000"/>
        </w:rPr>
        <w:t xml:space="preserve">V zmysle § 61 ods. 4 ZVO je </w:t>
      </w:r>
      <w:r w:rsidR="00DA1F71" w:rsidRPr="00056E70">
        <w:rPr>
          <w:rFonts w:ascii="Arial Narrow" w:hAnsi="Arial Narrow"/>
          <w:color w:val="000000" w:themeColor="text1"/>
        </w:rPr>
        <w:t>o</w:t>
      </w:r>
      <w:r w:rsidR="00DA1F71" w:rsidRPr="00056E70">
        <w:rPr>
          <w:rFonts w:ascii="Arial Narrow" w:hAnsi="Arial Narrow" w:cs="Segoe UI"/>
          <w:color w:val="000000" w:themeColor="text1"/>
          <w:shd w:val="clear" w:color="auto" w:fill="FFFFFF"/>
        </w:rPr>
        <w:t>tváranie ponúk neverejné, údaje z otvárania ponúk verejný obstarávateľ a obstarávateľ nezverejňuje a neposiela uchádzačom ani zápisnicu z otvárania ponúk.</w:t>
      </w:r>
    </w:p>
    <w:p w14:paraId="72709D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55D6450"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4ADE3E15" w14:textId="77777777" w:rsidR="00B07F4B" w:rsidRPr="008A38F0" w:rsidRDefault="009F564F"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4B00907B"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6FB3AB41" w14:textId="0B0449C5"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5ABDBE0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C2FA4C0" w14:textId="3E8ECC94"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331F3008" w14:textId="392986B5"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4E826BE3"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C71BA27" w14:textId="77777777"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C1283D" w:rsidRPr="007C5E9C">
        <w:rPr>
          <w:rFonts w:ascii="Arial Narrow" w:eastAsia="TimesNewRomanPSMT" w:hAnsi="Arial Narrow"/>
          <w:color w:val="000000"/>
          <w:lang w:val="sk-SK"/>
        </w:rPr>
        <w:t>(príloha č. 3)</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Pod cenou sa rozumie cena za celý predmet zákazky v EUR s DPH.</w:t>
      </w:r>
    </w:p>
    <w:p w14:paraId="31FF7071" w14:textId="77777777" w:rsidR="00EF153E" w:rsidRPr="008A38F0" w:rsidRDefault="00EF153E" w:rsidP="008A38F0">
      <w:pPr>
        <w:pStyle w:val="Zarkazkladnhotextu"/>
        <w:spacing w:line="276" w:lineRule="auto"/>
        <w:rPr>
          <w:rFonts w:ascii="Arial Narrow" w:hAnsi="Arial Narrow"/>
        </w:rPr>
      </w:pPr>
    </w:p>
    <w:p w14:paraId="2F8965B6" w14:textId="77777777" w:rsidR="009C6825" w:rsidRPr="008A38F0" w:rsidRDefault="009C6825" w:rsidP="00DD2918">
      <w:pPr>
        <w:pStyle w:val="Nadpis2"/>
        <w:keepLines/>
        <w:numPr>
          <w:ilvl w:val="0"/>
          <w:numId w:val="1"/>
        </w:numPr>
        <w:shd w:val="clear" w:color="auto" w:fill="E7E6E6" w:themeFill="background2"/>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0FB59B"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06B6E7E2" w14:textId="6F1EB222"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31EA8425" w14:textId="2874A9B1"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w:t>
      </w:r>
      <w:r w:rsidR="00100517" w:rsidRPr="008A38F0">
        <w:rPr>
          <w:rFonts w:ascii="Arial Narrow" w:eastAsia="TimesNewRomanPSMT" w:hAnsi="Arial Narrow"/>
          <w:color w:val="000000"/>
        </w:rPr>
        <w:lastRenderedPageBreak/>
        <w:t>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0CDC5E61"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7D1D6808"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6C2CEEF8"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12D887DF"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17E13F85" w14:textId="77777777" w:rsidR="00FC26F2" w:rsidRPr="008A38F0" w:rsidRDefault="00FC26F2" w:rsidP="008A38F0">
      <w:pPr>
        <w:autoSpaceDE w:val="0"/>
        <w:autoSpaceDN w:val="0"/>
        <w:adjustRightInd w:val="0"/>
        <w:spacing w:line="276" w:lineRule="auto"/>
        <w:jc w:val="both"/>
        <w:rPr>
          <w:rFonts w:ascii="Arial Narrow" w:eastAsia="TimesNewRomanPSMT" w:hAnsi="Arial Narrow"/>
          <w:color w:val="000000"/>
        </w:rPr>
      </w:pPr>
    </w:p>
    <w:p w14:paraId="3A4DD7DB" w14:textId="0148A991" w:rsidR="00376264" w:rsidRPr="008A38F0" w:rsidRDefault="00376264" w:rsidP="008A38F0">
      <w:pPr>
        <w:autoSpaceDE w:val="0"/>
        <w:autoSpaceDN w:val="0"/>
        <w:adjustRightInd w:val="0"/>
        <w:spacing w:line="276" w:lineRule="auto"/>
        <w:jc w:val="both"/>
        <w:rPr>
          <w:rFonts w:ascii="Arial Narrow" w:hAnsi="Arial Narrow"/>
          <w:b/>
          <w:color w:val="000000"/>
        </w:rPr>
      </w:pPr>
    </w:p>
    <w:p w14:paraId="575EC725" w14:textId="77777777" w:rsidR="009C6825" w:rsidRPr="008A38F0" w:rsidRDefault="009C6825"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6A0AC76E"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3A91C3D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0513EDA0" w14:textId="77777777" w:rsidR="009C6825" w:rsidRPr="008A38F0" w:rsidRDefault="003D7FF7" w:rsidP="00DD2918">
      <w:pPr>
        <w:pStyle w:val="Nadpis2"/>
        <w:keepLines/>
        <w:numPr>
          <w:ilvl w:val="0"/>
          <w:numId w:val="1"/>
        </w:numPr>
        <w:shd w:val="clear" w:color="auto" w:fill="E7E6E6" w:themeFill="background2"/>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688FBBA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6D1F267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F14C9C0" w14:textId="77777777" w:rsidR="009C6825" w:rsidRPr="008A38F0" w:rsidRDefault="009C6825" w:rsidP="00DD2918">
      <w:pPr>
        <w:pStyle w:val="Nadpis2"/>
        <w:keepLines/>
        <w:numPr>
          <w:ilvl w:val="0"/>
          <w:numId w:val="1"/>
        </w:numPr>
        <w:shd w:val="clear" w:color="auto" w:fill="E7E6E6" w:themeFill="background2"/>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3B8CAF14"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1F25746D" w14:textId="222418A8"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7AF02B1F" w14:textId="77777777" w:rsidR="006D7653" w:rsidRPr="008A38F0" w:rsidRDefault="006D7653" w:rsidP="008A38F0">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t xml:space="preserve">Príloha č. 2: </w:t>
      </w:r>
      <w:r w:rsidRPr="008A38F0">
        <w:rPr>
          <w:rFonts w:ascii="Arial Narrow" w:eastAsia="TimesNewRomanPSMT" w:hAnsi="Arial Narrow"/>
        </w:rPr>
        <w:tab/>
        <w:t xml:space="preserve">Návrh štruktúrovaného rozpočtu </w:t>
      </w:r>
    </w:p>
    <w:p w14:paraId="6AB346EF" w14:textId="7D7A9104"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C76C31" w:rsidRPr="008A38F0">
        <w:rPr>
          <w:rFonts w:ascii="Arial Narrow" w:eastAsia="TimesNewRomanPSMT" w:hAnsi="Arial Narrow"/>
        </w:rPr>
        <w:t xml:space="preserve">Kritérium  na vyhodnotenie ponúk, pravidlá jeho uplatnenia </w:t>
      </w:r>
    </w:p>
    <w:p w14:paraId="7AB536A2" w14:textId="70863996"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t xml:space="preserve">Návrh zmluvy </w:t>
      </w:r>
    </w:p>
    <w:p w14:paraId="685C189D" w14:textId="360181B4" w:rsidR="008819B2" w:rsidRPr="008A38F0" w:rsidRDefault="008819B2"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Pr>
          <w:rFonts w:ascii="Arial Narrow" w:eastAsia="TimesNewRomanPSMT" w:hAnsi="Arial Narrow"/>
        </w:rPr>
        <w:t>Príloha č. 5</w:t>
      </w:r>
      <w:r w:rsidRPr="008A38F0">
        <w:rPr>
          <w:rFonts w:ascii="Arial Narrow" w:eastAsia="TimesNewRomanPSMT" w:hAnsi="Arial Narrow"/>
        </w:rPr>
        <w:t>:</w:t>
      </w:r>
      <w:r w:rsidR="003A54A7">
        <w:rPr>
          <w:rFonts w:ascii="Arial Narrow" w:eastAsia="TimesNewRomanPSMT" w:hAnsi="Arial Narrow"/>
        </w:rPr>
        <w:tab/>
        <w:t>Čestné vyhlásenie</w:t>
      </w:r>
      <w:r>
        <w:rPr>
          <w:rFonts w:ascii="Arial Narrow" w:eastAsia="TimesNewRomanPSMT" w:hAnsi="Arial Narrow"/>
        </w:rPr>
        <w:t xml:space="preserve"> uchádzača </w:t>
      </w:r>
    </w:p>
    <w:p w14:paraId="7A4FB8EA" w14:textId="47139A87" w:rsidR="003A54A7" w:rsidRDefault="003A54A7" w:rsidP="003A54A7">
      <w:pPr>
        <w:pStyle w:val="Nadpis2"/>
        <w:rPr>
          <w:sz w:val="22"/>
          <w:szCs w:val="22"/>
          <w:lang w:val="sk-SK" w:eastAsia="cs-CZ"/>
        </w:rPr>
      </w:pPr>
    </w:p>
    <w:p w14:paraId="14FDCFB4"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6FEB" w14:textId="77777777" w:rsidR="007673A6" w:rsidRDefault="007673A6">
      <w:r>
        <w:separator/>
      </w:r>
    </w:p>
  </w:endnote>
  <w:endnote w:type="continuationSeparator" w:id="0">
    <w:p w14:paraId="6494F9FB" w14:textId="77777777" w:rsidR="007673A6" w:rsidRDefault="00767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49A3F" w14:textId="3D36B8B0" w:rsidR="00312F97" w:rsidRPr="00312F97" w:rsidRDefault="004F0681" w:rsidP="00312F97">
    <w:pPr>
      <w:pStyle w:val="Pta"/>
      <w:rPr>
        <w:sz w:val="22"/>
        <w:szCs w:val="22"/>
      </w:rPr>
    </w:pPr>
    <w:r>
      <w:rPr>
        <w:rFonts w:ascii="Arial Narrow" w:hAnsi="Arial Narrow"/>
        <w:color w:val="333333"/>
        <w:szCs w:val="21"/>
        <w:shd w:val="clear" w:color="auto" w:fill="FFFFFF"/>
        <w:lang w:val="sk-SK"/>
      </w:rPr>
      <w:t>UPS a </w:t>
    </w:r>
    <w:proofErr w:type="spellStart"/>
    <w:r>
      <w:rPr>
        <w:rFonts w:ascii="Arial Narrow" w:hAnsi="Arial Narrow"/>
        <w:color w:val="333333"/>
        <w:szCs w:val="21"/>
        <w:shd w:val="clear" w:color="auto" w:fill="FFFFFF"/>
        <w:lang w:val="sk-SK"/>
      </w:rPr>
      <w:t>switche</w:t>
    </w:r>
    <w:proofErr w:type="spellEnd"/>
    <w:r>
      <w:rPr>
        <w:rFonts w:ascii="Arial Narrow" w:hAnsi="Arial Narrow"/>
        <w:color w:val="333333"/>
        <w:szCs w:val="21"/>
        <w:shd w:val="clear" w:color="auto" w:fill="FFFFFF"/>
        <w:lang w:val="sk-SK"/>
      </w:rPr>
      <w:t xml:space="preserve"> </w:t>
    </w:r>
    <w:r w:rsidR="001A02F9">
      <w:rPr>
        <w:rFonts w:ascii="Arial Narrow" w:hAnsi="Arial Narrow"/>
        <w:color w:val="333333"/>
        <w:szCs w:val="21"/>
        <w:shd w:val="clear" w:color="auto" w:fill="FFFFFF"/>
        <w:lang w:val="sk-SK"/>
      </w:rPr>
      <w:t xml:space="preserve"> </w:t>
    </w:r>
    <w:r w:rsidR="001A02F9">
      <w:rPr>
        <w:rFonts w:ascii="Arial Narrow" w:hAnsi="Arial Narrow"/>
        <w:color w:val="333333"/>
        <w:szCs w:val="21"/>
        <w:shd w:val="clear" w:color="auto" w:fill="FFFFFF"/>
        <w:lang w:val="sk-SK"/>
      </w:rPr>
      <w:tab/>
    </w:r>
    <w:r w:rsidR="00312F97" w:rsidRPr="00312F97">
      <w:rPr>
        <w:sz w:val="22"/>
        <w:szCs w:val="22"/>
      </w:rPr>
      <w:fldChar w:fldCharType="begin"/>
    </w:r>
    <w:r w:rsidR="00312F97" w:rsidRPr="00312F97">
      <w:rPr>
        <w:sz w:val="22"/>
        <w:szCs w:val="22"/>
      </w:rPr>
      <w:instrText>PAGE   \* MERGEFORMAT</w:instrText>
    </w:r>
    <w:r w:rsidR="00312F97" w:rsidRPr="00312F97">
      <w:rPr>
        <w:sz w:val="22"/>
        <w:szCs w:val="22"/>
      </w:rPr>
      <w:fldChar w:fldCharType="separate"/>
    </w:r>
    <w:r w:rsidR="009979D7" w:rsidRPr="009979D7">
      <w:rPr>
        <w:noProof/>
        <w:sz w:val="22"/>
        <w:szCs w:val="22"/>
        <w:lang w:val="sk-SK"/>
      </w:rPr>
      <w:t>8</w:t>
    </w:r>
    <w:r w:rsidR="00312F97" w:rsidRPr="00312F97">
      <w:rPr>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C1A69" w14:textId="77777777" w:rsidR="007673A6" w:rsidRDefault="007673A6">
      <w:r>
        <w:separator/>
      </w:r>
    </w:p>
  </w:footnote>
  <w:footnote w:type="continuationSeparator" w:id="0">
    <w:p w14:paraId="6773F5DF" w14:textId="77777777" w:rsidR="007673A6" w:rsidRDefault="007673A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25E5" w14:textId="77777777" w:rsidR="002F294B" w:rsidRPr="002F294B" w:rsidRDefault="002F294B">
    <w:pPr>
      <w:pStyle w:val="Hlavika"/>
      <w:jc w:val="right"/>
      <w:rPr>
        <w:rFonts w:ascii="Arial Narrow" w:hAnsi="Arial Narrow"/>
        <w:sz w:val="16"/>
        <w:szCs w:val="16"/>
      </w:rPr>
    </w:pPr>
  </w:p>
  <w:p w14:paraId="1B166316"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7"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num w:numId="1">
    <w:abstractNumId w:val="17"/>
  </w:num>
  <w:num w:numId="2">
    <w:abstractNumId w:val="5"/>
  </w:num>
  <w:num w:numId="3">
    <w:abstractNumId w:val="15"/>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3"/>
  </w:num>
  <w:num w:numId="13">
    <w:abstractNumId w:val="12"/>
  </w:num>
  <w:num w:numId="14">
    <w:abstractNumId w:val="18"/>
  </w:num>
  <w:num w:numId="15">
    <w:abstractNumId w:val="14"/>
  </w:num>
  <w:num w:numId="16">
    <w:abstractNumId w:val="16"/>
  </w:num>
  <w:num w:numId="17">
    <w:abstractNumId w:val="3"/>
  </w:num>
  <w:num w:numId="18">
    <w:abstractNumId w:val="7"/>
  </w:num>
  <w:num w:numId="19">
    <w:abstractNumId w:val="11"/>
  </w:num>
  <w:num w:numId="20">
    <w:abstractNumId w:val="19"/>
  </w:num>
  <w:num w:numId="21">
    <w:abstractNumId w:val="4"/>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6E70"/>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21"/>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6936"/>
    <w:rsid w:val="00157BE8"/>
    <w:rsid w:val="00162633"/>
    <w:rsid w:val="00162EDB"/>
    <w:rsid w:val="001630D5"/>
    <w:rsid w:val="0017009B"/>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2F9"/>
    <w:rsid w:val="001A0851"/>
    <w:rsid w:val="001A0A5D"/>
    <w:rsid w:val="001A0B8F"/>
    <w:rsid w:val="001A108A"/>
    <w:rsid w:val="001A2081"/>
    <w:rsid w:val="001A29C1"/>
    <w:rsid w:val="001A2B53"/>
    <w:rsid w:val="001A2B8E"/>
    <w:rsid w:val="001A2FD5"/>
    <w:rsid w:val="001A4602"/>
    <w:rsid w:val="001A5F4A"/>
    <w:rsid w:val="001A79A3"/>
    <w:rsid w:val="001A7B1E"/>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271E6"/>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379"/>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98B"/>
    <w:rsid w:val="00354028"/>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746B"/>
    <w:rsid w:val="003A74E1"/>
    <w:rsid w:val="003B09A2"/>
    <w:rsid w:val="003B0CDF"/>
    <w:rsid w:val="003B1658"/>
    <w:rsid w:val="003B28BD"/>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17A8B"/>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48FC"/>
    <w:rsid w:val="0045500F"/>
    <w:rsid w:val="0045528A"/>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B7B"/>
    <w:rsid w:val="004910BE"/>
    <w:rsid w:val="00491887"/>
    <w:rsid w:val="00491BD7"/>
    <w:rsid w:val="004934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201E"/>
    <w:rsid w:val="004B2034"/>
    <w:rsid w:val="004B23DC"/>
    <w:rsid w:val="004B2A2B"/>
    <w:rsid w:val="004B2D86"/>
    <w:rsid w:val="004B5C71"/>
    <w:rsid w:val="004B737F"/>
    <w:rsid w:val="004B7D80"/>
    <w:rsid w:val="004C1012"/>
    <w:rsid w:val="004C2CF9"/>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681"/>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194"/>
    <w:rsid w:val="00665B32"/>
    <w:rsid w:val="00666479"/>
    <w:rsid w:val="006668D8"/>
    <w:rsid w:val="00667EFB"/>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680"/>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5C6"/>
    <w:rsid w:val="00761A88"/>
    <w:rsid w:val="00763597"/>
    <w:rsid w:val="00764160"/>
    <w:rsid w:val="0076480C"/>
    <w:rsid w:val="00765208"/>
    <w:rsid w:val="0076526B"/>
    <w:rsid w:val="00765874"/>
    <w:rsid w:val="00766074"/>
    <w:rsid w:val="007672A6"/>
    <w:rsid w:val="007673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518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B69"/>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979D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1D3"/>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2D78"/>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5BCE"/>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330"/>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4FA9"/>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C5"/>
    <w:rsid w:val="00D46DF0"/>
    <w:rsid w:val="00D508DD"/>
    <w:rsid w:val="00D50D59"/>
    <w:rsid w:val="00D512DD"/>
    <w:rsid w:val="00D52E0B"/>
    <w:rsid w:val="00D531BF"/>
    <w:rsid w:val="00D54A01"/>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215"/>
    <w:rsid w:val="00D727B3"/>
    <w:rsid w:val="00D727EF"/>
    <w:rsid w:val="00D72FD7"/>
    <w:rsid w:val="00D740FF"/>
    <w:rsid w:val="00D75019"/>
    <w:rsid w:val="00D7623F"/>
    <w:rsid w:val="00D762FC"/>
    <w:rsid w:val="00D77570"/>
    <w:rsid w:val="00D77D80"/>
    <w:rsid w:val="00D80A79"/>
    <w:rsid w:val="00D81A1B"/>
    <w:rsid w:val="00D81BF1"/>
    <w:rsid w:val="00D81D67"/>
    <w:rsid w:val="00D81F7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2918"/>
    <w:rsid w:val="00DD38E4"/>
    <w:rsid w:val="00DD3B1E"/>
    <w:rsid w:val="00DD4AF1"/>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81"/>
    <w:rsid w:val="00E2475E"/>
    <w:rsid w:val="00E25525"/>
    <w:rsid w:val="00E26376"/>
    <w:rsid w:val="00E26AAC"/>
    <w:rsid w:val="00E26C15"/>
    <w:rsid w:val="00E26F92"/>
    <w:rsid w:val="00E27123"/>
    <w:rsid w:val="00E310B2"/>
    <w:rsid w:val="00E317CA"/>
    <w:rsid w:val="00E32113"/>
    <w:rsid w:val="00E33803"/>
    <w:rsid w:val="00E33890"/>
    <w:rsid w:val="00E33C34"/>
    <w:rsid w:val="00E36A7C"/>
    <w:rsid w:val="00E36F58"/>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0E7D"/>
    <w:rsid w:val="00E53B58"/>
    <w:rsid w:val="00E540E1"/>
    <w:rsid w:val="00E55F28"/>
    <w:rsid w:val="00E56066"/>
    <w:rsid w:val="00E56ACF"/>
    <w:rsid w:val="00E57443"/>
    <w:rsid w:val="00E57A5A"/>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A93"/>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BBF"/>
    <w:rsid w:val="00FF00A5"/>
    <w:rsid w:val="00FF0114"/>
    <w:rsid w:val="00FF0137"/>
    <w:rsid w:val="00FF0E6F"/>
    <w:rsid w:val="00FF13CE"/>
    <w:rsid w:val="00FF13E7"/>
    <w:rsid w:val="00FF1421"/>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442E3"/>
  <w15:chartTrackingRefBased/>
  <w15:docId w15:val="{B25B47B8-6BB8-4558-B9F1-4813C3253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link w:val="Odsekzoznamu"/>
    <w:uiPriority w:val="34"/>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23647/summary"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8003-4A9B-4B71-AEAE-37C3C18B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126</TotalTime>
  <Pages>8</Pages>
  <Words>2827</Words>
  <Characters>16114</Characters>
  <Application>Microsoft Office Word</Application>
  <DocSecurity>0</DocSecurity>
  <Lines>134</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18904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Alexander Starčevič</cp:lastModifiedBy>
  <cp:revision>26</cp:revision>
  <cp:lastPrinted>2021-01-20T13:59:00Z</cp:lastPrinted>
  <dcterms:created xsi:type="dcterms:W3CDTF">2022-04-28T09:24:00Z</dcterms:created>
  <dcterms:modified xsi:type="dcterms:W3CDTF">2022-08-10T13:47:00Z</dcterms:modified>
</cp:coreProperties>
</file>