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BDD" w:rsidRPr="0097215C" w:rsidRDefault="00DE3BDD" w:rsidP="00DE3BDD">
      <w:pPr>
        <w:autoSpaceDE w:val="0"/>
        <w:autoSpaceDN w:val="0"/>
        <w:adjustRightInd w:val="0"/>
        <w:spacing w:line="276" w:lineRule="auto"/>
        <w:jc w:val="both"/>
        <w:rPr>
          <w:b/>
          <w:bCs/>
          <w:color w:val="000000"/>
          <w:sz w:val="22"/>
          <w:szCs w:val="22"/>
        </w:rPr>
      </w:pPr>
      <w:r w:rsidRPr="0097215C">
        <w:rPr>
          <w:b/>
          <w:bCs/>
          <w:color w:val="000000" w:themeColor="text1"/>
          <w:sz w:val="22"/>
          <w:szCs w:val="22"/>
        </w:rPr>
        <w:t xml:space="preserve">Príloha č. 1 </w:t>
      </w:r>
      <w:r w:rsidRPr="0097215C">
        <w:rPr>
          <w:b/>
          <w:bCs/>
          <w:color w:val="000000" w:themeColor="text1"/>
          <w:sz w:val="22"/>
          <w:szCs w:val="22"/>
        </w:rPr>
        <w:tab/>
      </w:r>
      <w:r w:rsidRPr="0097215C">
        <w:rPr>
          <w:b/>
          <w:bCs/>
          <w:color w:val="000000"/>
          <w:sz w:val="22"/>
          <w:szCs w:val="22"/>
        </w:rPr>
        <w:t>Opis predmetu zákazky</w:t>
      </w:r>
    </w:p>
    <w:p w:rsidR="00A048C1" w:rsidRPr="0097215C" w:rsidRDefault="00A048C1" w:rsidP="00A048C1">
      <w:pPr>
        <w:spacing w:line="276" w:lineRule="auto"/>
        <w:rPr>
          <w:b/>
          <w:sz w:val="22"/>
          <w:szCs w:val="22"/>
        </w:rPr>
      </w:pPr>
    </w:p>
    <w:p w:rsidR="00A7569C" w:rsidRPr="0097215C" w:rsidRDefault="00A7569C" w:rsidP="00A7569C">
      <w:pPr>
        <w:tabs>
          <w:tab w:val="left" w:pos="540"/>
        </w:tabs>
        <w:jc w:val="both"/>
        <w:rPr>
          <w:sz w:val="22"/>
          <w:szCs w:val="22"/>
        </w:rPr>
      </w:pPr>
      <w:r w:rsidRPr="0097215C">
        <w:rPr>
          <w:bCs/>
          <w:sz w:val="22"/>
          <w:szCs w:val="22"/>
        </w:rPr>
        <w:t xml:space="preserve">Predmetom </w:t>
      </w:r>
      <w:proofErr w:type="spellStart"/>
      <w:r w:rsidRPr="0097215C">
        <w:rPr>
          <w:bCs/>
          <w:sz w:val="22"/>
          <w:szCs w:val="22"/>
        </w:rPr>
        <w:t>zákazky</w:t>
      </w:r>
      <w:proofErr w:type="spellEnd"/>
      <w:r w:rsidRPr="0097215C">
        <w:rPr>
          <w:bCs/>
          <w:sz w:val="22"/>
          <w:szCs w:val="22"/>
        </w:rPr>
        <w:t xml:space="preserve"> je </w:t>
      </w:r>
      <w:r w:rsidRPr="0097215C">
        <w:rPr>
          <w:sz w:val="22"/>
          <w:szCs w:val="22"/>
        </w:rPr>
        <w:t xml:space="preserve">dodanie chirurgických elektrických </w:t>
      </w:r>
      <w:proofErr w:type="spellStart"/>
      <w:r w:rsidRPr="0097215C">
        <w:rPr>
          <w:sz w:val="22"/>
          <w:szCs w:val="22"/>
        </w:rPr>
        <w:t>odsávačiek</w:t>
      </w:r>
      <w:proofErr w:type="spellEnd"/>
      <w:r w:rsidRPr="0097215C">
        <w:rPr>
          <w:sz w:val="22"/>
          <w:szCs w:val="22"/>
        </w:rPr>
        <w:t xml:space="preserve">, doprava na miesto určenia, montáž a inštalácia, kompletná užívateľská dokumentácia v slovenskom/českom jazyku a zabezpečenie záručného servisu, vrátane povinných preventívnych prehliadok a kontrol, ktoré sú stanovené právnymi predpismi a výrobcom pre predmet zmluvy pre potreby </w:t>
      </w:r>
      <w:r w:rsidRPr="0097215C">
        <w:rPr>
          <w:sz w:val="22"/>
          <w:szCs w:val="22"/>
          <w:lang w:bidi="he-IL"/>
        </w:rPr>
        <w:t xml:space="preserve">Kliniky všeobecnej, </w:t>
      </w:r>
      <w:proofErr w:type="spellStart"/>
      <w:r w:rsidRPr="0097215C">
        <w:rPr>
          <w:sz w:val="22"/>
          <w:szCs w:val="22"/>
          <w:lang w:bidi="he-IL"/>
        </w:rPr>
        <w:t>viscerálnej</w:t>
      </w:r>
      <w:proofErr w:type="spellEnd"/>
      <w:r w:rsidRPr="0097215C">
        <w:rPr>
          <w:sz w:val="22"/>
          <w:szCs w:val="22"/>
          <w:lang w:bidi="he-IL"/>
        </w:rPr>
        <w:t xml:space="preserve"> a transplantačnej chirurgie (</w:t>
      </w:r>
      <w:r w:rsidRPr="0097215C">
        <w:rPr>
          <w:sz w:val="22"/>
          <w:szCs w:val="22"/>
        </w:rPr>
        <w:t>pracoviská spoločných operačných sál a jednotky intenzívnej starostlivosti v pavilóne 4/3</w:t>
      </w:r>
      <w:r w:rsidRPr="0097215C">
        <w:rPr>
          <w:sz w:val="22"/>
          <w:szCs w:val="22"/>
          <w:lang w:bidi="he-IL"/>
        </w:rPr>
        <w:t>) Univerzitnej nemocnice Martin.</w:t>
      </w:r>
    </w:p>
    <w:p w:rsidR="00A7569C" w:rsidRPr="0097215C" w:rsidRDefault="00A7569C" w:rsidP="00691B88">
      <w:pPr>
        <w:spacing w:line="276" w:lineRule="auto"/>
        <w:rPr>
          <w:b/>
          <w:sz w:val="22"/>
          <w:szCs w:val="22"/>
        </w:rPr>
      </w:pPr>
    </w:p>
    <w:p w:rsidR="00691B88" w:rsidRPr="0097215C" w:rsidRDefault="00A048C1" w:rsidP="00691B88">
      <w:pPr>
        <w:spacing w:line="276" w:lineRule="auto"/>
        <w:rPr>
          <w:sz w:val="22"/>
          <w:szCs w:val="22"/>
        </w:rPr>
      </w:pPr>
      <w:r w:rsidRPr="0097215C">
        <w:rPr>
          <w:b/>
          <w:sz w:val="22"/>
          <w:szCs w:val="22"/>
        </w:rPr>
        <w:t xml:space="preserve">Minimálna technická špecifikácia: </w:t>
      </w:r>
      <w:r w:rsidR="00691B88" w:rsidRPr="0097215C">
        <w:rPr>
          <w:sz w:val="22"/>
          <w:szCs w:val="22"/>
        </w:rPr>
        <w:t xml:space="preserve">Chirurgická elektrická </w:t>
      </w:r>
      <w:proofErr w:type="spellStart"/>
      <w:r w:rsidR="00691B88" w:rsidRPr="0097215C">
        <w:rPr>
          <w:sz w:val="22"/>
          <w:szCs w:val="22"/>
        </w:rPr>
        <w:t>odsávačka</w:t>
      </w:r>
      <w:proofErr w:type="spellEnd"/>
      <w:r w:rsidR="00691B88" w:rsidRPr="0097215C">
        <w:rPr>
          <w:sz w:val="22"/>
          <w:szCs w:val="22"/>
        </w:rPr>
        <w:t xml:space="preserve"> – 3ks</w:t>
      </w:r>
    </w:p>
    <w:p w:rsidR="00A048C1" w:rsidRPr="0097215C" w:rsidRDefault="00A048C1" w:rsidP="0097454B">
      <w:pPr>
        <w:spacing w:line="276" w:lineRule="auto"/>
        <w:rPr>
          <w:sz w:val="22"/>
          <w:szCs w:val="22"/>
        </w:rPr>
      </w:pPr>
    </w:p>
    <w:p w:rsidR="00A048C1" w:rsidRPr="0097215C" w:rsidRDefault="00A048C1" w:rsidP="00A048C1">
      <w:pPr>
        <w:spacing w:line="276" w:lineRule="auto"/>
        <w:rPr>
          <w:b/>
          <w:i/>
          <w:sz w:val="22"/>
          <w:szCs w:val="22"/>
        </w:rPr>
      </w:pPr>
      <w:r w:rsidRPr="0097215C">
        <w:rPr>
          <w:b/>
          <w:i/>
          <w:sz w:val="22"/>
          <w:szCs w:val="22"/>
        </w:rPr>
        <w:t>Minimálne technicko-medicínske parametre predmetu zákazky:</w:t>
      </w:r>
    </w:p>
    <w:p w:rsidR="00110CF0" w:rsidRPr="0097215C" w:rsidRDefault="00A048C1" w:rsidP="0097454B">
      <w:pPr>
        <w:spacing w:line="276" w:lineRule="auto"/>
        <w:rPr>
          <w:sz w:val="22"/>
          <w:szCs w:val="22"/>
        </w:rPr>
      </w:pPr>
      <w:r w:rsidRPr="0097215C">
        <w:rPr>
          <w:sz w:val="22"/>
          <w:szCs w:val="22"/>
        </w:rPr>
        <w:t>-požaduje sa nový nepoužívaný a </w:t>
      </w:r>
      <w:proofErr w:type="spellStart"/>
      <w:r w:rsidRPr="0097215C">
        <w:rPr>
          <w:sz w:val="22"/>
          <w:szCs w:val="22"/>
        </w:rPr>
        <w:t>nerepasovaný</w:t>
      </w:r>
      <w:proofErr w:type="spellEnd"/>
      <w:r w:rsidRPr="0097215C">
        <w:rPr>
          <w:sz w:val="22"/>
          <w:szCs w:val="22"/>
        </w:rPr>
        <w:t xml:space="preserve"> tovar.</w:t>
      </w:r>
    </w:p>
    <w:p w:rsidR="002C15BD" w:rsidRPr="00D400F4" w:rsidRDefault="002C15BD" w:rsidP="002C15BD">
      <w:pPr>
        <w:jc w:val="both"/>
        <w:rPr>
          <w:b/>
          <w:i/>
        </w:rPr>
      </w:pPr>
    </w:p>
    <w:tbl>
      <w:tblPr>
        <w:tblW w:w="447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040"/>
        <w:gridCol w:w="3520"/>
      </w:tblGrid>
      <w:tr w:rsidR="002C15BD" w:rsidRPr="00D400F4" w:rsidTr="002C15BD">
        <w:trPr>
          <w:cantSplit/>
          <w:trHeight w:val="354"/>
        </w:trPr>
        <w:tc>
          <w:tcPr>
            <w:tcW w:w="2944" w:type="pct"/>
            <w:vAlign w:val="center"/>
          </w:tcPr>
          <w:p w:rsidR="002C15BD" w:rsidRPr="00D400F4" w:rsidRDefault="002C15BD" w:rsidP="00D400F4">
            <w:pPr>
              <w:jc w:val="center"/>
              <w:rPr>
                <w:b/>
                <w:sz w:val="22"/>
              </w:rPr>
            </w:pPr>
            <w:r w:rsidRPr="00D400F4">
              <w:rPr>
                <w:b/>
                <w:sz w:val="22"/>
              </w:rPr>
              <w:t>Požadovaný technicko-medicínsky parameter / opis / požadovaná hodnota</w:t>
            </w:r>
          </w:p>
        </w:tc>
        <w:tc>
          <w:tcPr>
            <w:tcW w:w="2056" w:type="pct"/>
            <w:vAlign w:val="center"/>
          </w:tcPr>
          <w:p w:rsidR="002C15BD" w:rsidRPr="00D400F4" w:rsidRDefault="002C15BD" w:rsidP="00D400F4">
            <w:pPr>
              <w:jc w:val="center"/>
              <w:rPr>
                <w:b/>
                <w:sz w:val="22"/>
              </w:rPr>
            </w:pPr>
            <w:r w:rsidRPr="00D400F4">
              <w:rPr>
                <w:b/>
                <w:sz w:val="22"/>
              </w:rPr>
              <w:t>Vlastný návrh na plnenie predmetu zákazky</w:t>
            </w:r>
          </w:p>
        </w:tc>
      </w:tr>
      <w:tr w:rsidR="002C15BD" w:rsidRPr="00D400F4" w:rsidTr="002C15BD">
        <w:trPr>
          <w:cantSplit/>
          <w:trHeight w:val="354"/>
        </w:trPr>
        <w:tc>
          <w:tcPr>
            <w:tcW w:w="2944" w:type="pct"/>
          </w:tcPr>
          <w:p w:rsidR="002C15BD" w:rsidRPr="00D400F4" w:rsidRDefault="00691B88" w:rsidP="002C15BD">
            <w:pPr>
              <w:pStyle w:val="Odsekzoznamu"/>
              <w:numPr>
                <w:ilvl w:val="0"/>
                <w:numId w:val="33"/>
              </w:numPr>
              <w:contextualSpacing/>
              <w:rPr>
                <w:sz w:val="22"/>
              </w:rPr>
            </w:pPr>
            <w:proofErr w:type="spellStart"/>
            <w:r w:rsidRPr="00691B88">
              <w:rPr>
                <w:sz w:val="22"/>
              </w:rPr>
              <w:t>odsávačka</w:t>
            </w:r>
            <w:proofErr w:type="spellEnd"/>
            <w:r w:rsidRPr="00691B88">
              <w:rPr>
                <w:sz w:val="22"/>
              </w:rPr>
              <w:t xml:space="preserve"> s minimálnymi nárokmi na obsluhu</w:t>
            </w:r>
          </w:p>
        </w:tc>
        <w:tc>
          <w:tcPr>
            <w:tcW w:w="2056" w:type="pct"/>
          </w:tcPr>
          <w:p w:rsidR="002C15BD" w:rsidRPr="00D400F4" w:rsidRDefault="002C15BD" w:rsidP="00D400F4">
            <w:pPr>
              <w:pStyle w:val="Odsekzoznamu"/>
              <w:ind w:left="360"/>
              <w:contextualSpacing/>
              <w:rPr>
                <w:sz w:val="22"/>
              </w:rPr>
            </w:pPr>
          </w:p>
        </w:tc>
      </w:tr>
      <w:tr w:rsidR="00691B88" w:rsidRPr="00D400F4" w:rsidTr="002C15BD">
        <w:trPr>
          <w:cantSplit/>
          <w:trHeight w:val="354"/>
        </w:trPr>
        <w:tc>
          <w:tcPr>
            <w:tcW w:w="2944" w:type="pct"/>
          </w:tcPr>
          <w:p w:rsidR="00691B88" w:rsidRPr="00691B88" w:rsidRDefault="00691B88" w:rsidP="00691B88">
            <w:pPr>
              <w:pStyle w:val="Odsekzoznamu"/>
              <w:numPr>
                <w:ilvl w:val="0"/>
                <w:numId w:val="33"/>
              </w:numPr>
              <w:contextualSpacing/>
              <w:rPr>
                <w:sz w:val="22"/>
              </w:rPr>
            </w:pPr>
            <w:r w:rsidRPr="00691B88">
              <w:rPr>
                <w:sz w:val="22"/>
              </w:rPr>
              <w:t>podtlak min. -90 kPa</w:t>
            </w:r>
          </w:p>
        </w:tc>
        <w:tc>
          <w:tcPr>
            <w:tcW w:w="2056" w:type="pct"/>
          </w:tcPr>
          <w:p w:rsidR="00691B88" w:rsidRPr="00D400F4" w:rsidRDefault="00691B88" w:rsidP="00D400F4">
            <w:pPr>
              <w:pStyle w:val="Odsekzoznamu"/>
              <w:widowControl w:val="0"/>
              <w:ind w:left="360"/>
              <w:contextualSpacing/>
              <w:rPr>
                <w:sz w:val="22"/>
              </w:rPr>
            </w:pPr>
          </w:p>
        </w:tc>
      </w:tr>
      <w:tr w:rsidR="00691B88" w:rsidRPr="00D400F4" w:rsidTr="002C15BD">
        <w:trPr>
          <w:cantSplit/>
          <w:trHeight w:val="354"/>
        </w:trPr>
        <w:tc>
          <w:tcPr>
            <w:tcW w:w="2944" w:type="pct"/>
          </w:tcPr>
          <w:p w:rsidR="00691B88" w:rsidRPr="00691B88" w:rsidRDefault="00691B88" w:rsidP="00691B88">
            <w:pPr>
              <w:pStyle w:val="Odsekzoznamu"/>
              <w:numPr>
                <w:ilvl w:val="0"/>
                <w:numId w:val="33"/>
              </w:numPr>
              <w:contextualSpacing/>
              <w:rPr>
                <w:sz w:val="22"/>
              </w:rPr>
            </w:pPr>
            <w:r w:rsidRPr="00691B88">
              <w:rPr>
                <w:sz w:val="22"/>
              </w:rPr>
              <w:t>rýchlosť odsávania min. 50 l/min.</w:t>
            </w:r>
          </w:p>
        </w:tc>
        <w:tc>
          <w:tcPr>
            <w:tcW w:w="2056" w:type="pct"/>
          </w:tcPr>
          <w:p w:rsidR="00691B88" w:rsidRPr="00D400F4" w:rsidRDefault="00691B88" w:rsidP="00D400F4">
            <w:pPr>
              <w:pStyle w:val="Odsekzoznamu"/>
              <w:widowControl w:val="0"/>
              <w:ind w:left="360"/>
              <w:contextualSpacing/>
              <w:rPr>
                <w:sz w:val="22"/>
              </w:rPr>
            </w:pPr>
          </w:p>
        </w:tc>
      </w:tr>
      <w:tr w:rsidR="00691B88" w:rsidRPr="00D400F4" w:rsidTr="002C15BD">
        <w:trPr>
          <w:cantSplit/>
          <w:trHeight w:val="354"/>
        </w:trPr>
        <w:tc>
          <w:tcPr>
            <w:tcW w:w="2944" w:type="pct"/>
          </w:tcPr>
          <w:p w:rsidR="00691B88" w:rsidRPr="00691B88" w:rsidRDefault="00691B88" w:rsidP="00691B88">
            <w:pPr>
              <w:pStyle w:val="Odsekzoznamu"/>
              <w:numPr>
                <w:ilvl w:val="0"/>
                <w:numId w:val="33"/>
              </w:numPr>
              <w:contextualSpacing/>
              <w:rPr>
                <w:sz w:val="22"/>
              </w:rPr>
            </w:pPr>
            <w:r w:rsidRPr="00691B88">
              <w:rPr>
                <w:sz w:val="22"/>
              </w:rPr>
              <w:t>membránový regulátor podtlaku alebo membránová klávesnica s elektronickým prepojením na tlakový snímač</w:t>
            </w:r>
          </w:p>
        </w:tc>
        <w:tc>
          <w:tcPr>
            <w:tcW w:w="2056" w:type="pct"/>
          </w:tcPr>
          <w:p w:rsidR="00691B88" w:rsidRPr="00D400F4" w:rsidRDefault="00691B88" w:rsidP="00D400F4">
            <w:pPr>
              <w:pStyle w:val="Odsekzoznamu"/>
              <w:widowControl w:val="0"/>
              <w:ind w:left="360"/>
              <w:contextualSpacing/>
              <w:rPr>
                <w:sz w:val="22"/>
              </w:rPr>
            </w:pPr>
          </w:p>
        </w:tc>
      </w:tr>
      <w:tr w:rsidR="00691B88" w:rsidRPr="00D400F4" w:rsidTr="00691B88">
        <w:trPr>
          <w:cantSplit/>
          <w:trHeight w:val="284"/>
        </w:trPr>
        <w:tc>
          <w:tcPr>
            <w:tcW w:w="2944" w:type="pct"/>
          </w:tcPr>
          <w:p w:rsidR="00691B88" w:rsidRPr="00691B88" w:rsidRDefault="00691B88" w:rsidP="00691B88">
            <w:pPr>
              <w:pStyle w:val="Odsekzoznamu"/>
              <w:numPr>
                <w:ilvl w:val="0"/>
                <w:numId w:val="33"/>
              </w:numPr>
              <w:contextualSpacing/>
              <w:rPr>
                <w:sz w:val="22"/>
              </w:rPr>
            </w:pPr>
            <w:r w:rsidRPr="00691B88">
              <w:rPr>
                <w:sz w:val="22"/>
              </w:rPr>
              <w:t>konektor nožný ON/OFF vypínač</w:t>
            </w:r>
          </w:p>
        </w:tc>
        <w:tc>
          <w:tcPr>
            <w:tcW w:w="2056" w:type="pct"/>
          </w:tcPr>
          <w:p w:rsidR="00691B88" w:rsidRPr="00D400F4" w:rsidRDefault="00691B88" w:rsidP="00D400F4">
            <w:pPr>
              <w:pStyle w:val="Odsekzoznamu"/>
              <w:widowControl w:val="0"/>
              <w:ind w:left="360"/>
              <w:contextualSpacing/>
              <w:rPr>
                <w:sz w:val="22"/>
              </w:rPr>
            </w:pPr>
          </w:p>
        </w:tc>
      </w:tr>
      <w:tr w:rsidR="00691B88" w:rsidRPr="00D400F4" w:rsidTr="002C15BD">
        <w:trPr>
          <w:cantSplit/>
          <w:trHeight w:val="354"/>
        </w:trPr>
        <w:tc>
          <w:tcPr>
            <w:tcW w:w="2944" w:type="pct"/>
          </w:tcPr>
          <w:p w:rsidR="00691B88" w:rsidRPr="003B3305" w:rsidRDefault="00B72734" w:rsidP="00691B88">
            <w:pPr>
              <w:pStyle w:val="Odsekzoznamu"/>
              <w:numPr>
                <w:ilvl w:val="0"/>
                <w:numId w:val="33"/>
              </w:numPr>
              <w:contextualSpacing/>
              <w:rPr>
                <w:sz w:val="22"/>
              </w:rPr>
            </w:pPr>
            <w:r>
              <w:rPr>
                <w:bCs/>
                <w:sz w:val="22"/>
              </w:rPr>
              <w:t>p</w:t>
            </w:r>
            <w:r w:rsidR="003B3305" w:rsidRPr="00B72734">
              <w:rPr>
                <w:bCs/>
                <w:sz w:val="22"/>
              </w:rPr>
              <w:t>rístroj musí spĺňať minimálne triedu bezpečnosti II</w:t>
            </w:r>
          </w:p>
        </w:tc>
        <w:tc>
          <w:tcPr>
            <w:tcW w:w="2056" w:type="pct"/>
          </w:tcPr>
          <w:p w:rsidR="00691B88" w:rsidRPr="00D400F4" w:rsidRDefault="00691B88" w:rsidP="00D400F4">
            <w:pPr>
              <w:pStyle w:val="Odsekzoznamu"/>
              <w:widowControl w:val="0"/>
              <w:ind w:left="360"/>
              <w:contextualSpacing/>
              <w:rPr>
                <w:sz w:val="22"/>
              </w:rPr>
            </w:pPr>
          </w:p>
        </w:tc>
      </w:tr>
      <w:tr w:rsidR="00691B88" w:rsidRPr="00D400F4" w:rsidTr="002C15BD">
        <w:trPr>
          <w:cantSplit/>
          <w:trHeight w:val="354"/>
        </w:trPr>
        <w:tc>
          <w:tcPr>
            <w:tcW w:w="2944" w:type="pct"/>
          </w:tcPr>
          <w:p w:rsidR="00691B88" w:rsidRPr="00691B88" w:rsidRDefault="00691B88" w:rsidP="00691B88">
            <w:pPr>
              <w:pStyle w:val="Odsekzoznamu"/>
              <w:numPr>
                <w:ilvl w:val="0"/>
                <w:numId w:val="33"/>
              </w:numPr>
              <w:contextualSpacing/>
              <w:rPr>
                <w:sz w:val="22"/>
              </w:rPr>
            </w:pPr>
            <w:r w:rsidRPr="00691B88">
              <w:rPr>
                <w:sz w:val="22"/>
              </w:rPr>
              <w:t xml:space="preserve">bezpečnostná nádoba, PSU, viečko s plavákovým mechanizmom proti </w:t>
            </w:r>
            <w:proofErr w:type="spellStart"/>
            <w:r w:rsidRPr="00691B88">
              <w:rPr>
                <w:sz w:val="22"/>
              </w:rPr>
              <w:t>presatiu</w:t>
            </w:r>
            <w:proofErr w:type="spellEnd"/>
            <w:r w:rsidRPr="00691B88">
              <w:rPr>
                <w:sz w:val="22"/>
              </w:rPr>
              <w:t xml:space="preserve"> so silikónovou hadicou cca Ø 7/12 mm, min. 60 cm, v prípade potreby s 2 spojkami</w:t>
            </w:r>
          </w:p>
        </w:tc>
        <w:tc>
          <w:tcPr>
            <w:tcW w:w="2056" w:type="pct"/>
          </w:tcPr>
          <w:p w:rsidR="00691B88" w:rsidRPr="00D400F4" w:rsidRDefault="00691B88" w:rsidP="00D400F4">
            <w:pPr>
              <w:pStyle w:val="Odsekzoznamu"/>
              <w:widowControl w:val="0"/>
              <w:ind w:left="360"/>
              <w:contextualSpacing/>
              <w:rPr>
                <w:sz w:val="22"/>
              </w:rPr>
            </w:pPr>
          </w:p>
        </w:tc>
      </w:tr>
      <w:tr w:rsidR="00691B88" w:rsidRPr="00D400F4" w:rsidTr="002C15BD">
        <w:trPr>
          <w:cantSplit/>
          <w:trHeight w:val="354"/>
        </w:trPr>
        <w:tc>
          <w:tcPr>
            <w:tcW w:w="2944" w:type="pct"/>
          </w:tcPr>
          <w:p w:rsidR="00691B88" w:rsidRPr="00691B88" w:rsidRDefault="00691B88" w:rsidP="00691B88">
            <w:pPr>
              <w:pStyle w:val="Odsekzoznamu"/>
              <w:numPr>
                <w:ilvl w:val="0"/>
                <w:numId w:val="33"/>
              </w:numPr>
              <w:contextualSpacing/>
              <w:rPr>
                <w:sz w:val="22"/>
              </w:rPr>
            </w:pPr>
            <w:r w:rsidRPr="00691B88">
              <w:rPr>
                <w:sz w:val="22"/>
              </w:rPr>
              <w:t>vozík so štandardnými koľajničkami, integrovaný držiak zbernej nádoby, 4 antistatické kolieska, 2 poistné zariadenia</w:t>
            </w:r>
          </w:p>
        </w:tc>
        <w:tc>
          <w:tcPr>
            <w:tcW w:w="2056" w:type="pct"/>
          </w:tcPr>
          <w:p w:rsidR="00691B88" w:rsidRPr="00D400F4" w:rsidRDefault="00691B88" w:rsidP="00D400F4">
            <w:pPr>
              <w:pStyle w:val="Odsekzoznamu"/>
              <w:widowControl w:val="0"/>
              <w:ind w:left="360"/>
              <w:contextualSpacing/>
              <w:rPr>
                <w:sz w:val="22"/>
              </w:rPr>
            </w:pPr>
          </w:p>
        </w:tc>
      </w:tr>
      <w:tr w:rsidR="00691B88" w:rsidRPr="00D400F4" w:rsidTr="002C15BD">
        <w:trPr>
          <w:cantSplit/>
          <w:trHeight w:val="354"/>
        </w:trPr>
        <w:tc>
          <w:tcPr>
            <w:tcW w:w="2944" w:type="pct"/>
          </w:tcPr>
          <w:p w:rsidR="00691B88" w:rsidRPr="00691B88" w:rsidRDefault="00691B88" w:rsidP="00691B88">
            <w:pPr>
              <w:pStyle w:val="Odsekzoznamu"/>
              <w:numPr>
                <w:ilvl w:val="0"/>
                <w:numId w:val="33"/>
              </w:numPr>
              <w:contextualSpacing/>
              <w:rPr>
                <w:sz w:val="22"/>
              </w:rPr>
            </w:pPr>
            <w:r w:rsidRPr="00691B88">
              <w:rPr>
                <w:sz w:val="22"/>
              </w:rPr>
              <w:t>nožný spínač zabudovaný vo vozíku alebo v prístroji</w:t>
            </w:r>
          </w:p>
        </w:tc>
        <w:tc>
          <w:tcPr>
            <w:tcW w:w="2056" w:type="pct"/>
          </w:tcPr>
          <w:p w:rsidR="00691B88" w:rsidRPr="00D400F4" w:rsidRDefault="00691B88" w:rsidP="00D400F4">
            <w:pPr>
              <w:pStyle w:val="Odsekzoznamu"/>
              <w:widowControl w:val="0"/>
              <w:ind w:left="360"/>
              <w:contextualSpacing/>
              <w:rPr>
                <w:sz w:val="22"/>
              </w:rPr>
            </w:pPr>
          </w:p>
        </w:tc>
      </w:tr>
      <w:tr w:rsidR="00691B88" w:rsidRPr="00D400F4" w:rsidTr="002C15BD">
        <w:trPr>
          <w:cantSplit/>
          <w:trHeight w:val="354"/>
        </w:trPr>
        <w:tc>
          <w:tcPr>
            <w:tcW w:w="2944" w:type="pct"/>
          </w:tcPr>
          <w:p w:rsidR="00691B88" w:rsidRPr="00691B88" w:rsidRDefault="00691B88" w:rsidP="00691B88">
            <w:pPr>
              <w:pStyle w:val="Odsekzoznamu"/>
              <w:numPr>
                <w:ilvl w:val="0"/>
                <w:numId w:val="33"/>
              </w:numPr>
              <w:contextualSpacing/>
              <w:rPr>
                <w:sz w:val="22"/>
              </w:rPr>
            </w:pPr>
            <w:r w:rsidRPr="00691B88">
              <w:rPr>
                <w:sz w:val="22"/>
              </w:rPr>
              <w:t xml:space="preserve">možnosť vybavenia všetkými veľkosťami odsávacích nádob, </w:t>
            </w:r>
            <w:proofErr w:type="spellStart"/>
            <w:r w:rsidRPr="00691B88">
              <w:rPr>
                <w:sz w:val="22"/>
              </w:rPr>
              <w:t>znovupoužiteľným</w:t>
            </w:r>
            <w:proofErr w:type="spellEnd"/>
            <w:r w:rsidRPr="00691B88">
              <w:rPr>
                <w:sz w:val="22"/>
              </w:rPr>
              <w:t xml:space="preserve"> a </w:t>
            </w:r>
            <w:proofErr w:type="spellStart"/>
            <w:r w:rsidRPr="00691B88">
              <w:rPr>
                <w:sz w:val="22"/>
              </w:rPr>
              <w:t>jednorázovým</w:t>
            </w:r>
            <w:proofErr w:type="spellEnd"/>
            <w:r w:rsidRPr="00691B88">
              <w:rPr>
                <w:sz w:val="22"/>
              </w:rPr>
              <w:t xml:space="preserve"> systémom</w:t>
            </w:r>
          </w:p>
        </w:tc>
        <w:tc>
          <w:tcPr>
            <w:tcW w:w="2056" w:type="pct"/>
          </w:tcPr>
          <w:p w:rsidR="00691B88" w:rsidRPr="00D400F4" w:rsidRDefault="00691B88" w:rsidP="00D400F4">
            <w:pPr>
              <w:pStyle w:val="Odsekzoznamu"/>
              <w:widowControl w:val="0"/>
              <w:ind w:left="360"/>
              <w:contextualSpacing/>
              <w:rPr>
                <w:sz w:val="22"/>
              </w:rPr>
            </w:pPr>
          </w:p>
        </w:tc>
      </w:tr>
      <w:tr w:rsidR="00691B88" w:rsidRPr="00D400F4" w:rsidTr="002C15BD">
        <w:trPr>
          <w:cantSplit/>
          <w:trHeight w:val="354"/>
        </w:trPr>
        <w:tc>
          <w:tcPr>
            <w:tcW w:w="2944" w:type="pct"/>
          </w:tcPr>
          <w:p w:rsidR="00691B88" w:rsidRPr="00691B88" w:rsidRDefault="00691B88" w:rsidP="00691B88">
            <w:pPr>
              <w:pStyle w:val="Odsekzoznamu"/>
              <w:numPr>
                <w:ilvl w:val="0"/>
                <w:numId w:val="33"/>
              </w:numPr>
              <w:contextualSpacing/>
              <w:rPr>
                <w:sz w:val="22"/>
              </w:rPr>
            </w:pPr>
            <w:proofErr w:type="spellStart"/>
            <w:r w:rsidRPr="00691B88">
              <w:rPr>
                <w:sz w:val="22"/>
              </w:rPr>
              <w:t>polykarbonátová</w:t>
            </w:r>
            <w:proofErr w:type="spellEnd"/>
            <w:r w:rsidRPr="00691B88">
              <w:rPr>
                <w:sz w:val="22"/>
              </w:rPr>
              <w:t xml:space="preserve"> fľaša s objemom 2,5 l s ľahkou údržbou, odolná voči teplote min. do 100°C, vhodná pre automatické čistenie a dezinfekciu studenou vodou, určená pre použitie s </w:t>
            </w:r>
            <w:proofErr w:type="spellStart"/>
            <w:r w:rsidRPr="00691B88">
              <w:rPr>
                <w:sz w:val="22"/>
              </w:rPr>
              <w:t>jednorázovými</w:t>
            </w:r>
            <w:proofErr w:type="spellEnd"/>
            <w:r w:rsidRPr="00691B88">
              <w:rPr>
                <w:sz w:val="22"/>
              </w:rPr>
              <w:t xml:space="preserve"> vakmi</w:t>
            </w:r>
          </w:p>
        </w:tc>
        <w:tc>
          <w:tcPr>
            <w:tcW w:w="2056" w:type="pct"/>
          </w:tcPr>
          <w:p w:rsidR="00691B88" w:rsidRPr="00D400F4" w:rsidRDefault="00691B88" w:rsidP="00D400F4">
            <w:pPr>
              <w:pStyle w:val="Odsekzoznamu"/>
              <w:widowControl w:val="0"/>
              <w:ind w:left="360"/>
              <w:contextualSpacing/>
              <w:rPr>
                <w:sz w:val="22"/>
              </w:rPr>
            </w:pPr>
          </w:p>
        </w:tc>
      </w:tr>
      <w:tr w:rsidR="00691B88" w:rsidRPr="00D400F4" w:rsidTr="002C15BD">
        <w:trPr>
          <w:cantSplit/>
          <w:trHeight w:val="354"/>
        </w:trPr>
        <w:tc>
          <w:tcPr>
            <w:tcW w:w="2944" w:type="pct"/>
          </w:tcPr>
          <w:p w:rsidR="00691B88" w:rsidRPr="00691B88" w:rsidRDefault="00691B88" w:rsidP="009B3784">
            <w:pPr>
              <w:pStyle w:val="Odsekzoznamu"/>
              <w:numPr>
                <w:ilvl w:val="0"/>
                <w:numId w:val="33"/>
              </w:numPr>
              <w:contextualSpacing/>
              <w:rPr>
                <w:sz w:val="22"/>
              </w:rPr>
            </w:pPr>
            <w:r w:rsidRPr="00691B88">
              <w:rPr>
                <w:sz w:val="22"/>
              </w:rPr>
              <w:t>2 ks odsávacích nádob s objemom 2,5 l súčasťou dodávky</w:t>
            </w:r>
          </w:p>
        </w:tc>
        <w:tc>
          <w:tcPr>
            <w:tcW w:w="2056" w:type="pct"/>
          </w:tcPr>
          <w:p w:rsidR="00691B88" w:rsidRPr="00D400F4" w:rsidRDefault="00691B88" w:rsidP="00D400F4">
            <w:pPr>
              <w:pStyle w:val="Odsekzoznamu"/>
              <w:widowControl w:val="0"/>
              <w:ind w:left="360"/>
              <w:contextualSpacing/>
              <w:rPr>
                <w:sz w:val="22"/>
              </w:rPr>
            </w:pPr>
          </w:p>
        </w:tc>
      </w:tr>
      <w:tr w:rsidR="00691B88" w:rsidRPr="00D400F4" w:rsidTr="002C15BD">
        <w:trPr>
          <w:cantSplit/>
          <w:trHeight w:val="354"/>
        </w:trPr>
        <w:tc>
          <w:tcPr>
            <w:tcW w:w="2944" w:type="pct"/>
          </w:tcPr>
          <w:p w:rsidR="00691B88" w:rsidRPr="00691B88" w:rsidRDefault="00691B88" w:rsidP="00691B88">
            <w:pPr>
              <w:pStyle w:val="Odsekzoznamu"/>
              <w:numPr>
                <w:ilvl w:val="0"/>
                <w:numId w:val="33"/>
              </w:numPr>
              <w:contextualSpacing/>
              <w:rPr>
                <w:sz w:val="22"/>
              </w:rPr>
            </w:pPr>
            <w:r w:rsidRPr="00691B88">
              <w:rPr>
                <w:sz w:val="22"/>
              </w:rPr>
              <w:t>ďalšie príslušenstvo potrebné pre uvedenie prístroja do prevádzky</w:t>
            </w:r>
          </w:p>
        </w:tc>
        <w:tc>
          <w:tcPr>
            <w:tcW w:w="2056" w:type="pct"/>
          </w:tcPr>
          <w:p w:rsidR="00691B88" w:rsidRPr="00D400F4" w:rsidRDefault="00691B88" w:rsidP="00D400F4">
            <w:pPr>
              <w:pStyle w:val="Odsekzoznamu"/>
              <w:widowControl w:val="0"/>
              <w:ind w:left="360"/>
              <w:contextualSpacing/>
              <w:rPr>
                <w:sz w:val="22"/>
              </w:rPr>
            </w:pPr>
          </w:p>
        </w:tc>
      </w:tr>
    </w:tbl>
    <w:p w:rsidR="00DE3BDD" w:rsidRPr="00D400F4" w:rsidRDefault="00DE3BDD" w:rsidP="00DE3BDD">
      <w:pPr>
        <w:spacing w:line="276" w:lineRule="auto"/>
        <w:rPr>
          <w:rFonts w:asciiTheme="minorHAnsi" w:hAnsiTheme="minorHAnsi" w:cstheme="minorHAnsi"/>
        </w:rPr>
      </w:pPr>
    </w:p>
    <w:p w:rsidR="00DE3BDD" w:rsidRPr="00D400F4" w:rsidRDefault="00DE3BDD">
      <w:pPr>
        <w:rPr>
          <w:rFonts w:asciiTheme="minorHAnsi" w:hAnsiTheme="minorHAnsi" w:cstheme="minorHAnsi"/>
          <w:b/>
          <w:sz w:val="20"/>
          <w:szCs w:val="20"/>
        </w:rPr>
      </w:pPr>
    </w:p>
    <w:sectPr w:rsidR="00DE3BDD" w:rsidRPr="00D400F4" w:rsidSect="00EC6E75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 w:code="9"/>
      <w:pgMar w:top="1551" w:right="1134" w:bottom="851" w:left="1418" w:header="720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0940" w:rsidRDefault="00F50940">
      <w:r>
        <w:separator/>
      </w:r>
    </w:p>
  </w:endnote>
  <w:endnote w:type="continuationSeparator" w:id="0">
    <w:p w:rsidR="00F50940" w:rsidRDefault="00F509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86F" w:rsidRDefault="00901963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 w:rsidR="00BE286F"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BE286F" w:rsidRDefault="00BE286F">
    <w:pPr>
      <w:pStyle w:val="Pt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86F" w:rsidRPr="00596C74" w:rsidRDefault="00901963">
    <w:pPr>
      <w:pStyle w:val="Pta"/>
      <w:framePr w:wrap="around" w:vAnchor="text" w:hAnchor="margin" w:xAlign="right" w:y="1"/>
      <w:rPr>
        <w:rStyle w:val="slostrany"/>
        <w:rFonts w:asciiTheme="minorHAnsi" w:hAnsiTheme="minorHAnsi" w:cstheme="minorHAnsi"/>
        <w:sz w:val="16"/>
        <w:szCs w:val="16"/>
      </w:rPr>
    </w:pPr>
    <w:r w:rsidRPr="00596C74">
      <w:rPr>
        <w:rStyle w:val="slostrany"/>
        <w:rFonts w:asciiTheme="minorHAnsi" w:hAnsiTheme="minorHAnsi" w:cstheme="minorHAnsi"/>
        <w:sz w:val="16"/>
        <w:szCs w:val="16"/>
      </w:rPr>
      <w:fldChar w:fldCharType="begin"/>
    </w:r>
    <w:r w:rsidR="00BE286F" w:rsidRPr="00596C74">
      <w:rPr>
        <w:rStyle w:val="slostrany"/>
        <w:rFonts w:asciiTheme="minorHAnsi" w:hAnsiTheme="minorHAnsi" w:cstheme="minorHAnsi"/>
        <w:sz w:val="16"/>
        <w:szCs w:val="16"/>
      </w:rPr>
      <w:instrText xml:space="preserve">PAGE  </w:instrText>
    </w:r>
    <w:r w:rsidRPr="00596C74">
      <w:rPr>
        <w:rStyle w:val="slostrany"/>
        <w:rFonts w:asciiTheme="minorHAnsi" w:hAnsiTheme="minorHAnsi" w:cstheme="minorHAnsi"/>
        <w:sz w:val="16"/>
        <w:szCs w:val="16"/>
      </w:rPr>
      <w:fldChar w:fldCharType="separate"/>
    </w:r>
    <w:r w:rsidR="002E55E6">
      <w:rPr>
        <w:rStyle w:val="slostrany"/>
        <w:rFonts w:asciiTheme="minorHAnsi" w:hAnsiTheme="minorHAnsi" w:cstheme="minorHAnsi"/>
        <w:noProof/>
        <w:sz w:val="16"/>
        <w:szCs w:val="16"/>
      </w:rPr>
      <w:t>2</w:t>
    </w:r>
    <w:r w:rsidRPr="00596C74">
      <w:rPr>
        <w:rStyle w:val="slostrany"/>
        <w:rFonts w:asciiTheme="minorHAnsi" w:hAnsiTheme="minorHAnsi" w:cstheme="minorHAnsi"/>
        <w:sz w:val="16"/>
        <w:szCs w:val="16"/>
      </w:rPr>
      <w:fldChar w:fldCharType="end"/>
    </w:r>
  </w:p>
  <w:p w:rsidR="00BE286F" w:rsidRDefault="00BE286F">
    <w:pPr>
      <w:pStyle w:val="Pta"/>
      <w:tabs>
        <w:tab w:val="clear" w:pos="9072"/>
        <w:tab w:val="right" w:pos="10080"/>
      </w:tabs>
      <w:ind w:right="360"/>
      <w:jc w:val="both"/>
      <w:rPr>
        <w:color w:val="808080"/>
      </w:rPr>
    </w:pPr>
  </w:p>
  <w:p w:rsidR="00BE286F" w:rsidRDefault="00BE286F">
    <w:pPr>
      <w:pStyle w:val="Pta"/>
      <w:tabs>
        <w:tab w:val="clear" w:pos="9072"/>
        <w:tab w:val="right" w:pos="10080"/>
      </w:tabs>
      <w:ind w:right="-82"/>
      <w:jc w:val="both"/>
      <w:rPr>
        <w:color w:val="808080"/>
      </w:rPr>
    </w:pPr>
  </w:p>
  <w:p w:rsidR="00BE286F" w:rsidRDefault="00BE286F" w:rsidP="00B12CFB">
    <w:pPr>
      <w:pStyle w:val="Pta"/>
      <w:tabs>
        <w:tab w:val="clear" w:pos="4536"/>
        <w:tab w:val="center" w:pos="4820"/>
        <w:tab w:val="center" w:pos="9072"/>
        <w:tab w:val="right" w:pos="10080"/>
      </w:tabs>
      <w:jc w:val="both"/>
      <w:rPr>
        <w:rFonts w:asciiTheme="minorHAnsi" w:hAnsiTheme="minorHAnsi" w:cstheme="minorHAnsi"/>
        <w:sz w:val="16"/>
      </w:rPr>
    </w:pPr>
  </w:p>
  <w:p w:rsidR="00BE286F" w:rsidRPr="00596C74" w:rsidRDefault="00BE286F" w:rsidP="00B12CFB">
    <w:pPr>
      <w:pStyle w:val="Pta"/>
      <w:tabs>
        <w:tab w:val="clear" w:pos="4536"/>
        <w:tab w:val="center" w:pos="4820"/>
        <w:tab w:val="center" w:pos="9072"/>
        <w:tab w:val="right" w:pos="10080"/>
      </w:tabs>
      <w:jc w:val="both"/>
      <w:rPr>
        <w:rFonts w:asciiTheme="minorHAnsi" w:hAnsiTheme="minorHAnsi" w:cstheme="minorHAnsi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86F" w:rsidRDefault="00BE286F">
    <w:pPr>
      <w:pStyle w:val="Pta"/>
      <w:tabs>
        <w:tab w:val="clear" w:pos="9072"/>
        <w:tab w:val="right" w:pos="10080"/>
      </w:tabs>
      <w:ind w:right="-82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0940" w:rsidRDefault="00F50940">
      <w:r>
        <w:separator/>
      </w:r>
    </w:p>
  </w:footnote>
  <w:footnote w:type="continuationSeparator" w:id="0">
    <w:p w:rsidR="00F50940" w:rsidRDefault="00F5094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86F" w:rsidRPr="00107917" w:rsidRDefault="00BE286F" w:rsidP="00B12CFB">
    <w:pPr>
      <w:pStyle w:val="Hlavika"/>
      <w:jc w:val="center"/>
      <w:rPr>
        <w:rFonts w:asciiTheme="minorHAnsi" w:hAnsiTheme="minorHAnsi" w:cstheme="minorHAnsi"/>
        <w:sz w:val="16"/>
        <w:szCs w:val="1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86F" w:rsidRDefault="00BE286F">
    <w:pPr>
      <w:pStyle w:val="Hlavika"/>
      <w:rPr>
        <w:smallCaps/>
        <w:color w:val="808080"/>
        <w:sz w:val="16"/>
      </w:rPr>
    </w:pPr>
  </w:p>
  <w:p w:rsidR="00BE286F" w:rsidRDefault="00BE286F">
    <w:pPr>
      <w:pStyle w:val="Hlavika"/>
      <w:rPr>
        <w:smallCaps/>
        <w:color w:val="808080"/>
        <w:sz w:val="16"/>
      </w:rPr>
    </w:pPr>
  </w:p>
  <w:p w:rsidR="00BE286F" w:rsidRDefault="00BE286F">
    <w:pPr>
      <w:pStyle w:val="Hlavika"/>
      <w:rPr>
        <w:smallCaps/>
        <w:color w:val="808080"/>
        <w:sz w:val="16"/>
      </w:rPr>
    </w:pPr>
  </w:p>
  <w:p w:rsidR="00BE286F" w:rsidRDefault="00BE286F">
    <w:pPr>
      <w:pStyle w:val="Hlavika"/>
      <w:rPr>
        <w:smallCaps/>
        <w:color w:val="808080"/>
        <w:sz w:val="16"/>
      </w:rPr>
    </w:pPr>
  </w:p>
  <w:p w:rsidR="00BE286F" w:rsidRDefault="00BE286F">
    <w:pPr>
      <w:pStyle w:val="Hlavika"/>
      <w:rPr>
        <w:color w:val="80808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46AA46AE"/>
    <w:lvl w:ilvl="0">
      <w:start w:val="1"/>
      <w:numFmt w:val="bullet"/>
      <w:pStyle w:val="Zo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>
    <w:nsid w:val="00000003"/>
    <w:multiLevelType w:val="multilevel"/>
    <w:tmpl w:val="00000003"/>
    <w:name w:val="WW8Num10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851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4"/>
    <w:multiLevelType w:val="multilevel"/>
    <w:tmpl w:val="00000004"/>
    <w:name w:val="WW8Num1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>
    <w:nsid w:val="00000005"/>
    <w:multiLevelType w:val="multilevel"/>
    <w:tmpl w:val="00000005"/>
    <w:name w:val="WW8Num1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  <w:lvl w:ilvl="1">
      <w:start w:val="1"/>
      <w:numFmt w:val="decimal"/>
      <w:lvlText w:val="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>
    <w:nsid w:val="00000006"/>
    <w:multiLevelType w:val="multilevel"/>
    <w:tmpl w:val="00000006"/>
    <w:name w:val="WW8Num21"/>
    <w:lvl w:ilvl="0">
      <w:start w:val="2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2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>
    <w:nsid w:val="00000008"/>
    <w:multiLevelType w:val="multilevel"/>
    <w:tmpl w:val="00000008"/>
    <w:name w:val="WW8Num62"/>
    <w:lvl w:ilvl="0">
      <w:start w:val="2"/>
      <w:numFmt w:val="decimal"/>
      <w:lvlText w:val="%1"/>
      <w:lvlJc w:val="left"/>
      <w:pPr>
        <w:tabs>
          <w:tab w:val="num" w:pos="555"/>
        </w:tabs>
        <w:ind w:left="555" w:hanging="555"/>
      </w:pPr>
    </w:lvl>
    <w:lvl w:ilvl="1">
      <w:start w:val="2"/>
      <w:numFmt w:val="decimal"/>
      <w:lvlText w:val="%1.%2"/>
      <w:lvlJc w:val="left"/>
      <w:pPr>
        <w:tabs>
          <w:tab w:val="num" w:pos="555"/>
        </w:tabs>
        <w:ind w:left="555" w:hanging="555"/>
      </w:pPr>
    </w:lvl>
    <w:lvl w:ilvl="2">
      <w:start w:val="1"/>
      <w:numFmt w:val="upperLetter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upperLetter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6">
    <w:nsid w:val="00000009"/>
    <w:multiLevelType w:val="multilevel"/>
    <w:tmpl w:val="00000009"/>
    <w:name w:val="WW8Num63"/>
    <w:lvl w:ilvl="0">
      <w:start w:val="7"/>
      <w:numFmt w:val="decimal"/>
      <w:lvlText w:val="%1"/>
      <w:lvlJc w:val="left"/>
      <w:pPr>
        <w:tabs>
          <w:tab w:val="num" w:pos="795"/>
        </w:tabs>
        <w:ind w:left="795" w:hanging="795"/>
      </w:pPr>
    </w:lvl>
    <w:lvl w:ilvl="1">
      <w:start w:val="4"/>
      <w:numFmt w:val="decimal"/>
      <w:lvlText w:val="%1.%2"/>
      <w:lvlJc w:val="left"/>
      <w:pPr>
        <w:tabs>
          <w:tab w:val="num" w:pos="795"/>
        </w:tabs>
        <w:ind w:left="795" w:hanging="795"/>
      </w:pPr>
    </w:lvl>
    <w:lvl w:ilvl="2">
      <w:start w:val="3"/>
      <w:numFmt w:val="decimal"/>
      <w:lvlText w:val="7.%2.%3"/>
      <w:lvlJc w:val="left"/>
      <w:pPr>
        <w:tabs>
          <w:tab w:val="num" w:pos="567"/>
        </w:tabs>
        <w:ind w:left="567" w:hanging="567"/>
      </w:p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7">
    <w:nsid w:val="0000000A"/>
    <w:multiLevelType w:val="multilevel"/>
    <w:tmpl w:val="0000000A"/>
    <w:name w:val="WW8Num64"/>
    <w:lvl w:ilvl="0">
      <w:start w:val="11"/>
      <w:numFmt w:val="decimal"/>
      <w:lvlText w:val="%1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3"/>
      <w:numFmt w:val="decimal"/>
      <w:lvlText w:val="7.%2.%3"/>
      <w:lvlJc w:val="left"/>
      <w:pPr>
        <w:tabs>
          <w:tab w:val="num" w:pos="567"/>
        </w:tabs>
        <w:ind w:left="567" w:hanging="567"/>
      </w:p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8">
    <w:nsid w:val="0000000B"/>
    <w:multiLevelType w:val="multilevel"/>
    <w:tmpl w:val="0000000B"/>
    <w:name w:val="WW8Num65"/>
    <w:lvl w:ilvl="0">
      <w:start w:val="6"/>
      <w:numFmt w:val="decimal"/>
      <w:lvlText w:val="%1"/>
      <w:lvlJc w:val="left"/>
      <w:pPr>
        <w:tabs>
          <w:tab w:val="num" w:pos="795"/>
        </w:tabs>
        <w:ind w:left="795" w:hanging="795"/>
      </w:pPr>
    </w:lvl>
    <w:lvl w:ilvl="1">
      <w:start w:val="4"/>
      <w:numFmt w:val="decimal"/>
      <w:lvlText w:val="%1.%2"/>
      <w:lvlJc w:val="left"/>
      <w:pPr>
        <w:tabs>
          <w:tab w:val="num" w:pos="795"/>
        </w:tabs>
        <w:ind w:left="795" w:hanging="795"/>
      </w:pPr>
    </w:lvl>
    <w:lvl w:ilvl="2">
      <w:start w:val="1"/>
      <w:numFmt w:val="decimal"/>
      <w:lvlText w:val="7.%2.%3"/>
      <w:lvlJc w:val="left"/>
      <w:pPr>
        <w:tabs>
          <w:tab w:val="num" w:pos="567"/>
        </w:tabs>
        <w:ind w:left="567" w:hanging="567"/>
      </w:p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9">
    <w:nsid w:val="0000000C"/>
    <w:multiLevelType w:val="multilevel"/>
    <w:tmpl w:val="0000000C"/>
    <w:name w:val="WW8Num69"/>
    <w:lvl w:ilvl="0">
      <w:start w:val="8"/>
      <w:numFmt w:val="decimal"/>
      <w:lvlText w:val="%1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0">
    <w:nsid w:val="0000000E"/>
    <w:multiLevelType w:val="multilevel"/>
    <w:tmpl w:val="0000000E"/>
    <w:name w:val="WW8Num77"/>
    <w:lvl w:ilvl="0">
      <w:start w:val="13"/>
      <w:numFmt w:val="decimal"/>
      <w:lvlText w:val="%1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567"/>
      </w:p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1">
    <w:nsid w:val="0000000F"/>
    <w:multiLevelType w:val="singleLevel"/>
    <w:tmpl w:val="0000000F"/>
    <w:name w:val="WW8Num9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/>
      </w:rPr>
    </w:lvl>
  </w:abstractNum>
  <w:abstractNum w:abstractNumId="12">
    <w:nsid w:val="00000013"/>
    <w:multiLevelType w:val="singleLevel"/>
    <w:tmpl w:val="00000013"/>
    <w:name w:val="WW8Num154"/>
    <w:lvl w:ilvl="0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/>
      </w:rPr>
    </w:lvl>
  </w:abstractNum>
  <w:abstractNum w:abstractNumId="13">
    <w:nsid w:val="00000014"/>
    <w:multiLevelType w:val="multilevel"/>
    <w:tmpl w:val="00000014"/>
    <w:name w:val="WW8Num174"/>
    <w:lvl w:ilvl="0">
      <w:start w:val="14"/>
      <w:numFmt w:val="decimal"/>
      <w:lvlText w:val="%1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/>
        <w:b w:val="0"/>
        <w:i w:val="0"/>
        <w:sz w:val="20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567"/>
      </w:p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4">
    <w:nsid w:val="00000015"/>
    <w:multiLevelType w:val="multilevel"/>
    <w:tmpl w:val="00000015"/>
    <w:name w:val="WW8Num183"/>
    <w:lvl w:ilvl="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851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5">
    <w:nsid w:val="00000016"/>
    <w:multiLevelType w:val="multilevel"/>
    <w:tmpl w:val="00000016"/>
    <w:name w:val="WW8Num202"/>
    <w:lvl w:ilvl="0">
      <w:start w:val="9"/>
      <w:numFmt w:val="decimal"/>
      <w:lvlText w:val="%1"/>
      <w:lvlJc w:val="left"/>
      <w:pPr>
        <w:tabs>
          <w:tab w:val="num" w:pos="795"/>
        </w:tabs>
        <w:ind w:left="795" w:hanging="795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3"/>
      <w:numFmt w:val="none"/>
      <w:suff w:val="nothing"/>
      <w:lvlText w:val=".."/>
      <w:lvlJc w:val="left"/>
      <w:pPr>
        <w:tabs>
          <w:tab w:val="num" w:pos="567"/>
        </w:tabs>
        <w:ind w:left="567" w:hanging="567"/>
      </w:pPr>
    </w:lvl>
    <w:lvl w:ilvl="3">
      <w:start w:val="1"/>
      <w:numFmt w:val="decimal"/>
      <w:lvlText w:val="%1.%2.%4"/>
      <w:lvlJc w:val="left"/>
      <w:pPr>
        <w:tabs>
          <w:tab w:val="num" w:pos="795"/>
        </w:tabs>
        <w:ind w:left="795" w:hanging="795"/>
      </w:pPr>
    </w:lvl>
    <w:lvl w:ilvl="4">
      <w:start w:val="1"/>
      <w:numFmt w:val="decimal"/>
      <w:lvlText w:val="%1.%2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4.%5.%6.%7.%8.%9"/>
      <w:lvlJc w:val="left"/>
      <w:pPr>
        <w:tabs>
          <w:tab w:val="num" w:pos="1800"/>
        </w:tabs>
        <w:ind w:left="1800" w:hanging="1800"/>
      </w:pPr>
    </w:lvl>
  </w:abstractNum>
  <w:abstractNum w:abstractNumId="16">
    <w:nsid w:val="00000018"/>
    <w:multiLevelType w:val="singleLevel"/>
    <w:tmpl w:val="00000018"/>
    <w:name w:val="WW8Num21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7">
    <w:nsid w:val="00000019"/>
    <w:multiLevelType w:val="singleLevel"/>
    <w:tmpl w:val="00000019"/>
    <w:name w:val="WW8Num214"/>
    <w:lvl w:ilvl="0">
      <w:start w:val="2"/>
      <w:numFmt w:val="lowerLetter"/>
      <w:lvlText w:val="%1)"/>
      <w:lvlJc w:val="left"/>
      <w:pPr>
        <w:tabs>
          <w:tab w:val="num" w:pos="960"/>
        </w:tabs>
        <w:ind w:left="960" w:hanging="360"/>
      </w:pPr>
    </w:lvl>
  </w:abstractNum>
  <w:abstractNum w:abstractNumId="18">
    <w:nsid w:val="0000001B"/>
    <w:multiLevelType w:val="multilevel"/>
    <w:tmpl w:val="0000001B"/>
    <w:name w:val="WW8Num253"/>
    <w:lvl w:ilvl="0">
      <w:start w:val="10"/>
      <w:numFmt w:val="decimal"/>
      <w:lvlText w:val="%1"/>
      <w:lvlJc w:val="left"/>
      <w:pPr>
        <w:tabs>
          <w:tab w:val="num" w:pos="795"/>
        </w:tabs>
        <w:ind w:left="795" w:hanging="795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3"/>
      <w:numFmt w:val="decimal"/>
      <w:lvlText w:val="7.%2.%3"/>
      <w:lvlJc w:val="left"/>
      <w:pPr>
        <w:tabs>
          <w:tab w:val="num" w:pos="567"/>
        </w:tabs>
        <w:ind w:left="567" w:hanging="567"/>
      </w:p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9">
    <w:nsid w:val="0000001C"/>
    <w:multiLevelType w:val="multilevel"/>
    <w:tmpl w:val="0000001C"/>
    <w:name w:val="WW8Num258"/>
    <w:lvl w:ilvl="0">
      <w:start w:val="12"/>
      <w:numFmt w:val="decimal"/>
      <w:lvlText w:val="%1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3"/>
      <w:numFmt w:val="decimal"/>
      <w:lvlText w:val="7.%2.%3"/>
      <w:lvlJc w:val="left"/>
      <w:pPr>
        <w:tabs>
          <w:tab w:val="num" w:pos="567"/>
        </w:tabs>
        <w:ind w:left="567" w:hanging="567"/>
      </w:p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0">
    <w:nsid w:val="0000001D"/>
    <w:multiLevelType w:val="singleLevel"/>
    <w:tmpl w:val="0000001D"/>
    <w:name w:val="WW8Num275"/>
    <w:lvl w:ilvl="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/>
      </w:rPr>
    </w:lvl>
  </w:abstractNum>
  <w:abstractNum w:abstractNumId="21">
    <w:nsid w:val="0000001E"/>
    <w:multiLevelType w:val="multilevel"/>
    <w:tmpl w:val="0000001E"/>
    <w:name w:val="WW8Num282"/>
    <w:lvl w:ilvl="0">
      <w:start w:val="12"/>
      <w:numFmt w:val="decimal"/>
      <w:lvlText w:val="%1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lowerLetter"/>
      <w:lvlText w:val="%3)"/>
      <w:lvlJc w:val="left"/>
      <w:pPr>
        <w:tabs>
          <w:tab w:val="num" w:pos="907"/>
        </w:tabs>
        <w:ind w:left="907" w:hanging="340"/>
      </w:p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2">
    <w:nsid w:val="064D7854"/>
    <w:multiLevelType w:val="multilevel"/>
    <w:tmpl w:val="FF1A35B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>
    <w:nsid w:val="068E215D"/>
    <w:multiLevelType w:val="multilevel"/>
    <w:tmpl w:val="F0046BC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4">
    <w:nsid w:val="0703385A"/>
    <w:multiLevelType w:val="multilevel"/>
    <w:tmpl w:val="F88E027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>
    <w:nsid w:val="07502FD6"/>
    <w:multiLevelType w:val="multilevel"/>
    <w:tmpl w:val="0E08C4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="Calibri" w:hAnsi="Calibri" w:cs="Calibri" w:hint="default"/>
        <w:b w:val="0"/>
        <w:color w:val="auto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6">
    <w:nsid w:val="07E208D1"/>
    <w:multiLevelType w:val="multilevel"/>
    <w:tmpl w:val="2692FC7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7">
    <w:nsid w:val="08997B45"/>
    <w:multiLevelType w:val="multilevel"/>
    <w:tmpl w:val="F88E0276"/>
    <w:lvl w:ilvl="0">
      <w:start w:val="1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8">
    <w:nsid w:val="08DA5245"/>
    <w:multiLevelType w:val="multilevel"/>
    <w:tmpl w:val="F88E027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9">
    <w:nsid w:val="13AD0990"/>
    <w:multiLevelType w:val="multilevel"/>
    <w:tmpl w:val="F88E027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0">
    <w:nsid w:val="1C55185F"/>
    <w:multiLevelType w:val="multilevel"/>
    <w:tmpl w:val="F0046BC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1">
    <w:nsid w:val="1C826DD8"/>
    <w:multiLevelType w:val="multilevel"/>
    <w:tmpl w:val="DFFC8550"/>
    <w:lvl w:ilvl="0">
      <w:start w:val="1"/>
      <w:numFmt w:val="decimal"/>
      <w:pStyle w:val="lnokzmluvy"/>
      <w:lvlText w:val="Čl. %1."/>
      <w:lvlJc w:val="left"/>
      <w:pPr>
        <w:tabs>
          <w:tab w:val="num" w:pos="720"/>
        </w:tabs>
        <w:ind w:left="0" w:firstLine="0"/>
      </w:pPr>
      <w:rPr>
        <w:rFonts w:ascii="Tahoma" w:hAnsi="Tahoma" w:cs="Tahoma" w:hint="default"/>
        <w:b/>
        <w:i w:val="0"/>
        <w:sz w:val="20"/>
        <w:szCs w:val="20"/>
      </w:rPr>
    </w:lvl>
    <w:lvl w:ilvl="1">
      <w:start w:val="1"/>
      <w:numFmt w:val="decimal"/>
      <w:pStyle w:val="Zoznam3"/>
      <w:lvlText w:val="%1.%2."/>
      <w:lvlJc w:val="left"/>
      <w:pPr>
        <w:tabs>
          <w:tab w:val="num" w:pos="851"/>
        </w:tabs>
        <w:ind w:left="851" w:hanging="567"/>
      </w:pPr>
      <w:rPr>
        <w:rFonts w:ascii="Tahoma" w:hAnsi="Tahoma" w:cs="Tahoma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531" w:hanging="6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2">
    <w:nsid w:val="24355095"/>
    <w:multiLevelType w:val="multilevel"/>
    <w:tmpl w:val="FF6673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pStyle w:val="Clenenie111"/>
      <w:lvlText w:val="2.3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>
    <w:nsid w:val="28335882"/>
    <w:multiLevelType w:val="hybridMultilevel"/>
    <w:tmpl w:val="8D18672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2AB0596A"/>
    <w:multiLevelType w:val="multilevel"/>
    <w:tmpl w:val="F88E027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5">
    <w:nsid w:val="2D4C6596"/>
    <w:multiLevelType w:val="multilevel"/>
    <w:tmpl w:val="F0046BC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6">
    <w:nsid w:val="2E274E5D"/>
    <w:multiLevelType w:val="multilevel"/>
    <w:tmpl w:val="F0046BC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7">
    <w:nsid w:val="3DB20C27"/>
    <w:multiLevelType w:val="multilevel"/>
    <w:tmpl w:val="D208046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000000"/>
      </w:rPr>
    </w:lvl>
  </w:abstractNum>
  <w:abstractNum w:abstractNumId="38">
    <w:nsid w:val="40565940"/>
    <w:multiLevelType w:val="multilevel"/>
    <w:tmpl w:val="D208046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000000"/>
      </w:rPr>
    </w:lvl>
  </w:abstractNum>
  <w:abstractNum w:abstractNumId="39">
    <w:nsid w:val="40D6099B"/>
    <w:multiLevelType w:val="multilevel"/>
    <w:tmpl w:val="18085C48"/>
    <w:name w:val="WW8Num2822"/>
    <w:lvl w:ilvl="0">
      <w:start w:val="12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0">
    <w:nsid w:val="41D30339"/>
    <w:multiLevelType w:val="multilevel"/>
    <w:tmpl w:val="1DC6765C"/>
    <w:name w:val="WW8Num28222"/>
    <w:lvl w:ilvl="0">
      <w:start w:val="14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3"/>
      <w:numFmt w:val="lowerLetter"/>
      <w:lvlText w:val="%3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1">
    <w:nsid w:val="4370515F"/>
    <w:multiLevelType w:val="multilevel"/>
    <w:tmpl w:val="F0046BC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2">
    <w:nsid w:val="464B77DF"/>
    <w:multiLevelType w:val="multilevel"/>
    <w:tmpl w:val="F88E027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3">
    <w:nsid w:val="49AD47D5"/>
    <w:multiLevelType w:val="multilevel"/>
    <w:tmpl w:val="F0046BC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4">
    <w:nsid w:val="51975836"/>
    <w:multiLevelType w:val="multilevel"/>
    <w:tmpl w:val="F88E027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5">
    <w:nsid w:val="60137FE9"/>
    <w:multiLevelType w:val="hybridMultilevel"/>
    <w:tmpl w:val="7C3A3EF0"/>
    <w:name w:val="WW8Num132"/>
    <w:lvl w:ilvl="0" w:tplc="DE72646A">
      <w:start w:val="1"/>
      <w:numFmt w:val="bullet"/>
      <w:lvlText w:val=""/>
      <w:lvlJc w:val="left"/>
      <w:pPr>
        <w:tabs>
          <w:tab w:val="num" w:pos="2490"/>
        </w:tabs>
        <w:ind w:left="2490" w:hanging="36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  <w:color w:val="auto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60377BAA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7">
    <w:nsid w:val="61745B0F"/>
    <w:multiLevelType w:val="multilevel"/>
    <w:tmpl w:val="F0046BC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8">
    <w:nsid w:val="61CF05F2"/>
    <w:multiLevelType w:val="multilevel"/>
    <w:tmpl w:val="F88E027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9">
    <w:nsid w:val="658B4A71"/>
    <w:multiLevelType w:val="hybridMultilevel"/>
    <w:tmpl w:val="33AA673C"/>
    <w:lvl w:ilvl="0" w:tplc="04090017">
      <w:start w:val="1"/>
      <w:numFmt w:val="lowerLetter"/>
      <w:lvlText w:val="%1)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0">
    <w:nsid w:val="66077082"/>
    <w:multiLevelType w:val="multilevel"/>
    <w:tmpl w:val="F88E027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1">
    <w:nsid w:val="6BE571DB"/>
    <w:multiLevelType w:val="singleLevel"/>
    <w:tmpl w:val="04050017"/>
    <w:name w:val="WW8Num28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2">
    <w:nsid w:val="6C39155A"/>
    <w:multiLevelType w:val="hybridMultilevel"/>
    <w:tmpl w:val="92741936"/>
    <w:lvl w:ilvl="0" w:tplc="FFFFFFFF">
      <w:start w:val="11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6FB8371A"/>
    <w:multiLevelType w:val="multilevel"/>
    <w:tmpl w:val="F88E027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4">
    <w:nsid w:val="71603E8D"/>
    <w:multiLevelType w:val="multilevel"/>
    <w:tmpl w:val="F0046BC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5">
    <w:nsid w:val="72BD1A08"/>
    <w:multiLevelType w:val="multilevel"/>
    <w:tmpl w:val="F88E0276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6">
    <w:nsid w:val="74F70B22"/>
    <w:multiLevelType w:val="multilevel"/>
    <w:tmpl w:val="F88E027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7">
    <w:nsid w:val="7CDA11F7"/>
    <w:multiLevelType w:val="multilevel"/>
    <w:tmpl w:val="F0046BC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31"/>
  </w:num>
  <w:num w:numId="2">
    <w:abstractNumId w:val="49"/>
  </w:num>
  <w:num w:numId="3">
    <w:abstractNumId w:val="22"/>
  </w:num>
  <w:num w:numId="4">
    <w:abstractNumId w:val="32"/>
  </w:num>
  <w:num w:numId="5">
    <w:abstractNumId w:val="25"/>
  </w:num>
  <w:num w:numId="6">
    <w:abstractNumId w:val="0"/>
  </w:num>
  <w:num w:numId="7">
    <w:abstractNumId w:val="52"/>
  </w:num>
  <w:num w:numId="8">
    <w:abstractNumId w:val="33"/>
  </w:num>
  <w:num w:numId="9">
    <w:abstractNumId w:val="26"/>
  </w:num>
  <w:num w:numId="10">
    <w:abstractNumId w:val="43"/>
  </w:num>
  <w:num w:numId="11">
    <w:abstractNumId w:val="35"/>
  </w:num>
  <w:num w:numId="12">
    <w:abstractNumId w:val="36"/>
  </w:num>
  <w:num w:numId="13">
    <w:abstractNumId w:val="54"/>
  </w:num>
  <w:num w:numId="14">
    <w:abstractNumId w:val="23"/>
  </w:num>
  <w:num w:numId="15">
    <w:abstractNumId w:val="47"/>
  </w:num>
  <w:num w:numId="16">
    <w:abstractNumId w:val="57"/>
  </w:num>
  <w:num w:numId="17">
    <w:abstractNumId w:val="30"/>
  </w:num>
  <w:num w:numId="18">
    <w:abstractNumId w:val="41"/>
  </w:num>
  <w:num w:numId="19">
    <w:abstractNumId w:val="37"/>
  </w:num>
  <w:num w:numId="20">
    <w:abstractNumId w:val="38"/>
  </w:num>
  <w:num w:numId="21">
    <w:abstractNumId w:val="34"/>
  </w:num>
  <w:num w:numId="22">
    <w:abstractNumId w:val="24"/>
  </w:num>
  <w:num w:numId="23">
    <w:abstractNumId w:val="44"/>
  </w:num>
  <w:num w:numId="24">
    <w:abstractNumId w:val="53"/>
  </w:num>
  <w:num w:numId="25">
    <w:abstractNumId w:val="42"/>
  </w:num>
  <w:num w:numId="26">
    <w:abstractNumId w:val="29"/>
  </w:num>
  <w:num w:numId="27">
    <w:abstractNumId w:val="50"/>
  </w:num>
  <w:num w:numId="28">
    <w:abstractNumId w:val="56"/>
  </w:num>
  <w:num w:numId="29">
    <w:abstractNumId w:val="48"/>
  </w:num>
  <w:num w:numId="30">
    <w:abstractNumId w:val="55"/>
  </w:num>
  <w:num w:numId="31">
    <w:abstractNumId w:val="28"/>
  </w:num>
  <w:num w:numId="32">
    <w:abstractNumId w:val="27"/>
  </w:num>
  <w:num w:numId="33">
    <w:abstractNumId w:val="46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9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32770"/>
  </w:hdrShapeDefaults>
  <w:footnotePr>
    <w:pos w:val="beneathText"/>
    <w:footnote w:id="-1"/>
    <w:footnote w:id="0"/>
  </w:footnotePr>
  <w:endnotePr>
    <w:endnote w:id="-1"/>
    <w:endnote w:id="0"/>
  </w:endnotePr>
  <w:compat/>
  <w:rsids>
    <w:rsidRoot w:val="005410F1"/>
    <w:rsid w:val="00000438"/>
    <w:rsid w:val="00000A00"/>
    <w:rsid w:val="000012FB"/>
    <w:rsid w:val="00001AA0"/>
    <w:rsid w:val="0000219A"/>
    <w:rsid w:val="00002992"/>
    <w:rsid w:val="00004189"/>
    <w:rsid w:val="00004317"/>
    <w:rsid w:val="000047E3"/>
    <w:rsid w:val="0000636C"/>
    <w:rsid w:val="00006393"/>
    <w:rsid w:val="00006997"/>
    <w:rsid w:val="00007C7A"/>
    <w:rsid w:val="00010192"/>
    <w:rsid w:val="00010DA1"/>
    <w:rsid w:val="000116FC"/>
    <w:rsid w:val="00011812"/>
    <w:rsid w:val="000118D4"/>
    <w:rsid w:val="00012C7F"/>
    <w:rsid w:val="0001324A"/>
    <w:rsid w:val="000156A3"/>
    <w:rsid w:val="00015B39"/>
    <w:rsid w:val="00016420"/>
    <w:rsid w:val="000165D0"/>
    <w:rsid w:val="0001732A"/>
    <w:rsid w:val="00021131"/>
    <w:rsid w:val="000219FA"/>
    <w:rsid w:val="000221FC"/>
    <w:rsid w:val="00022404"/>
    <w:rsid w:val="00022431"/>
    <w:rsid w:val="0002287B"/>
    <w:rsid w:val="00022F6B"/>
    <w:rsid w:val="00025E23"/>
    <w:rsid w:val="00026121"/>
    <w:rsid w:val="0002729E"/>
    <w:rsid w:val="0003028B"/>
    <w:rsid w:val="000305D2"/>
    <w:rsid w:val="00030CE8"/>
    <w:rsid w:val="0003447C"/>
    <w:rsid w:val="00034C33"/>
    <w:rsid w:val="00037286"/>
    <w:rsid w:val="00041D47"/>
    <w:rsid w:val="00041D9C"/>
    <w:rsid w:val="00042351"/>
    <w:rsid w:val="00042C86"/>
    <w:rsid w:val="00043A82"/>
    <w:rsid w:val="000444B1"/>
    <w:rsid w:val="000452F6"/>
    <w:rsid w:val="00047EA9"/>
    <w:rsid w:val="00050FF3"/>
    <w:rsid w:val="00052CF3"/>
    <w:rsid w:val="0005370C"/>
    <w:rsid w:val="0005381E"/>
    <w:rsid w:val="0005436E"/>
    <w:rsid w:val="00054B7B"/>
    <w:rsid w:val="00054BC3"/>
    <w:rsid w:val="00054E62"/>
    <w:rsid w:val="00054EE1"/>
    <w:rsid w:val="00054FBC"/>
    <w:rsid w:val="00055074"/>
    <w:rsid w:val="000560C3"/>
    <w:rsid w:val="00057225"/>
    <w:rsid w:val="0005742D"/>
    <w:rsid w:val="00057CA1"/>
    <w:rsid w:val="00062736"/>
    <w:rsid w:val="00062AA6"/>
    <w:rsid w:val="00062F6E"/>
    <w:rsid w:val="0006445D"/>
    <w:rsid w:val="000646E3"/>
    <w:rsid w:val="00064A20"/>
    <w:rsid w:val="000651C9"/>
    <w:rsid w:val="00065709"/>
    <w:rsid w:val="000660B7"/>
    <w:rsid w:val="000662AC"/>
    <w:rsid w:val="0006681B"/>
    <w:rsid w:val="00070DBB"/>
    <w:rsid w:val="00071F46"/>
    <w:rsid w:val="000721E2"/>
    <w:rsid w:val="00072D9F"/>
    <w:rsid w:val="00073566"/>
    <w:rsid w:val="00073777"/>
    <w:rsid w:val="00073E99"/>
    <w:rsid w:val="00074932"/>
    <w:rsid w:val="00075E4A"/>
    <w:rsid w:val="0007777B"/>
    <w:rsid w:val="00081028"/>
    <w:rsid w:val="00081A52"/>
    <w:rsid w:val="00082C00"/>
    <w:rsid w:val="00083547"/>
    <w:rsid w:val="00085B36"/>
    <w:rsid w:val="0008729A"/>
    <w:rsid w:val="00087612"/>
    <w:rsid w:val="0009047C"/>
    <w:rsid w:val="00091C85"/>
    <w:rsid w:val="00091FEC"/>
    <w:rsid w:val="00093079"/>
    <w:rsid w:val="00093487"/>
    <w:rsid w:val="00094AB6"/>
    <w:rsid w:val="00094FEF"/>
    <w:rsid w:val="0009605E"/>
    <w:rsid w:val="000A29D5"/>
    <w:rsid w:val="000A2BCB"/>
    <w:rsid w:val="000A347F"/>
    <w:rsid w:val="000A4E98"/>
    <w:rsid w:val="000A52E5"/>
    <w:rsid w:val="000A5336"/>
    <w:rsid w:val="000A5D95"/>
    <w:rsid w:val="000A7DF2"/>
    <w:rsid w:val="000A7EF6"/>
    <w:rsid w:val="000B0B1F"/>
    <w:rsid w:val="000B136C"/>
    <w:rsid w:val="000B16B5"/>
    <w:rsid w:val="000B23DF"/>
    <w:rsid w:val="000B2B56"/>
    <w:rsid w:val="000B309A"/>
    <w:rsid w:val="000B6CF3"/>
    <w:rsid w:val="000B75C9"/>
    <w:rsid w:val="000B76AA"/>
    <w:rsid w:val="000B7D97"/>
    <w:rsid w:val="000C05D9"/>
    <w:rsid w:val="000C0699"/>
    <w:rsid w:val="000C0A45"/>
    <w:rsid w:val="000C0C4E"/>
    <w:rsid w:val="000C0D72"/>
    <w:rsid w:val="000C2BF1"/>
    <w:rsid w:val="000C30F3"/>
    <w:rsid w:val="000C37F2"/>
    <w:rsid w:val="000C3A5A"/>
    <w:rsid w:val="000C3CF6"/>
    <w:rsid w:val="000C4683"/>
    <w:rsid w:val="000C4758"/>
    <w:rsid w:val="000C507A"/>
    <w:rsid w:val="000C5FD3"/>
    <w:rsid w:val="000C739D"/>
    <w:rsid w:val="000D1782"/>
    <w:rsid w:val="000D2CE3"/>
    <w:rsid w:val="000D3221"/>
    <w:rsid w:val="000D342B"/>
    <w:rsid w:val="000D4352"/>
    <w:rsid w:val="000D5DA3"/>
    <w:rsid w:val="000D5DB5"/>
    <w:rsid w:val="000D7ABC"/>
    <w:rsid w:val="000E031F"/>
    <w:rsid w:val="000E088E"/>
    <w:rsid w:val="000E1A8A"/>
    <w:rsid w:val="000E6A9E"/>
    <w:rsid w:val="000F0C0A"/>
    <w:rsid w:val="000F1AA6"/>
    <w:rsid w:val="000F2611"/>
    <w:rsid w:val="000F2B2A"/>
    <w:rsid w:val="000F3BA0"/>
    <w:rsid w:val="000F5228"/>
    <w:rsid w:val="000F6C0E"/>
    <w:rsid w:val="00100566"/>
    <w:rsid w:val="001007E3"/>
    <w:rsid w:val="001015E8"/>
    <w:rsid w:val="00101948"/>
    <w:rsid w:val="001019D3"/>
    <w:rsid w:val="00101CA4"/>
    <w:rsid w:val="00101D90"/>
    <w:rsid w:val="001021AF"/>
    <w:rsid w:val="0010337A"/>
    <w:rsid w:val="001033F4"/>
    <w:rsid w:val="00103583"/>
    <w:rsid w:val="00103E04"/>
    <w:rsid w:val="00104A2B"/>
    <w:rsid w:val="00104AB8"/>
    <w:rsid w:val="00105124"/>
    <w:rsid w:val="00105DC3"/>
    <w:rsid w:val="00107917"/>
    <w:rsid w:val="001100D7"/>
    <w:rsid w:val="00110644"/>
    <w:rsid w:val="00110CF0"/>
    <w:rsid w:val="00111524"/>
    <w:rsid w:val="00112E78"/>
    <w:rsid w:val="00113189"/>
    <w:rsid w:val="001138E7"/>
    <w:rsid w:val="00113A29"/>
    <w:rsid w:val="00114C5A"/>
    <w:rsid w:val="00115A00"/>
    <w:rsid w:val="00115CF6"/>
    <w:rsid w:val="00117E66"/>
    <w:rsid w:val="00120EE8"/>
    <w:rsid w:val="0012350A"/>
    <w:rsid w:val="0012443C"/>
    <w:rsid w:val="00125238"/>
    <w:rsid w:val="00125282"/>
    <w:rsid w:val="00125531"/>
    <w:rsid w:val="001263E8"/>
    <w:rsid w:val="00126C48"/>
    <w:rsid w:val="00126DA6"/>
    <w:rsid w:val="001275A3"/>
    <w:rsid w:val="00131BAE"/>
    <w:rsid w:val="00131F85"/>
    <w:rsid w:val="0013377B"/>
    <w:rsid w:val="00134460"/>
    <w:rsid w:val="00134572"/>
    <w:rsid w:val="00134FBA"/>
    <w:rsid w:val="001355B8"/>
    <w:rsid w:val="00135CA1"/>
    <w:rsid w:val="00137CDB"/>
    <w:rsid w:val="0014106F"/>
    <w:rsid w:val="001418B7"/>
    <w:rsid w:val="00141CE4"/>
    <w:rsid w:val="00141ED9"/>
    <w:rsid w:val="001420B4"/>
    <w:rsid w:val="0014217E"/>
    <w:rsid w:val="00142F01"/>
    <w:rsid w:val="00143383"/>
    <w:rsid w:val="00144EF5"/>
    <w:rsid w:val="00145FEC"/>
    <w:rsid w:val="00147F49"/>
    <w:rsid w:val="00151A1F"/>
    <w:rsid w:val="0015295E"/>
    <w:rsid w:val="00152AB0"/>
    <w:rsid w:val="001530ED"/>
    <w:rsid w:val="00153A84"/>
    <w:rsid w:val="00154B55"/>
    <w:rsid w:val="00155166"/>
    <w:rsid w:val="00155282"/>
    <w:rsid w:val="001561BD"/>
    <w:rsid w:val="0015676A"/>
    <w:rsid w:val="00156B3D"/>
    <w:rsid w:val="00160473"/>
    <w:rsid w:val="00160579"/>
    <w:rsid w:val="00160991"/>
    <w:rsid w:val="00160D1C"/>
    <w:rsid w:val="00161093"/>
    <w:rsid w:val="00161696"/>
    <w:rsid w:val="0016173C"/>
    <w:rsid w:val="001619CD"/>
    <w:rsid w:val="00164199"/>
    <w:rsid w:val="00165E4A"/>
    <w:rsid w:val="00166197"/>
    <w:rsid w:val="00166B9E"/>
    <w:rsid w:val="00167370"/>
    <w:rsid w:val="0016738B"/>
    <w:rsid w:val="001673E1"/>
    <w:rsid w:val="00167851"/>
    <w:rsid w:val="00170C5C"/>
    <w:rsid w:val="00171E7E"/>
    <w:rsid w:val="0017208A"/>
    <w:rsid w:val="001723F9"/>
    <w:rsid w:val="00173388"/>
    <w:rsid w:val="00174981"/>
    <w:rsid w:val="00175C2B"/>
    <w:rsid w:val="00177969"/>
    <w:rsid w:val="00177F3F"/>
    <w:rsid w:val="001801D5"/>
    <w:rsid w:val="00180CEC"/>
    <w:rsid w:val="001812CF"/>
    <w:rsid w:val="001814B0"/>
    <w:rsid w:val="001827EF"/>
    <w:rsid w:val="001850EB"/>
    <w:rsid w:val="001856AC"/>
    <w:rsid w:val="00185F08"/>
    <w:rsid w:val="001866D6"/>
    <w:rsid w:val="0018701C"/>
    <w:rsid w:val="00191322"/>
    <w:rsid w:val="00191353"/>
    <w:rsid w:val="00191CB6"/>
    <w:rsid w:val="00192647"/>
    <w:rsid w:val="001935FB"/>
    <w:rsid w:val="0019360B"/>
    <w:rsid w:val="00193BC7"/>
    <w:rsid w:val="00195D4A"/>
    <w:rsid w:val="00196D73"/>
    <w:rsid w:val="0019735F"/>
    <w:rsid w:val="00197720"/>
    <w:rsid w:val="0019799C"/>
    <w:rsid w:val="001A01F8"/>
    <w:rsid w:val="001A09EA"/>
    <w:rsid w:val="001A11DB"/>
    <w:rsid w:val="001A1AEE"/>
    <w:rsid w:val="001A1F6A"/>
    <w:rsid w:val="001A2CFF"/>
    <w:rsid w:val="001A3359"/>
    <w:rsid w:val="001A39B0"/>
    <w:rsid w:val="001A47DC"/>
    <w:rsid w:val="001A4F93"/>
    <w:rsid w:val="001A682F"/>
    <w:rsid w:val="001A6C3A"/>
    <w:rsid w:val="001A6FD0"/>
    <w:rsid w:val="001A74C1"/>
    <w:rsid w:val="001A758B"/>
    <w:rsid w:val="001B079E"/>
    <w:rsid w:val="001B14A8"/>
    <w:rsid w:val="001B157B"/>
    <w:rsid w:val="001B1C14"/>
    <w:rsid w:val="001B1CEF"/>
    <w:rsid w:val="001B2A68"/>
    <w:rsid w:val="001B4871"/>
    <w:rsid w:val="001B4C83"/>
    <w:rsid w:val="001B4CE6"/>
    <w:rsid w:val="001B57E0"/>
    <w:rsid w:val="001B6ED7"/>
    <w:rsid w:val="001B70F1"/>
    <w:rsid w:val="001B7A90"/>
    <w:rsid w:val="001B7AAD"/>
    <w:rsid w:val="001C0470"/>
    <w:rsid w:val="001C0940"/>
    <w:rsid w:val="001C42B8"/>
    <w:rsid w:val="001C6F5F"/>
    <w:rsid w:val="001D0268"/>
    <w:rsid w:val="001D04D8"/>
    <w:rsid w:val="001D0DDC"/>
    <w:rsid w:val="001D1262"/>
    <w:rsid w:val="001D199D"/>
    <w:rsid w:val="001D19E6"/>
    <w:rsid w:val="001D1AC8"/>
    <w:rsid w:val="001D2AE0"/>
    <w:rsid w:val="001D3751"/>
    <w:rsid w:val="001D4907"/>
    <w:rsid w:val="001D5C04"/>
    <w:rsid w:val="001D5F1C"/>
    <w:rsid w:val="001D631C"/>
    <w:rsid w:val="001D72E4"/>
    <w:rsid w:val="001D7CB0"/>
    <w:rsid w:val="001E1050"/>
    <w:rsid w:val="001E140C"/>
    <w:rsid w:val="001E16EB"/>
    <w:rsid w:val="001E1D73"/>
    <w:rsid w:val="001E2819"/>
    <w:rsid w:val="001E34CE"/>
    <w:rsid w:val="001E3AF0"/>
    <w:rsid w:val="001E432B"/>
    <w:rsid w:val="001E44B1"/>
    <w:rsid w:val="001E49CB"/>
    <w:rsid w:val="001E5E32"/>
    <w:rsid w:val="001E70AC"/>
    <w:rsid w:val="001E7358"/>
    <w:rsid w:val="001F183C"/>
    <w:rsid w:val="001F1EF3"/>
    <w:rsid w:val="001F44BB"/>
    <w:rsid w:val="001F521A"/>
    <w:rsid w:val="001F5F43"/>
    <w:rsid w:val="001F6695"/>
    <w:rsid w:val="001F75B0"/>
    <w:rsid w:val="0020010E"/>
    <w:rsid w:val="00201FA4"/>
    <w:rsid w:val="0020457B"/>
    <w:rsid w:val="0021049E"/>
    <w:rsid w:val="002114D2"/>
    <w:rsid w:val="002117D0"/>
    <w:rsid w:val="00211B15"/>
    <w:rsid w:val="00212E70"/>
    <w:rsid w:val="00213D07"/>
    <w:rsid w:val="00214DAF"/>
    <w:rsid w:val="00214E48"/>
    <w:rsid w:val="00215A93"/>
    <w:rsid w:val="00216A96"/>
    <w:rsid w:val="002179FD"/>
    <w:rsid w:val="00220681"/>
    <w:rsid w:val="002221F0"/>
    <w:rsid w:val="00222329"/>
    <w:rsid w:val="00222570"/>
    <w:rsid w:val="002227A7"/>
    <w:rsid w:val="00222B10"/>
    <w:rsid w:val="00224297"/>
    <w:rsid w:val="00225907"/>
    <w:rsid w:val="002272FA"/>
    <w:rsid w:val="00227E14"/>
    <w:rsid w:val="0023091A"/>
    <w:rsid w:val="0023114E"/>
    <w:rsid w:val="0023187E"/>
    <w:rsid w:val="00231A95"/>
    <w:rsid w:val="002322E0"/>
    <w:rsid w:val="0023301B"/>
    <w:rsid w:val="00233828"/>
    <w:rsid w:val="00233BA3"/>
    <w:rsid w:val="002341AB"/>
    <w:rsid w:val="00234BEB"/>
    <w:rsid w:val="00235656"/>
    <w:rsid w:val="002359A6"/>
    <w:rsid w:val="00235C78"/>
    <w:rsid w:val="002368F6"/>
    <w:rsid w:val="00237DF1"/>
    <w:rsid w:val="00240CBD"/>
    <w:rsid w:val="00240F38"/>
    <w:rsid w:val="00241045"/>
    <w:rsid w:val="002424A9"/>
    <w:rsid w:val="002426B3"/>
    <w:rsid w:val="00242DD9"/>
    <w:rsid w:val="00242F94"/>
    <w:rsid w:val="002438D4"/>
    <w:rsid w:val="002444D7"/>
    <w:rsid w:val="0024456F"/>
    <w:rsid w:val="00244600"/>
    <w:rsid w:val="00247DAB"/>
    <w:rsid w:val="0025022F"/>
    <w:rsid w:val="0025118D"/>
    <w:rsid w:val="00251926"/>
    <w:rsid w:val="002527F7"/>
    <w:rsid w:val="002535FC"/>
    <w:rsid w:val="002538B8"/>
    <w:rsid w:val="0025554D"/>
    <w:rsid w:val="0025576D"/>
    <w:rsid w:val="00255BAA"/>
    <w:rsid w:val="002563E6"/>
    <w:rsid w:val="00256BF6"/>
    <w:rsid w:val="002603B5"/>
    <w:rsid w:val="0026127F"/>
    <w:rsid w:val="00261C1B"/>
    <w:rsid w:val="00261F85"/>
    <w:rsid w:val="00262B12"/>
    <w:rsid w:val="00263699"/>
    <w:rsid w:val="00263F87"/>
    <w:rsid w:val="002649DB"/>
    <w:rsid w:val="00264C83"/>
    <w:rsid w:val="00266637"/>
    <w:rsid w:val="0026789A"/>
    <w:rsid w:val="002706C8"/>
    <w:rsid w:val="002710CE"/>
    <w:rsid w:val="002712A3"/>
    <w:rsid w:val="00272349"/>
    <w:rsid w:val="002723C5"/>
    <w:rsid w:val="002726B6"/>
    <w:rsid w:val="00272906"/>
    <w:rsid w:val="002729DC"/>
    <w:rsid w:val="00272A6C"/>
    <w:rsid w:val="002755EF"/>
    <w:rsid w:val="00275674"/>
    <w:rsid w:val="00275778"/>
    <w:rsid w:val="002762F3"/>
    <w:rsid w:val="002814D9"/>
    <w:rsid w:val="0028228D"/>
    <w:rsid w:val="00282932"/>
    <w:rsid w:val="00284580"/>
    <w:rsid w:val="00284EA7"/>
    <w:rsid w:val="002868AF"/>
    <w:rsid w:val="002917B3"/>
    <w:rsid w:val="00292992"/>
    <w:rsid w:val="00292D0C"/>
    <w:rsid w:val="002959EE"/>
    <w:rsid w:val="002964E0"/>
    <w:rsid w:val="00296EC5"/>
    <w:rsid w:val="002A03E6"/>
    <w:rsid w:val="002A144A"/>
    <w:rsid w:val="002A1CFA"/>
    <w:rsid w:val="002A1DDA"/>
    <w:rsid w:val="002A2178"/>
    <w:rsid w:val="002A21DA"/>
    <w:rsid w:val="002A233B"/>
    <w:rsid w:val="002A2DD5"/>
    <w:rsid w:val="002A3570"/>
    <w:rsid w:val="002A3798"/>
    <w:rsid w:val="002A3C2B"/>
    <w:rsid w:val="002A76B3"/>
    <w:rsid w:val="002A7704"/>
    <w:rsid w:val="002B3A78"/>
    <w:rsid w:val="002B3F70"/>
    <w:rsid w:val="002B4226"/>
    <w:rsid w:val="002B55A5"/>
    <w:rsid w:val="002B619F"/>
    <w:rsid w:val="002B6D3B"/>
    <w:rsid w:val="002B6E2E"/>
    <w:rsid w:val="002C09A6"/>
    <w:rsid w:val="002C0D38"/>
    <w:rsid w:val="002C0F85"/>
    <w:rsid w:val="002C1408"/>
    <w:rsid w:val="002C15BD"/>
    <w:rsid w:val="002C19BC"/>
    <w:rsid w:val="002C3D6A"/>
    <w:rsid w:val="002C3E59"/>
    <w:rsid w:val="002C3EF9"/>
    <w:rsid w:val="002C4B1B"/>
    <w:rsid w:val="002C59E6"/>
    <w:rsid w:val="002C5C25"/>
    <w:rsid w:val="002C648D"/>
    <w:rsid w:val="002C76BE"/>
    <w:rsid w:val="002C76CD"/>
    <w:rsid w:val="002C7871"/>
    <w:rsid w:val="002C79E9"/>
    <w:rsid w:val="002C7D9E"/>
    <w:rsid w:val="002D04B0"/>
    <w:rsid w:val="002D14FB"/>
    <w:rsid w:val="002D1C0D"/>
    <w:rsid w:val="002D1F26"/>
    <w:rsid w:val="002D3780"/>
    <w:rsid w:val="002D37C7"/>
    <w:rsid w:val="002D42E2"/>
    <w:rsid w:val="002D4B0F"/>
    <w:rsid w:val="002D658A"/>
    <w:rsid w:val="002D6645"/>
    <w:rsid w:val="002D7C79"/>
    <w:rsid w:val="002E0178"/>
    <w:rsid w:val="002E07A7"/>
    <w:rsid w:val="002E0F16"/>
    <w:rsid w:val="002E22C3"/>
    <w:rsid w:val="002E244C"/>
    <w:rsid w:val="002E3C01"/>
    <w:rsid w:val="002E4398"/>
    <w:rsid w:val="002E4864"/>
    <w:rsid w:val="002E4CA8"/>
    <w:rsid w:val="002E55A9"/>
    <w:rsid w:val="002E55E6"/>
    <w:rsid w:val="002E5647"/>
    <w:rsid w:val="002E66C6"/>
    <w:rsid w:val="002F00BF"/>
    <w:rsid w:val="002F03B6"/>
    <w:rsid w:val="002F0F91"/>
    <w:rsid w:val="002F16E8"/>
    <w:rsid w:val="002F2A4E"/>
    <w:rsid w:val="002F2C2D"/>
    <w:rsid w:val="002F4657"/>
    <w:rsid w:val="002F6623"/>
    <w:rsid w:val="002F6B1D"/>
    <w:rsid w:val="002F76B9"/>
    <w:rsid w:val="00301EBE"/>
    <w:rsid w:val="00301FC3"/>
    <w:rsid w:val="003024EF"/>
    <w:rsid w:val="00302E3C"/>
    <w:rsid w:val="00303A2F"/>
    <w:rsid w:val="0030421E"/>
    <w:rsid w:val="00304450"/>
    <w:rsid w:val="00306676"/>
    <w:rsid w:val="003076F9"/>
    <w:rsid w:val="003079FE"/>
    <w:rsid w:val="003105AC"/>
    <w:rsid w:val="0031097F"/>
    <w:rsid w:val="00311190"/>
    <w:rsid w:val="003117C7"/>
    <w:rsid w:val="00312ABA"/>
    <w:rsid w:val="00314E18"/>
    <w:rsid w:val="003153E4"/>
    <w:rsid w:val="00315C79"/>
    <w:rsid w:val="00315CCB"/>
    <w:rsid w:val="00316C9B"/>
    <w:rsid w:val="00316D47"/>
    <w:rsid w:val="00317CF0"/>
    <w:rsid w:val="003209DB"/>
    <w:rsid w:val="00320BE7"/>
    <w:rsid w:val="00323240"/>
    <w:rsid w:val="003241C0"/>
    <w:rsid w:val="00325A54"/>
    <w:rsid w:val="0032635B"/>
    <w:rsid w:val="00327A8A"/>
    <w:rsid w:val="00330183"/>
    <w:rsid w:val="00331CBA"/>
    <w:rsid w:val="00332984"/>
    <w:rsid w:val="003331C3"/>
    <w:rsid w:val="00333F9A"/>
    <w:rsid w:val="003344B4"/>
    <w:rsid w:val="00335957"/>
    <w:rsid w:val="00336696"/>
    <w:rsid w:val="00336939"/>
    <w:rsid w:val="00336990"/>
    <w:rsid w:val="00336FD3"/>
    <w:rsid w:val="0033766D"/>
    <w:rsid w:val="00337786"/>
    <w:rsid w:val="00337B79"/>
    <w:rsid w:val="0034188B"/>
    <w:rsid w:val="003418D3"/>
    <w:rsid w:val="0034223D"/>
    <w:rsid w:val="00342EC9"/>
    <w:rsid w:val="00343870"/>
    <w:rsid w:val="00344678"/>
    <w:rsid w:val="00344FFA"/>
    <w:rsid w:val="0034562A"/>
    <w:rsid w:val="003468F8"/>
    <w:rsid w:val="00346966"/>
    <w:rsid w:val="00347E19"/>
    <w:rsid w:val="00350173"/>
    <w:rsid w:val="0035076D"/>
    <w:rsid w:val="00351A13"/>
    <w:rsid w:val="00351BEF"/>
    <w:rsid w:val="0035370A"/>
    <w:rsid w:val="00354CF3"/>
    <w:rsid w:val="00354D5B"/>
    <w:rsid w:val="00355E24"/>
    <w:rsid w:val="003564F3"/>
    <w:rsid w:val="00356716"/>
    <w:rsid w:val="003567E7"/>
    <w:rsid w:val="00356AE0"/>
    <w:rsid w:val="00357444"/>
    <w:rsid w:val="0035796F"/>
    <w:rsid w:val="00360483"/>
    <w:rsid w:val="003606B6"/>
    <w:rsid w:val="00360917"/>
    <w:rsid w:val="00361C6E"/>
    <w:rsid w:val="00361DEF"/>
    <w:rsid w:val="0036208A"/>
    <w:rsid w:val="00363A24"/>
    <w:rsid w:val="00363B41"/>
    <w:rsid w:val="003640CC"/>
    <w:rsid w:val="00364192"/>
    <w:rsid w:val="003658F6"/>
    <w:rsid w:val="00366A7A"/>
    <w:rsid w:val="00366ADC"/>
    <w:rsid w:val="0036734B"/>
    <w:rsid w:val="0036787C"/>
    <w:rsid w:val="00370163"/>
    <w:rsid w:val="00370705"/>
    <w:rsid w:val="0037147F"/>
    <w:rsid w:val="003719F6"/>
    <w:rsid w:val="00372EF5"/>
    <w:rsid w:val="00373364"/>
    <w:rsid w:val="00373F11"/>
    <w:rsid w:val="00374B89"/>
    <w:rsid w:val="0037592B"/>
    <w:rsid w:val="00375B6C"/>
    <w:rsid w:val="0037656D"/>
    <w:rsid w:val="003768E6"/>
    <w:rsid w:val="003772DD"/>
    <w:rsid w:val="0038186F"/>
    <w:rsid w:val="00381A3F"/>
    <w:rsid w:val="00381EED"/>
    <w:rsid w:val="00381F70"/>
    <w:rsid w:val="00383665"/>
    <w:rsid w:val="00383E1F"/>
    <w:rsid w:val="00383EE1"/>
    <w:rsid w:val="00384311"/>
    <w:rsid w:val="00384A4C"/>
    <w:rsid w:val="00384A91"/>
    <w:rsid w:val="00384BB8"/>
    <w:rsid w:val="00385D11"/>
    <w:rsid w:val="00386A36"/>
    <w:rsid w:val="003906F8"/>
    <w:rsid w:val="00391F09"/>
    <w:rsid w:val="003926CD"/>
    <w:rsid w:val="003938B4"/>
    <w:rsid w:val="00393A84"/>
    <w:rsid w:val="003940ED"/>
    <w:rsid w:val="003946AE"/>
    <w:rsid w:val="00395367"/>
    <w:rsid w:val="0039632C"/>
    <w:rsid w:val="003974DB"/>
    <w:rsid w:val="00397B87"/>
    <w:rsid w:val="00397E0B"/>
    <w:rsid w:val="003A2443"/>
    <w:rsid w:val="003A3030"/>
    <w:rsid w:val="003A3929"/>
    <w:rsid w:val="003A5E0A"/>
    <w:rsid w:val="003A6A9B"/>
    <w:rsid w:val="003A7848"/>
    <w:rsid w:val="003A7E08"/>
    <w:rsid w:val="003B103D"/>
    <w:rsid w:val="003B3305"/>
    <w:rsid w:val="003B35F8"/>
    <w:rsid w:val="003B3F6B"/>
    <w:rsid w:val="003B4AE8"/>
    <w:rsid w:val="003B58B2"/>
    <w:rsid w:val="003C151F"/>
    <w:rsid w:val="003C2A6F"/>
    <w:rsid w:val="003C4FA4"/>
    <w:rsid w:val="003C5744"/>
    <w:rsid w:val="003C5814"/>
    <w:rsid w:val="003C60E7"/>
    <w:rsid w:val="003C6456"/>
    <w:rsid w:val="003C7C4D"/>
    <w:rsid w:val="003D09F1"/>
    <w:rsid w:val="003D1D14"/>
    <w:rsid w:val="003D2357"/>
    <w:rsid w:val="003D2888"/>
    <w:rsid w:val="003D315B"/>
    <w:rsid w:val="003D3950"/>
    <w:rsid w:val="003D4FBE"/>
    <w:rsid w:val="003D5481"/>
    <w:rsid w:val="003D59BE"/>
    <w:rsid w:val="003D60F7"/>
    <w:rsid w:val="003D67B0"/>
    <w:rsid w:val="003D7504"/>
    <w:rsid w:val="003D75E7"/>
    <w:rsid w:val="003D787E"/>
    <w:rsid w:val="003E02B4"/>
    <w:rsid w:val="003E26A9"/>
    <w:rsid w:val="003E35E2"/>
    <w:rsid w:val="003E39F3"/>
    <w:rsid w:val="003E7A9F"/>
    <w:rsid w:val="003F07F7"/>
    <w:rsid w:val="003F3A72"/>
    <w:rsid w:val="003F414D"/>
    <w:rsid w:val="003F464D"/>
    <w:rsid w:val="003F6DCA"/>
    <w:rsid w:val="0040214F"/>
    <w:rsid w:val="004034E7"/>
    <w:rsid w:val="004034EC"/>
    <w:rsid w:val="004047DA"/>
    <w:rsid w:val="00405CFF"/>
    <w:rsid w:val="00405D5E"/>
    <w:rsid w:val="00406288"/>
    <w:rsid w:val="00406494"/>
    <w:rsid w:val="0040672B"/>
    <w:rsid w:val="00407620"/>
    <w:rsid w:val="00407869"/>
    <w:rsid w:val="00407950"/>
    <w:rsid w:val="00411CD0"/>
    <w:rsid w:val="004129ED"/>
    <w:rsid w:val="0041308B"/>
    <w:rsid w:val="00414491"/>
    <w:rsid w:val="00414FD5"/>
    <w:rsid w:val="004157BC"/>
    <w:rsid w:val="00416A58"/>
    <w:rsid w:val="004172FE"/>
    <w:rsid w:val="00417C7F"/>
    <w:rsid w:val="00420A18"/>
    <w:rsid w:val="00420AE4"/>
    <w:rsid w:val="00420E49"/>
    <w:rsid w:val="004211AC"/>
    <w:rsid w:val="00421FAE"/>
    <w:rsid w:val="0042246E"/>
    <w:rsid w:val="00423774"/>
    <w:rsid w:val="004242F6"/>
    <w:rsid w:val="004250F4"/>
    <w:rsid w:val="00425149"/>
    <w:rsid w:val="00425CDA"/>
    <w:rsid w:val="00425E45"/>
    <w:rsid w:val="00426094"/>
    <w:rsid w:val="00426A2E"/>
    <w:rsid w:val="004272CE"/>
    <w:rsid w:val="0042778A"/>
    <w:rsid w:val="004308F8"/>
    <w:rsid w:val="00430930"/>
    <w:rsid w:val="0043198E"/>
    <w:rsid w:val="00433646"/>
    <w:rsid w:val="00433B55"/>
    <w:rsid w:val="0043437E"/>
    <w:rsid w:val="004357A3"/>
    <w:rsid w:val="00437874"/>
    <w:rsid w:val="004410C6"/>
    <w:rsid w:val="00442492"/>
    <w:rsid w:val="00442B86"/>
    <w:rsid w:val="00442CA7"/>
    <w:rsid w:val="00444844"/>
    <w:rsid w:val="0044490C"/>
    <w:rsid w:val="004455A3"/>
    <w:rsid w:val="004458BC"/>
    <w:rsid w:val="0044666F"/>
    <w:rsid w:val="0044679F"/>
    <w:rsid w:val="004503CA"/>
    <w:rsid w:val="00450FAE"/>
    <w:rsid w:val="004515DF"/>
    <w:rsid w:val="00452526"/>
    <w:rsid w:val="00452D2E"/>
    <w:rsid w:val="004533B3"/>
    <w:rsid w:val="00453866"/>
    <w:rsid w:val="00453EF7"/>
    <w:rsid w:val="0045433A"/>
    <w:rsid w:val="0045461E"/>
    <w:rsid w:val="00455820"/>
    <w:rsid w:val="00456566"/>
    <w:rsid w:val="00457009"/>
    <w:rsid w:val="0046196A"/>
    <w:rsid w:val="004625E7"/>
    <w:rsid w:val="00462F29"/>
    <w:rsid w:val="00463740"/>
    <w:rsid w:val="00463ABF"/>
    <w:rsid w:val="00464732"/>
    <w:rsid w:val="00464A46"/>
    <w:rsid w:val="0046582C"/>
    <w:rsid w:val="00465BC3"/>
    <w:rsid w:val="00466210"/>
    <w:rsid w:val="00466419"/>
    <w:rsid w:val="00466AE9"/>
    <w:rsid w:val="0046748F"/>
    <w:rsid w:val="00467797"/>
    <w:rsid w:val="00467F47"/>
    <w:rsid w:val="0047025C"/>
    <w:rsid w:val="00470AF5"/>
    <w:rsid w:val="00470D50"/>
    <w:rsid w:val="004711E0"/>
    <w:rsid w:val="0047172D"/>
    <w:rsid w:val="00471F0B"/>
    <w:rsid w:val="004737FA"/>
    <w:rsid w:val="00473C8A"/>
    <w:rsid w:val="00474BB2"/>
    <w:rsid w:val="004767D5"/>
    <w:rsid w:val="00477C40"/>
    <w:rsid w:val="00480AE6"/>
    <w:rsid w:val="004812CF"/>
    <w:rsid w:val="0048133A"/>
    <w:rsid w:val="00483A16"/>
    <w:rsid w:val="00483B34"/>
    <w:rsid w:val="00483D55"/>
    <w:rsid w:val="00484D7D"/>
    <w:rsid w:val="0048542E"/>
    <w:rsid w:val="00485950"/>
    <w:rsid w:val="0048665E"/>
    <w:rsid w:val="00486F93"/>
    <w:rsid w:val="004871EB"/>
    <w:rsid w:val="00487C6B"/>
    <w:rsid w:val="0049000B"/>
    <w:rsid w:val="004908F5"/>
    <w:rsid w:val="00491261"/>
    <w:rsid w:val="004914E1"/>
    <w:rsid w:val="00491AAC"/>
    <w:rsid w:val="0049298E"/>
    <w:rsid w:val="004929B0"/>
    <w:rsid w:val="00492B6D"/>
    <w:rsid w:val="00493D47"/>
    <w:rsid w:val="0049579A"/>
    <w:rsid w:val="0049646C"/>
    <w:rsid w:val="00496646"/>
    <w:rsid w:val="0049674E"/>
    <w:rsid w:val="00496F0C"/>
    <w:rsid w:val="00497D66"/>
    <w:rsid w:val="004A02B8"/>
    <w:rsid w:val="004A3246"/>
    <w:rsid w:val="004A3F44"/>
    <w:rsid w:val="004A41DB"/>
    <w:rsid w:val="004A44C6"/>
    <w:rsid w:val="004A4DBB"/>
    <w:rsid w:val="004A6080"/>
    <w:rsid w:val="004B0878"/>
    <w:rsid w:val="004B097B"/>
    <w:rsid w:val="004B17A0"/>
    <w:rsid w:val="004B1865"/>
    <w:rsid w:val="004B1CDB"/>
    <w:rsid w:val="004B27D5"/>
    <w:rsid w:val="004B47AA"/>
    <w:rsid w:val="004B48F1"/>
    <w:rsid w:val="004B52E7"/>
    <w:rsid w:val="004B6DBF"/>
    <w:rsid w:val="004B6F98"/>
    <w:rsid w:val="004B7F68"/>
    <w:rsid w:val="004C00F5"/>
    <w:rsid w:val="004C037A"/>
    <w:rsid w:val="004C1529"/>
    <w:rsid w:val="004C1AA8"/>
    <w:rsid w:val="004C3C39"/>
    <w:rsid w:val="004C3EED"/>
    <w:rsid w:val="004C79E1"/>
    <w:rsid w:val="004D0DA6"/>
    <w:rsid w:val="004D2CBB"/>
    <w:rsid w:val="004D3E13"/>
    <w:rsid w:val="004D4E32"/>
    <w:rsid w:val="004D680A"/>
    <w:rsid w:val="004D7F41"/>
    <w:rsid w:val="004E11F2"/>
    <w:rsid w:val="004E1C60"/>
    <w:rsid w:val="004E4ECE"/>
    <w:rsid w:val="004E5EC8"/>
    <w:rsid w:val="004E678B"/>
    <w:rsid w:val="004E6E44"/>
    <w:rsid w:val="004E6F6E"/>
    <w:rsid w:val="004E6F74"/>
    <w:rsid w:val="004F0DE5"/>
    <w:rsid w:val="004F1E4F"/>
    <w:rsid w:val="004F280E"/>
    <w:rsid w:val="004F2C2E"/>
    <w:rsid w:val="004F2CAC"/>
    <w:rsid w:val="004F382A"/>
    <w:rsid w:val="004F3ACE"/>
    <w:rsid w:val="004F56C7"/>
    <w:rsid w:val="004F6FCC"/>
    <w:rsid w:val="004F7754"/>
    <w:rsid w:val="004F7B3F"/>
    <w:rsid w:val="00501001"/>
    <w:rsid w:val="00501686"/>
    <w:rsid w:val="00501897"/>
    <w:rsid w:val="0050233D"/>
    <w:rsid w:val="00503B55"/>
    <w:rsid w:val="005040FB"/>
    <w:rsid w:val="00504EAB"/>
    <w:rsid w:val="00506128"/>
    <w:rsid w:val="00506A80"/>
    <w:rsid w:val="005070FD"/>
    <w:rsid w:val="00507E1A"/>
    <w:rsid w:val="00510745"/>
    <w:rsid w:val="00510852"/>
    <w:rsid w:val="00512E5A"/>
    <w:rsid w:val="00513244"/>
    <w:rsid w:val="005134C4"/>
    <w:rsid w:val="00513D6A"/>
    <w:rsid w:val="005142E4"/>
    <w:rsid w:val="0051447B"/>
    <w:rsid w:val="00515EE7"/>
    <w:rsid w:val="0051672C"/>
    <w:rsid w:val="0052028E"/>
    <w:rsid w:val="00524518"/>
    <w:rsid w:val="00524B01"/>
    <w:rsid w:val="005256E8"/>
    <w:rsid w:val="005273EE"/>
    <w:rsid w:val="00530179"/>
    <w:rsid w:val="00530B33"/>
    <w:rsid w:val="00531148"/>
    <w:rsid w:val="005311D6"/>
    <w:rsid w:val="0053190E"/>
    <w:rsid w:val="00532FAA"/>
    <w:rsid w:val="00533C22"/>
    <w:rsid w:val="00534CC7"/>
    <w:rsid w:val="00534FCC"/>
    <w:rsid w:val="00535B78"/>
    <w:rsid w:val="00536818"/>
    <w:rsid w:val="00540166"/>
    <w:rsid w:val="005410F1"/>
    <w:rsid w:val="00542731"/>
    <w:rsid w:val="005439EC"/>
    <w:rsid w:val="00544C85"/>
    <w:rsid w:val="00544F9C"/>
    <w:rsid w:val="00545C59"/>
    <w:rsid w:val="00546ACC"/>
    <w:rsid w:val="00547069"/>
    <w:rsid w:val="00547201"/>
    <w:rsid w:val="0054795F"/>
    <w:rsid w:val="005479B9"/>
    <w:rsid w:val="005507BB"/>
    <w:rsid w:val="005509F6"/>
    <w:rsid w:val="00550D48"/>
    <w:rsid w:val="00550EF2"/>
    <w:rsid w:val="0055146F"/>
    <w:rsid w:val="0055150B"/>
    <w:rsid w:val="0055162E"/>
    <w:rsid w:val="005527BF"/>
    <w:rsid w:val="00552855"/>
    <w:rsid w:val="00553996"/>
    <w:rsid w:val="00556368"/>
    <w:rsid w:val="00557196"/>
    <w:rsid w:val="00557F50"/>
    <w:rsid w:val="00560ADA"/>
    <w:rsid w:val="005625EC"/>
    <w:rsid w:val="005634D3"/>
    <w:rsid w:val="00563B6A"/>
    <w:rsid w:val="00563ED8"/>
    <w:rsid w:val="0056526A"/>
    <w:rsid w:val="00566374"/>
    <w:rsid w:val="00566BB6"/>
    <w:rsid w:val="0056760A"/>
    <w:rsid w:val="005700B3"/>
    <w:rsid w:val="005702EC"/>
    <w:rsid w:val="00570602"/>
    <w:rsid w:val="00570E14"/>
    <w:rsid w:val="0057209D"/>
    <w:rsid w:val="00574321"/>
    <w:rsid w:val="005745D2"/>
    <w:rsid w:val="00574C4A"/>
    <w:rsid w:val="00580B11"/>
    <w:rsid w:val="00583214"/>
    <w:rsid w:val="00583A11"/>
    <w:rsid w:val="00583AA9"/>
    <w:rsid w:val="00584718"/>
    <w:rsid w:val="005847B8"/>
    <w:rsid w:val="00584EC4"/>
    <w:rsid w:val="005855B7"/>
    <w:rsid w:val="00585840"/>
    <w:rsid w:val="00586D5D"/>
    <w:rsid w:val="00586EAF"/>
    <w:rsid w:val="00587323"/>
    <w:rsid w:val="00587AB2"/>
    <w:rsid w:val="00587F67"/>
    <w:rsid w:val="00592546"/>
    <w:rsid w:val="005935AA"/>
    <w:rsid w:val="00593FA7"/>
    <w:rsid w:val="00594B2F"/>
    <w:rsid w:val="00594F3B"/>
    <w:rsid w:val="00595305"/>
    <w:rsid w:val="0059594C"/>
    <w:rsid w:val="00596C74"/>
    <w:rsid w:val="00596EEC"/>
    <w:rsid w:val="00597309"/>
    <w:rsid w:val="0059745E"/>
    <w:rsid w:val="005A03EE"/>
    <w:rsid w:val="005A0423"/>
    <w:rsid w:val="005A06BD"/>
    <w:rsid w:val="005A0F74"/>
    <w:rsid w:val="005A13C9"/>
    <w:rsid w:val="005A17A2"/>
    <w:rsid w:val="005A3344"/>
    <w:rsid w:val="005A39CC"/>
    <w:rsid w:val="005A3C6F"/>
    <w:rsid w:val="005A4776"/>
    <w:rsid w:val="005A5274"/>
    <w:rsid w:val="005A5C6F"/>
    <w:rsid w:val="005B02CC"/>
    <w:rsid w:val="005B134D"/>
    <w:rsid w:val="005B1510"/>
    <w:rsid w:val="005B158E"/>
    <w:rsid w:val="005B1770"/>
    <w:rsid w:val="005B1B8F"/>
    <w:rsid w:val="005B3828"/>
    <w:rsid w:val="005B3B33"/>
    <w:rsid w:val="005B4A7B"/>
    <w:rsid w:val="005B4ACB"/>
    <w:rsid w:val="005B5F75"/>
    <w:rsid w:val="005B7461"/>
    <w:rsid w:val="005B7603"/>
    <w:rsid w:val="005C4048"/>
    <w:rsid w:val="005C4343"/>
    <w:rsid w:val="005C4758"/>
    <w:rsid w:val="005D0058"/>
    <w:rsid w:val="005D0B59"/>
    <w:rsid w:val="005D25BF"/>
    <w:rsid w:val="005D301A"/>
    <w:rsid w:val="005D3701"/>
    <w:rsid w:val="005D407A"/>
    <w:rsid w:val="005D588B"/>
    <w:rsid w:val="005D683C"/>
    <w:rsid w:val="005D6F4D"/>
    <w:rsid w:val="005D7DD0"/>
    <w:rsid w:val="005D7EE7"/>
    <w:rsid w:val="005E12D4"/>
    <w:rsid w:val="005E269D"/>
    <w:rsid w:val="005E2B5A"/>
    <w:rsid w:val="005E3698"/>
    <w:rsid w:val="005E424A"/>
    <w:rsid w:val="005E4EE9"/>
    <w:rsid w:val="005E65CE"/>
    <w:rsid w:val="005E6E72"/>
    <w:rsid w:val="005E6F82"/>
    <w:rsid w:val="005E762D"/>
    <w:rsid w:val="005F0FE3"/>
    <w:rsid w:val="005F143A"/>
    <w:rsid w:val="005F1F5D"/>
    <w:rsid w:val="005F4EB2"/>
    <w:rsid w:val="005F5331"/>
    <w:rsid w:val="005F54A8"/>
    <w:rsid w:val="005F6C98"/>
    <w:rsid w:val="005F6E78"/>
    <w:rsid w:val="005F71A1"/>
    <w:rsid w:val="005F752D"/>
    <w:rsid w:val="005F75F1"/>
    <w:rsid w:val="005F77AF"/>
    <w:rsid w:val="005F7831"/>
    <w:rsid w:val="005F788E"/>
    <w:rsid w:val="00600A38"/>
    <w:rsid w:val="00600E47"/>
    <w:rsid w:val="00601096"/>
    <w:rsid w:val="006019C7"/>
    <w:rsid w:val="006027F5"/>
    <w:rsid w:val="006028D2"/>
    <w:rsid w:val="0060330A"/>
    <w:rsid w:val="00603861"/>
    <w:rsid w:val="00603A54"/>
    <w:rsid w:val="006040A8"/>
    <w:rsid w:val="00604160"/>
    <w:rsid w:val="00604689"/>
    <w:rsid w:val="00604FFA"/>
    <w:rsid w:val="00605093"/>
    <w:rsid w:val="00605A08"/>
    <w:rsid w:val="006064DD"/>
    <w:rsid w:val="006065E8"/>
    <w:rsid w:val="00607674"/>
    <w:rsid w:val="00607FA8"/>
    <w:rsid w:val="00611345"/>
    <w:rsid w:val="0061263C"/>
    <w:rsid w:val="00612B18"/>
    <w:rsid w:val="00613058"/>
    <w:rsid w:val="006159E2"/>
    <w:rsid w:val="00615A19"/>
    <w:rsid w:val="00616D1A"/>
    <w:rsid w:val="00616F1D"/>
    <w:rsid w:val="0062063F"/>
    <w:rsid w:val="00620688"/>
    <w:rsid w:val="00621198"/>
    <w:rsid w:val="00621A4A"/>
    <w:rsid w:val="00621C6B"/>
    <w:rsid w:val="00622ECD"/>
    <w:rsid w:val="0062332B"/>
    <w:rsid w:val="006236B3"/>
    <w:rsid w:val="00623D3B"/>
    <w:rsid w:val="006256BD"/>
    <w:rsid w:val="00626071"/>
    <w:rsid w:val="006261E3"/>
    <w:rsid w:val="006267D1"/>
    <w:rsid w:val="00626A05"/>
    <w:rsid w:val="00626FD9"/>
    <w:rsid w:val="006278B1"/>
    <w:rsid w:val="006300DD"/>
    <w:rsid w:val="00631820"/>
    <w:rsid w:val="006326AA"/>
    <w:rsid w:val="00632DDF"/>
    <w:rsid w:val="0063310E"/>
    <w:rsid w:val="00634D23"/>
    <w:rsid w:val="006352BB"/>
    <w:rsid w:val="00635465"/>
    <w:rsid w:val="00636272"/>
    <w:rsid w:val="006370AA"/>
    <w:rsid w:val="00637AC0"/>
    <w:rsid w:val="00637C9E"/>
    <w:rsid w:val="006401CD"/>
    <w:rsid w:val="00640F20"/>
    <w:rsid w:val="006417DD"/>
    <w:rsid w:val="00641BFD"/>
    <w:rsid w:val="0064243F"/>
    <w:rsid w:val="0064269F"/>
    <w:rsid w:val="00642D46"/>
    <w:rsid w:val="00644CF8"/>
    <w:rsid w:val="00645D42"/>
    <w:rsid w:val="0064667F"/>
    <w:rsid w:val="00646A22"/>
    <w:rsid w:val="0065170E"/>
    <w:rsid w:val="006520B5"/>
    <w:rsid w:val="00653F35"/>
    <w:rsid w:val="00654DFE"/>
    <w:rsid w:val="00654E8E"/>
    <w:rsid w:val="00655884"/>
    <w:rsid w:val="00655C33"/>
    <w:rsid w:val="006567DC"/>
    <w:rsid w:val="00656D8E"/>
    <w:rsid w:val="00656EF0"/>
    <w:rsid w:val="00656F87"/>
    <w:rsid w:val="0065716A"/>
    <w:rsid w:val="006571B0"/>
    <w:rsid w:val="00660457"/>
    <w:rsid w:val="00661188"/>
    <w:rsid w:val="00661B36"/>
    <w:rsid w:val="00661C3A"/>
    <w:rsid w:val="0066325B"/>
    <w:rsid w:val="00663529"/>
    <w:rsid w:val="00663C99"/>
    <w:rsid w:val="006704AD"/>
    <w:rsid w:val="00670549"/>
    <w:rsid w:val="00670997"/>
    <w:rsid w:val="00670CD0"/>
    <w:rsid w:val="0067129B"/>
    <w:rsid w:val="0067243B"/>
    <w:rsid w:val="00674B2B"/>
    <w:rsid w:val="00675D5A"/>
    <w:rsid w:val="006765FA"/>
    <w:rsid w:val="006769BE"/>
    <w:rsid w:val="00676BF6"/>
    <w:rsid w:val="0068071C"/>
    <w:rsid w:val="00682D1A"/>
    <w:rsid w:val="006831EB"/>
    <w:rsid w:val="00683317"/>
    <w:rsid w:val="00683D80"/>
    <w:rsid w:val="00684B89"/>
    <w:rsid w:val="00685870"/>
    <w:rsid w:val="00685949"/>
    <w:rsid w:val="00685DF8"/>
    <w:rsid w:val="00686250"/>
    <w:rsid w:val="00691338"/>
    <w:rsid w:val="00691B88"/>
    <w:rsid w:val="006920B9"/>
    <w:rsid w:val="00692FC3"/>
    <w:rsid w:val="006947DE"/>
    <w:rsid w:val="0069524B"/>
    <w:rsid w:val="006966C6"/>
    <w:rsid w:val="006969E6"/>
    <w:rsid w:val="00697430"/>
    <w:rsid w:val="006A133B"/>
    <w:rsid w:val="006A1603"/>
    <w:rsid w:val="006A29BE"/>
    <w:rsid w:val="006A3D22"/>
    <w:rsid w:val="006A401E"/>
    <w:rsid w:val="006A474D"/>
    <w:rsid w:val="006A5BB2"/>
    <w:rsid w:val="006A669D"/>
    <w:rsid w:val="006A6955"/>
    <w:rsid w:val="006B06E7"/>
    <w:rsid w:val="006B1E25"/>
    <w:rsid w:val="006B1EAC"/>
    <w:rsid w:val="006B2312"/>
    <w:rsid w:val="006B2AE5"/>
    <w:rsid w:val="006B506D"/>
    <w:rsid w:val="006B5753"/>
    <w:rsid w:val="006B6676"/>
    <w:rsid w:val="006B6831"/>
    <w:rsid w:val="006B6BE3"/>
    <w:rsid w:val="006B7745"/>
    <w:rsid w:val="006C0574"/>
    <w:rsid w:val="006C4B67"/>
    <w:rsid w:val="006C4D63"/>
    <w:rsid w:val="006C50CE"/>
    <w:rsid w:val="006D047F"/>
    <w:rsid w:val="006D1B1F"/>
    <w:rsid w:val="006D49FD"/>
    <w:rsid w:val="006D4D26"/>
    <w:rsid w:val="006D5085"/>
    <w:rsid w:val="006D515A"/>
    <w:rsid w:val="006D6757"/>
    <w:rsid w:val="006E0420"/>
    <w:rsid w:val="006E043C"/>
    <w:rsid w:val="006E06F0"/>
    <w:rsid w:val="006E3437"/>
    <w:rsid w:val="006E4A45"/>
    <w:rsid w:val="006E4D16"/>
    <w:rsid w:val="006E5069"/>
    <w:rsid w:val="006E6EB3"/>
    <w:rsid w:val="006E73EB"/>
    <w:rsid w:val="006E78BB"/>
    <w:rsid w:val="006E7BF9"/>
    <w:rsid w:val="006F0D9F"/>
    <w:rsid w:val="006F1C6E"/>
    <w:rsid w:val="006F2E00"/>
    <w:rsid w:val="006F3896"/>
    <w:rsid w:val="006F4597"/>
    <w:rsid w:val="006F4A77"/>
    <w:rsid w:val="006F4AD2"/>
    <w:rsid w:val="006F6397"/>
    <w:rsid w:val="006F793C"/>
    <w:rsid w:val="007001E8"/>
    <w:rsid w:val="00700DFA"/>
    <w:rsid w:val="007010E0"/>
    <w:rsid w:val="00701619"/>
    <w:rsid w:val="00703118"/>
    <w:rsid w:val="007033E8"/>
    <w:rsid w:val="007038C3"/>
    <w:rsid w:val="007051AB"/>
    <w:rsid w:val="00705256"/>
    <w:rsid w:val="007057D7"/>
    <w:rsid w:val="00705DC4"/>
    <w:rsid w:val="00710105"/>
    <w:rsid w:val="00710CB9"/>
    <w:rsid w:val="00710CE4"/>
    <w:rsid w:val="007117BA"/>
    <w:rsid w:val="00712181"/>
    <w:rsid w:val="0071258C"/>
    <w:rsid w:val="00712F94"/>
    <w:rsid w:val="007137A2"/>
    <w:rsid w:val="007138A0"/>
    <w:rsid w:val="007147B2"/>
    <w:rsid w:val="0071607C"/>
    <w:rsid w:val="00716C2A"/>
    <w:rsid w:val="00720732"/>
    <w:rsid w:val="00720BCB"/>
    <w:rsid w:val="00720E5D"/>
    <w:rsid w:val="0072283E"/>
    <w:rsid w:val="007233A3"/>
    <w:rsid w:val="00724368"/>
    <w:rsid w:val="00724D28"/>
    <w:rsid w:val="0072531F"/>
    <w:rsid w:val="007255BF"/>
    <w:rsid w:val="0072723B"/>
    <w:rsid w:val="00727692"/>
    <w:rsid w:val="00727D2B"/>
    <w:rsid w:val="00727E4A"/>
    <w:rsid w:val="00730F5E"/>
    <w:rsid w:val="007317DD"/>
    <w:rsid w:val="00734D04"/>
    <w:rsid w:val="007355CC"/>
    <w:rsid w:val="00736653"/>
    <w:rsid w:val="00736FB7"/>
    <w:rsid w:val="00740471"/>
    <w:rsid w:val="00740A96"/>
    <w:rsid w:val="00745B5A"/>
    <w:rsid w:val="00745BE5"/>
    <w:rsid w:val="00747748"/>
    <w:rsid w:val="0074785E"/>
    <w:rsid w:val="0074789A"/>
    <w:rsid w:val="00747AC2"/>
    <w:rsid w:val="00750D62"/>
    <w:rsid w:val="00751005"/>
    <w:rsid w:val="007510BA"/>
    <w:rsid w:val="00751961"/>
    <w:rsid w:val="00751E18"/>
    <w:rsid w:val="0075396F"/>
    <w:rsid w:val="007540A3"/>
    <w:rsid w:val="00754AD4"/>
    <w:rsid w:val="007553B5"/>
    <w:rsid w:val="00755B46"/>
    <w:rsid w:val="0075623A"/>
    <w:rsid w:val="00757E7B"/>
    <w:rsid w:val="00760414"/>
    <w:rsid w:val="007625D4"/>
    <w:rsid w:val="00762D3F"/>
    <w:rsid w:val="0076307C"/>
    <w:rsid w:val="0076315C"/>
    <w:rsid w:val="00763DFC"/>
    <w:rsid w:val="0076599A"/>
    <w:rsid w:val="0076614E"/>
    <w:rsid w:val="00766E35"/>
    <w:rsid w:val="00767714"/>
    <w:rsid w:val="007677A0"/>
    <w:rsid w:val="00767CDD"/>
    <w:rsid w:val="0077052A"/>
    <w:rsid w:val="00771120"/>
    <w:rsid w:val="00773C6A"/>
    <w:rsid w:val="007746DC"/>
    <w:rsid w:val="00775CD2"/>
    <w:rsid w:val="00775ED2"/>
    <w:rsid w:val="007774FB"/>
    <w:rsid w:val="00777B8F"/>
    <w:rsid w:val="007821EA"/>
    <w:rsid w:val="00783BE4"/>
    <w:rsid w:val="007845BB"/>
    <w:rsid w:val="007905D6"/>
    <w:rsid w:val="00790F88"/>
    <w:rsid w:val="0079217F"/>
    <w:rsid w:val="00794057"/>
    <w:rsid w:val="00794F12"/>
    <w:rsid w:val="0079536D"/>
    <w:rsid w:val="007953F8"/>
    <w:rsid w:val="007955F5"/>
    <w:rsid w:val="00797191"/>
    <w:rsid w:val="007974F9"/>
    <w:rsid w:val="0079767F"/>
    <w:rsid w:val="00797727"/>
    <w:rsid w:val="007A3B10"/>
    <w:rsid w:val="007A3C16"/>
    <w:rsid w:val="007A44DF"/>
    <w:rsid w:val="007A5D21"/>
    <w:rsid w:val="007A606F"/>
    <w:rsid w:val="007A632D"/>
    <w:rsid w:val="007A739A"/>
    <w:rsid w:val="007B00FB"/>
    <w:rsid w:val="007B1B1F"/>
    <w:rsid w:val="007B2988"/>
    <w:rsid w:val="007B3835"/>
    <w:rsid w:val="007B45E2"/>
    <w:rsid w:val="007B5E04"/>
    <w:rsid w:val="007B65EF"/>
    <w:rsid w:val="007B6F7D"/>
    <w:rsid w:val="007C0A42"/>
    <w:rsid w:val="007C0AE2"/>
    <w:rsid w:val="007C0C5C"/>
    <w:rsid w:val="007C1200"/>
    <w:rsid w:val="007C19E9"/>
    <w:rsid w:val="007C39D1"/>
    <w:rsid w:val="007C3C0E"/>
    <w:rsid w:val="007C409E"/>
    <w:rsid w:val="007C5E9C"/>
    <w:rsid w:val="007C6893"/>
    <w:rsid w:val="007C7EFF"/>
    <w:rsid w:val="007C7FBC"/>
    <w:rsid w:val="007D00BB"/>
    <w:rsid w:val="007D154D"/>
    <w:rsid w:val="007D26C8"/>
    <w:rsid w:val="007D3B7B"/>
    <w:rsid w:val="007D4D86"/>
    <w:rsid w:val="007D57DF"/>
    <w:rsid w:val="007D5951"/>
    <w:rsid w:val="007D5B1A"/>
    <w:rsid w:val="007D6423"/>
    <w:rsid w:val="007D64A0"/>
    <w:rsid w:val="007E1399"/>
    <w:rsid w:val="007E1E62"/>
    <w:rsid w:val="007E21AC"/>
    <w:rsid w:val="007E320B"/>
    <w:rsid w:val="007E35DB"/>
    <w:rsid w:val="007E3E7F"/>
    <w:rsid w:val="007E4790"/>
    <w:rsid w:val="007E505F"/>
    <w:rsid w:val="007E569B"/>
    <w:rsid w:val="007E5B5B"/>
    <w:rsid w:val="007E700F"/>
    <w:rsid w:val="007E703C"/>
    <w:rsid w:val="007E75D1"/>
    <w:rsid w:val="007F1034"/>
    <w:rsid w:val="007F1070"/>
    <w:rsid w:val="007F1319"/>
    <w:rsid w:val="007F1CAD"/>
    <w:rsid w:val="007F2201"/>
    <w:rsid w:val="007F2F56"/>
    <w:rsid w:val="007F4478"/>
    <w:rsid w:val="007F4CD2"/>
    <w:rsid w:val="007F51D6"/>
    <w:rsid w:val="007F5378"/>
    <w:rsid w:val="008002A9"/>
    <w:rsid w:val="00800555"/>
    <w:rsid w:val="008024BD"/>
    <w:rsid w:val="008034CA"/>
    <w:rsid w:val="00804C08"/>
    <w:rsid w:val="00806E62"/>
    <w:rsid w:val="00807C68"/>
    <w:rsid w:val="00810017"/>
    <w:rsid w:val="0081031F"/>
    <w:rsid w:val="008106B4"/>
    <w:rsid w:val="008110AC"/>
    <w:rsid w:val="008119AC"/>
    <w:rsid w:val="00812450"/>
    <w:rsid w:val="00812F1E"/>
    <w:rsid w:val="008141D8"/>
    <w:rsid w:val="008144BD"/>
    <w:rsid w:val="008146B6"/>
    <w:rsid w:val="00814BFC"/>
    <w:rsid w:val="00814D75"/>
    <w:rsid w:val="00815163"/>
    <w:rsid w:val="0081543D"/>
    <w:rsid w:val="00815832"/>
    <w:rsid w:val="00815EC9"/>
    <w:rsid w:val="008165DF"/>
    <w:rsid w:val="00816711"/>
    <w:rsid w:val="00816CC4"/>
    <w:rsid w:val="00817BEF"/>
    <w:rsid w:val="00820FF0"/>
    <w:rsid w:val="00821D78"/>
    <w:rsid w:val="00821E1E"/>
    <w:rsid w:val="00823BA3"/>
    <w:rsid w:val="00824784"/>
    <w:rsid w:val="008247D4"/>
    <w:rsid w:val="00824E97"/>
    <w:rsid w:val="00824F49"/>
    <w:rsid w:val="0082790D"/>
    <w:rsid w:val="00827D98"/>
    <w:rsid w:val="0083197B"/>
    <w:rsid w:val="008327F4"/>
    <w:rsid w:val="00835629"/>
    <w:rsid w:val="008359B2"/>
    <w:rsid w:val="00836D3F"/>
    <w:rsid w:val="00841BAE"/>
    <w:rsid w:val="00842342"/>
    <w:rsid w:val="00842750"/>
    <w:rsid w:val="00842E26"/>
    <w:rsid w:val="008434EB"/>
    <w:rsid w:val="00843575"/>
    <w:rsid w:val="0084381E"/>
    <w:rsid w:val="00843B81"/>
    <w:rsid w:val="00843BF0"/>
    <w:rsid w:val="00844955"/>
    <w:rsid w:val="00845CC4"/>
    <w:rsid w:val="00845F1A"/>
    <w:rsid w:val="008463C8"/>
    <w:rsid w:val="008508F3"/>
    <w:rsid w:val="00850A6A"/>
    <w:rsid w:val="008527E7"/>
    <w:rsid w:val="00852DF9"/>
    <w:rsid w:val="008531BB"/>
    <w:rsid w:val="0085431A"/>
    <w:rsid w:val="00854D41"/>
    <w:rsid w:val="00855DBD"/>
    <w:rsid w:val="00856F70"/>
    <w:rsid w:val="00861023"/>
    <w:rsid w:val="00861522"/>
    <w:rsid w:val="008616CD"/>
    <w:rsid w:val="00862134"/>
    <w:rsid w:val="00862E72"/>
    <w:rsid w:val="008638D2"/>
    <w:rsid w:val="0086445D"/>
    <w:rsid w:val="00866522"/>
    <w:rsid w:val="0086656C"/>
    <w:rsid w:val="00866C77"/>
    <w:rsid w:val="00870C4C"/>
    <w:rsid w:val="008714CB"/>
    <w:rsid w:val="00872005"/>
    <w:rsid w:val="0087419E"/>
    <w:rsid w:val="0087514B"/>
    <w:rsid w:val="00875303"/>
    <w:rsid w:val="00876ADC"/>
    <w:rsid w:val="00876BB6"/>
    <w:rsid w:val="00876EAF"/>
    <w:rsid w:val="0087770B"/>
    <w:rsid w:val="00877C88"/>
    <w:rsid w:val="00877CFE"/>
    <w:rsid w:val="008800D3"/>
    <w:rsid w:val="00881A8C"/>
    <w:rsid w:val="00882163"/>
    <w:rsid w:val="00883161"/>
    <w:rsid w:val="00883FFE"/>
    <w:rsid w:val="00884454"/>
    <w:rsid w:val="00886A4A"/>
    <w:rsid w:val="00887310"/>
    <w:rsid w:val="00887E9E"/>
    <w:rsid w:val="00890E87"/>
    <w:rsid w:val="00891E57"/>
    <w:rsid w:val="00892A4F"/>
    <w:rsid w:val="00892C2F"/>
    <w:rsid w:val="00894038"/>
    <w:rsid w:val="008945AB"/>
    <w:rsid w:val="0089581D"/>
    <w:rsid w:val="0089593F"/>
    <w:rsid w:val="00896524"/>
    <w:rsid w:val="00896558"/>
    <w:rsid w:val="008A1735"/>
    <w:rsid w:val="008A1DDD"/>
    <w:rsid w:val="008A24A1"/>
    <w:rsid w:val="008A2E5E"/>
    <w:rsid w:val="008A339C"/>
    <w:rsid w:val="008A5B54"/>
    <w:rsid w:val="008A633A"/>
    <w:rsid w:val="008A7F86"/>
    <w:rsid w:val="008B0910"/>
    <w:rsid w:val="008B12E7"/>
    <w:rsid w:val="008B1A3F"/>
    <w:rsid w:val="008B1C80"/>
    <w:rsid w:val="008B200F"/>
    <w:rsid w:val="008B20D8"/>
    <w:rsid w:val="008B27BA"/>
    <w:rsid w:val="008B2BD9"/>
    <w:rsid w:val="008B3DE8"/>
    <w:rsid w:val="008B4321"/>
    <w:rsid w:val="008B4654"/>
    <w:rsid w:val="008B4F93"/>
    <w:rsid w:val="008B50A0"/>
    <w:rsid w:val="008B5265"/>
    <w:rsid w:val="008B586B"/>
    <w:rsid w:val="008C1C6E"/>
    <w:rsid w:val="008C1DE9"/>
    <w:rsid w:val="008C2C35"/>
    <w:rsid w:val="008C3015"/>
    <w:rsid w:val="008C435C"/>
    <w:rsid w:val="008C4A33"/>
    <w:rsid w:val="008C4BB9"/>
    <w:rsid w:val="008C4F58"/>
    <w:rsid w:val="008C507E"/>
    <w:rsid w:val="008C5416"/>
    <w:rsid w:val="008C5484"/>
    <w:rsid w:val="008C69F3"/>
    <w:rsid w:val="008C79F5"/>
    <w:rsid w:val="008D0FF0"/>
    <w:rsid w:val="008D1EBD"/>
    <w:rsid w:val="008D7725"/>
    <w:rsid w:val="008E044F"/>
    <w:rsid w:val="008E17F1"/>
    <w:rsid w:val="008E2028"/>
    <w:rsid w:val="008E245F"/>
    <w:rsid w:val="008E30DA"/>
    <w:rsid w:val="008E32EA"/>
    <w:rsid w:val="008E3535"/>
    <w:rsid w:val="008E3AD5"/>
    <w:rsid w:val="008E4F3D"/>
    <w:rsid w:val="008E6F8C"/>
    <w:rsid w:val="008E786A"/>
    <w:rsid w:val="008E7BED"/>
    <w:rsid w:val="008F010C"/>
    <w:rsid w:val="008F0246"/>
    <w:rsid w:val="008F2506"/>
    <w:rsid w:val="008F2FD0"/>
    <w:rsid w:val="008F3738"/>
    <w:rsid w:val="008F44C8"/>
    <w:rsid w:val="008F5D2C"/>
    <w:rsid w:val="00901963"/>
    <w:rsid w:val="00901DE2"/>
    <w:rsid w:val="009029E7"/>
    <w:rsid w:val="00903028"/>
    <w:rsid w:val="00903227"/>
    <w:rsid w:val="00903C4F"/>
    <w:rsid w:val="0090459B"/>
    <w:rsid w:val="00904C68"/>
    <w:rsid w:val="00905074"/>
    <w:rsid w:val="009075D5"/>
    <w:rsid w:val="009110CF"/>
    <w:rsid w:val="009119E5"/>
    <w:rsid w:val="00912923"/>
    <w:rsid w:val="00913C46"/>
    <w:rsid w:val="009140C1"/>
    <w:rsid w:val="00914580"/>
    <w:rsid w:val="0091707D"/>
    <w:rsid w:val="009170F4"/>
    <w:rsid w:val="0091739F"/>
    <w:rsid w:val="00917706"/>
    <w:rsid w:val="00917E02"/>
    <w:rsid w:val="009206EF"/>
    <w:rsid w:val="00920D79"/>
    <w:rsid w:val="009211E3"/>
    <w:rsid w:val="00921CCB"/>
    <w:rsid w:val="00921DAE"/>
    <w:rsid w:val="00922265"/>
    <w:rsid w:val="00924877"/>
    <w:rsid w:val="0092495B"/>
    <w:rsid w:val="009252F1"/>
    <w:rsid w:val="009259B6"/>
    <w:rsid w:val="0092631A"/>
    <w:rsid w:val="00926806"/>
    <w:rsid w:val="00926B33"/>
    <w:rsid w:val="00927275"/>
    <w:rsid w:val="00927DD7"/>
    <w:rsid w:val="00927F5B"/>
    <w:rsid w:val="00930156"/>
    <w:rsid w:val="00932147"/>
    <w:rsid w:val="00932CEF"/>
    <w:rsid w:val="0093357A"/>
    <w:rsid w:val="00934F1A"/>
    <w:rsid w:val="0093591F"/>
    <w:rsid w:val="009366AD"/>
    <w:rsid w:val="009367B6"/>
    <w:rsid w:val="00937527"/>
    <w:rsid w:val="00937AAF"/>
    <w:rsid w:val="00940E40"/>
    <w:rsid w:val="0094203A"/>
    <w:rsid w:val="009433FB"/>
    <w:rsid w:val="0094346D"/>
    <w:rsid w:val="0094377D"/>
    <w:rsid w:val="00943AE2"/>
    <w:rsid w:val="00943F50"/>
    <w:rsid w:val="00943F6F"/>
    <w:rsid w:val="00943FFD"/>
    <w:rsid w:val="009444B2"/>
    <w:rsid w:val="00946797"/>
    <w:rsid w:val="00946AF3"/>
    <w:rsid w:val="009478C0"/>
    <w:rsid w:val="00950862"/>
    <w:rsid w:val="0095224D"/>
    <w:rsid w:val="00952647"/>
    <w:rsid w:val="00955385"/>
    <w:rsid w:val="00955573"/>
    <w:rsid w:val="0095574E"/>
    <w:rsid w:val="009558CB"/>
    <w:rsid w:val="009558F6"/>
    <w:rsid w:val="00955AA5"/>
    <w:rsid w:val="00956028"/>
    <w:rsid w:val="00956CB2"/>
    <w:rsid w:val="00956D76"/>
    <w:rsid w:val="00957D26"/>
    <w:rsid w:val="00961829"/>
    <w:rsid w:val="00961BB4"/>
    <w:rsid w:val="00962260"/>
    <w:rsid w:val="00962BC5"/>
    <w:rsid w:val="00962E95"/>
    <w:rsid w:val="0096415F"/>
    <w:rsid w:val="00964510"/>
    <w:rsid w:val="009654BE"/>
    <w:rsid w:val="00967C48"/>
    <w:rsid w:val="00970439"/>
    <w:rsid w:val="009705D3"/>
    <w:rsid w:val="00970AEC"/>
    <w:rsid w:val="009716BE"/>
    <w:rsid w:val="00971CD6"/>
    <w:rsid w:val="0097215C"/>
    <w:rsid w:val="0097454B"/>
    <w:rsid w:val="00974B78"/>
    <w:rsid w:val="00974C2B"/>
    <w:rsid w:val="00975479"/>
    <w:rsid w:val="00975A1B"/>
    <w:rsid w:val="00976109"/>
    <w:rsid w:val="00976895"/>
    <w:rsid w:val="00977818"/>
    <w:rsid w:val="009800E8"/>
    <w:rsid w:val="00982F0D"/>
    <w:rsid w:val="00983D64"/>
    <w:rsid w:val="0098517B"/>
    <w:rsid w:val="00985574"/>
    <w:rsid w:val="009856F3"/>
    <w:rsid w:val="009860E0"/>
    <w:rsid w:val="00987089"/>
    <w:rsid w:val="00987193"/>
    <w:rsid w:val="0099054D"/>
    <w:rsid w:val="009909AD"/>
    <w:rsid w:val="00991073"/>
    <w:rsid w:val="00991975"/>
    <w:rsid w:val="00991F18"/>
    <w:rsid w:val="009940FD"/>
    <w:rsid w:val="009941DB"/>
    <w:rsid w:val="0099459E"/>
    <w:rsid w:val="00994B8E"/>
    <w:rsid w:val="00994DD6"/>
    <w:rsid w:val="009967BB"/>
    <w:rsid w:val="009969DE"/>
    <w:rsid w:val="009A18C9"/>
    <w:rsid w:val="009A2552"/>
    <w:rsid w:val="009A3E8B"/>
    <w:rsid w:val="009A48AE"/>
    <w:rsid w:val="009A4F41"/>
    <w:rsid w:val="009A5777"/>
    <w:rsid w:val="009A6C2D"/>
    <w:rsid w:val="009A7CAA"/>
    <w:rsid w:val="009B0597"/>
    <w:rsid w:val="009B18E9"/>
    <w:rsid w:val="009B1BF9"/>
    <w:rsid w:val="009B2192"/>
    <w:rsid w:val="009B3784"/>
    <w:rsid w:val="009B5714"/>
    <w:rsid w:val="009B7ACD"/>
    <w:rsid w:val="009C0936"/>
    <w:rsid w:val="009C0972"/>
    <w:rsid w:val="009C0AE6"/>
    <w:rsid w:val="009C13A2"/>
    <w:rsid w:val="009C154C"/>
    <w:rsid w:val="009C15D4"/>
    <w:rsid w:val="009C2528"/>
    <w:rsid w:val="009C2628"/>
    <w:rsid w:val="009C27D7"/>
    <w:rsid w:val="009C4F5A"/>
    <w:rsid w:val="009D0002"/>
    <w:rsid w:val="009D06B3"/>
    <w:rsid w:val="009D1793"/>
    <w:rsid w:val="009D4E93"/>
    <w:rsid w:val="009D6657"/>
    <w:rsid w:val="009D780B"/>
    <w:rsid w:val="009D7B21"/>
    <w:rsid w:val="009E0B60"/>
    <w:rsid w:val="009E16D7"/>
    <w:rsid w:val="009E1DE6"/>
    <w:rsid w:val="009E2102"/>
    <w:rsid w:val="009E365D"/>
    <w:rsid w:val="009E3EC0"/>
    <w:rsid w:val="009E4231"/>
    <w:rsid w:val="009E5044"/>
    <w:rsid w:val="009E50B9"/>
    <w:rsid w:val="009E53BF"/>
    <w:rsid w:val="009E5FD2"/>
    <w:rsid w:val="009E64C6"/>
    <w:rsid w:val="009E698E"/>
    <w:rsid w:val="009E73D6"/>
    <w:rsid w:val="009E75BB"/>
    <w:rsid w:val="009E7F8A"/>
    <w:rsid w:val="009F01EB"/>
    <w:rsid w:val="009F0638"/>
    <w:rsid w:val="009F12B6"/>
    <w:rsid w:val="009F24E7"/>
    <w:rsid w:val="009F3B1D"/>
    <w:rsid w:val="009F457A"/>
    <w:rsid w:val="009F46E6"/>
    <w:rsid w:val="009F49A7"/>
    <w:rsid w:val="009F5704"/>
    <w:rsid w:val="009F6E6D"/>
    <w:rsid w:val="009F73B6"/>
    <w:rsid w:val="00A00173"/>
    <w:rsid w:val="00A00A76"/>
    <w:rsid w:val="00A00DAD"/>
    <w:rsid w:val="00A016A4"/>
    <w:rsid w:val="00A02D82"/>
    <w:rsid w:val="00A0433D"/>
    <w:rsid w:val="00A048C1"/>
    <w:rsid w:val="00A058C6"/>
    <w:rsid w:val="00A06011"/>
    <w:rsid w:val="00A06529"/>
    <w:rsid w:val="00A0733E"/>
    <w:rsid w:val="00A07398"/>
    <w:rsid w:val="00A0754A"/>
    <w:rsid w:val="00A12314"/>
    <w:rsid w:val="00A12BE8"/>
    <w:rsid w:val="00A13F48"/>
    <w:rsid w:val="00A15DB8"/>
    <w:rsid w:val="00A16EC6"/>
    <w:rsid w:val="00A17098"/>
    <w:rsid w:val="00A20097"/>
    <w:rsid w:val="00A206DC"/>
    <w:rsid w:val="00A20801"/>
    <w:rsid w:val="00A20AAD"/>
    <w:rsid w:val="00A2142A"/>
    <w:rsid w:val="00A221B5"/>
    <w:rsid w:val="00A231CC"/>
    <w:rsid w:val="00A23A74"/>
    <w:rsid w:val="00A25742"/>
    <w:rsid w:val="00A260BE"/>
    <w:rsid w:val="00A268C5"/>
    <w:rsid w:val="00A26A6A"/>
    <w:rsid w:val="00A2745F"/>
    <w:rsid w:val="00A31D61"/>
    <w:rsid w:val="00A32014"/>
    <w:rsid w:val="00A332D1"/>
    <w:rsid w:val="00A3418A"/>
    <w:rsid w:val="00A3509F"/>
    <w:rsid w:val="00A3685B"/>
    <w:rsid w:val="00A3715B"/>
    <w:rsid w:val="00A40CAB"/>
    <w:rsid w:val="00A41280"/>
    <w:rsid w:val="00A41381"/>
    <w:rsid w:val="00A41AD8"/>
    <w:rsid w:val="00A433DB"/>
    <w:rsid w:val="00A43AF8"/>
    <w:rsid w:val="00A43BD6"/>
    <w:rsid w:val="00A44454"/>
    <w:rsid w:val="00A4449E"/>
    <w:rsid w:val="00A44F4C"/>
    <w:rsid w:val="00A45D96"/>
    <w:rsid w:val="00A46A66"/>
    <w:rsid w:val="00A4708B"/>
    <w:rsid w:val="00A47726"/>
    <w:rsid w:val="00A4780C"/>
    <w:rsid w:val="00A50041"/>
    <w:rsid w:val="00A511A0"/>
    <w:rsid w:val="00A51A3A"/>
    <w:rsid w:val="00A51D21"/>
    <w:rsid w:val="00A5442D"/>
    <w:rsid w:val="00A56300"/>
    <w:rsid w:val="00A56CCD"/>
    <w:rsid w:val="00A616B0"/>
    <w:rsid w:val="00A63D46"/>
    <w:rsid w:val="00A644A2"/>
    <w:rsid w:val="00A64B54"/>
    <w:rsid w:val="00A64DDF"/>
    <w:rsid w:val="00A6505C"/>
    <w:rsid w:val="00A66E40"/>
    <w:rsid w:val="00A67CD0"/>
    <w:rsid w:val="00A703F8"/>
    <w:rsid w:val="00A71751"/>
    <w:rsid w:val="00A7187D"/>
    <w:rsid w:val="00A71E52"/>
    <w:rsid w:val="00A73216"/>
    <w:rsid w:val="00A735B4"/>
    <w:rsid w:val="00A7429C"/>
    <w:rsid w:val="00A74351"/>
    <w:rsid w:val="00A74C70"/>
    <w:rsid w:val="00A753F3"/>
    <w:rsid w:val="00A7569C"/>
    <w:rsid w:val="00A75C88"/>
    <w:rsid w:val="00A76ECD"/>
    <w:rsid w:val="00A777CF"/>
    <w:rsid w:val="00A7781C"/>
    <w:rsid w:val="00A83009"/>
    <w:rsid w:val="00A84A27"/>
    <w:rsid w:val="00A903B1"/>
    <w:rsid w:val="00A92636"/>
    <w:rsid w:val="00A93068"/>
    <w:rsid w:val="00A936D9"/>
    <w:rsid w:val="00A939D2"/>
    <w:rsid w:val="00A94908"/>
    <w:rsid w:val="00A94A3B"/>
    <w:rsid w:val="00A94EA0"/>
    <w:rsid w:val="00A9522E"/>
    <w:rsid w:val="00A95768"/>
    <w:rsid w:val="00A970A8"/>
    <w:rsid w:val="00A97EB1"/>
    <w:rsid w:val="00AA0187"/>
    <w:rsid w:val="00AA1975"/>
    <w:rsid w:val="00AA217D"/>
    <w:rsid w:val="00AA2A06"/>
    <w:rsid w:val="00AA2B63"/>
    <w:rsid w:val="00AA39F5"/>
    <w:rsid w:val="00AA3A5F"/>
    <w:rsid w:val="00AA3D64"/>
    <w:rsid w:val="00AA539E"/>
    <w:rsid w:val="00AB0836"/>
    <w:rsid w:val="00AB1AA4"/>
    <w:rsid w:val="00AB27E3"/>
    <w:rsid w:val="00AB2C7B"/>
    <w:rsid w:val="00AB3D68"/>
    <w:rsid w:val="00AB3F46"/>
    <w:rsid w:val="00AB3FD5"/>
    <w:rsid w:val="00AB5B69"/>
    <w:rsid w:val="00AB6662"/>
    <w:rsid w:val="00AB679B"/>
    <w:rsid w:val="00AB7FDC"/>
    <w:rsid w:val="00AC0B13"/>
    <w:rsid w:val="00AC122F"/>
    <w:rsid w:val="00AC13F0"/>
    <w:rsid w:val="00AC1513"/>
    <w:rsid w:val="00AC250B"/>
    <w:rsid w:val="00AC2B84"/>
    <w:rsid w:val="00AC35CF"/>
    <w:rsid w:val="00AC39E1"/>
    <w:rsid w:val="00AC3F40"/>
    <w:rsid w:val="00AC4F4E"/>
    <w:rsid w:val="00AC54DC"/>
    <w:rsid w:val="00AC61C1"/>
    <w:rsid w:val="00AC7575"/>
    <w:rsid w:val="00AD110F"/>
    <w:rsid w:val="00AD248F"/>
    <w:rsid w:val="00AD274C"/>
    <w:rsid w:val="00AD307C"/>
    <w:rsid w:val="00AD44F3"/>
    <w:rsid w:val="00AD4A44"/>
    <w:rsid w:val="00AD53A6"/>
    <w:rsid w:val="00AD6D97"/>
    <w:rsid w:val="00AD6FF4"/>
    <w:rsid w:val="00AD7D68"/>
    <w:rsid w:val="00AE0958"/>
    <w:rsid w:val="00AE1391"/>
    <w:rsid w:val="00AE19A1"/>
    <w:rsid w:val="00AE2256"/>
    <w:rsid w:val="00AE2625"/>
    <w:rsid w:val="00AE40A0"/>
    <w:rsid w:val="00AE5A25"/>
    <w:rsid w:val="00AE67A9"/>
    <w:rsid w:val="00AE6EE1"/>
    <w:rsid w:val="00AE7B5D"/>
    <w:rsid w:val="00AE7DBC"/>
    <w:rsid w:val="00AF08FC"/>
    <w:rsid w:val="00AF15E9"/>
    <w:rsid w:val="00AF1FCC"/>
    <w:rsid w:val="00AF2598"/>
    <w:rsid w:val="00AF3612"/>
    <w:rsid w:val="00AF36A8"/>
    <w:rsid w:val="00AF38CB"/>
    <w:rsid w:val="00AF47AF"/>
    <w:rsid w:val="00AF73D2"/>
    <w:rsid w:val="00AF7801"/>
    <w:rsid w:val="00B0057D"/>
    <w:rsid w:val="00B00DAD"/>
    <w:rsid w:val="00B01804"/>
    <w:rsid w:val="00B026E1"/>
    <w:rsid w:val="00B0382A"/>
    <w:rsid w:val="00B03868"/>
    <w:rsid w:val="00B03EDB"/>
    <w:rsid w:val="00B069DC"/>
    <w:rsid w:val="00B06AF6"/>
    <w:rsid w:val="00B06E57"/>
    <w:rsid w:val="00B1078D"/>
    <w:rsid w:val="00B115E2"/>
    <w:rsid w:val="00B1191D"/>
    <w:rsid w:val="00B12C26"/>
    <w:rsid w:val="00B12CFB"/>
    <w:rsid w:val="00B1638C"/>
    <w:rsid w:val="00B16492"/>
    <w:rsid w:val="00B167A1"/>
    <w:rsid w:val="00B17934"/>
    <w:rsid w:val="00B206BF"/>
    <w:rsid w:val="00B20817"/>
    <w:rsid w:val="00B222D8"/>
    <w:rsid w:val="00B22403"/>
    <w:rsid w:val="00B22A6A"/>
    <w:rsid w:val="00B22D1C"/>
    <w:rsid w:val="00B23966"/>
    <w:rsid w:val="00B23AD5"/>
    <w:rsid w:val="00B23CA1"/>
    <w:rsid w:val="00B23CB9"/>
    <w:rsid w:val="00B24100"/>
    <w:rsid w:val="00B27E16"/>
    <w:rsid w:val="00B302C8"/>
    <w:rsid w:val="00B30409"/>
    <w:rsid w:val="00B31760"/>
    <w:rsid w:val="00B330B3"/>
    <w:rsid w:val="00B33993"/>
    <w:rsid w:val="00B34524"/>
    <w:rsid w:val="00B36DB9"/>
    <w:rsid w:val="00B419EB"/>
    <w:rsid w:val="00B41FFC"/>
    <w:rsid w:val="00B42863"/>
    <w:rsid w:val="00B43146"/>
    <w:rsid w:val="00B4368E"/>
    <w:rsid w:val="00B43F82"/>
    <w:rsid w:val="00B4454C"/>
    <w:rsid w:val="00B45208"/>
    <w:rsid w:val="00B46398"/>
    <w:rsid w:val="00B476DE"/>
    <w:rsid w:val="00B47E83"/>
    <w:rsid w:val="00B50372"/>
    <w:rsid w:val="00B50819"/>
    <w:rsid w:val="00B50F33"/>
    <w:rsid w:val="00B5250D"/>
    <w:rsid w:val="00B52D21"/>
    <w:rsid w:val="00B53F94"/>
    <w:rsid w:val="00B60405"/>
    <w:rsid w:val="00B60AA0"/>
    <w:rsid w:val="00B639B1"/>
    <w:rsid w:val="00B63D1F"/>
    <w:rsid w:val="00B64811"/>
    <w:rsid w:val="00B67755"/>
    <w:rsid w:val="00B679AA"/>
    <w:rsid w:val="00B67AF0"/>
    <w:rsid w:val="00B70CB5"/>
    <w:rsid w:val="00B72734"/>
    <w:rsid w:val="00B72A1D"/>
    <w:rsid w:val="00B74B5B"/>
    <w:rsid w:val="00B76885"/>
    <w:rsid w:val="00B773C6"/>
    <w:rsid w:val="00B821D6"/>
    <w:rsid w:val="00B82851"/>
    <w:rsid w:val="00B84075"/>
    <w:rsid w:val="00B8425C"/>
    <w:rsid w:val="00B86A0A"/>
    <w:rsid w:val="00B86A19"/>
    <w:rsid w:val="00B86A86"/>
    <w:rsid w:val="00B86B99"/>
    <w:rsid w:val="00B87635"/>
    <w:rsid w:val="00B87928"/>
    <w:rsid w:val="00B87EE7"/>
    <w:rsid w:val="00B907E2"/>
    <w:rsid w:val="00B9175E"/>
    <w:rsid w:val="00B91A70"/>
    <w:rsid w:val="00B91F2A"/>
    <w:rsid w:val="00B92578"/>
    <w:rsid w:val="00B93194"/>
    <w:rsid w:val="00B93DC6"/>
    <w:rsid w:val="00B95AD0"/>
    <w:rsid w:val="00BA11FD"/>
    <w:rsid w:val="00BA1C7B"/>
    <w:rsid w:val="00BA1CF8"/>
    <w:rsid w:val="00BA2071"/>
    <w:rsid w:val="00BA2EF3"/>
    <w:rsid w:val="00BA359E"/>
    <w:rsid w:val="00BA55E5"/>
    <w:rsid w:val="00BA5BDD"/>
    <w:rsid w:val="00BA6288"/>
    <w:rsid w:val="00BB012C"/>
    <w:rsid w:val="00BB0A61"/>
    <w:rsid w:val="00BB12AF"/>
    <w:rsid w:val="00BB226F"/>
    <w:rsid w:val="00BB4517"/>
    <w:rsid w:val="00BB5A3E"/>
    <w:rsid w:val="00BB6C14"/>
    <w:rsid w:val="00BB7409"/>
    <w:rsid w:val="00BB761D"/>
    <w:rsid w:val="00BB7965"/>
    <w:rsid w:val="00BC0176"/>
    <w:rsid w:val="00BC24DB"/>
    <w:rsid w:val="00BC32DF"/>
    <w:rsid w:val="00BC371B"/>
    <w:rsid w:val="00BC3BCE"/>
    <w:rsid w:val="00BC466D"/>
    <w:rsid w:val="00BC479F"/>
    <w:rsid w:val="00BC4BB9"/>
    <w:rsid w:val="00BC5064"/>
    <w:rsid w:val="00BC5893"/>
    <w:rsid w:val="00BC5CEA"/>
    <w:rsid w:val="00BC67FF"/>
    <w:rsid w:val="00BC6C09"/>
    <w:rsid w:val="00BC71E3"/>
    <w:rsid w:val="00BC724B"/>
    <w:rsid w:val="00BD1258"/>
    <w:rsid w:val="00BD1FE8"/>
    <w:rsid w:val="00BD3272"/>
    <w:rsid w:val="00BD501A"/>
    <w:rsid w:val="00BD6D24"/>
    <w:rsid w:val="00BD6F67"/>
    <w:rsid w:val="00BD71E6"/>
    <w:rsid w:val="00BD7E43"/>
    <w:rsid w:val="00BE0700"/>
    <w:rsid w:val="00BE0781"/>
    <w:rsid w:val="00BE094C"/>
    <w:rsid w:val="00BE149B"/>
    <w:rsid w:val="00BE16F6"/>
    <w:rsid w:val="00BE171B"/>
    <w:rsid w:val="00BE1BF7"/>
    <w:rsid w:val="00BE286F"/>
    <w:rsid w:val="00BE4009"/>
    <w:rsid w:val="00BE4A30"/>
    <w:rsid w:val="00BE55D0"/>
    <w:rsid w:val="00BE5AA4"/>
    <w:rsid w:val="00BE6969"/>
    <w:rsid w:val="00BE73BE"/>
    <w:rsid w:val="00BE745C"/>
    <w:rsid w:val="00BE7ECC"/>
    <w:rsid w:val="00BF0A12"/>
    <w:rsid w:val="00BF1DAF"/>
    <w:rsid w:val="00BF22AC"/>
    <w:rsid w:val="00BF2E26"/>
    <w:rsid w:val="00BF3824"/>
    <w:rsid w:val="00BF3DB8"/>
    <w:rsid w:val="00BF4354"/>
    <w:rsid w:val="00BF4896"/>
    <w:rsid w:val="00BF4BF4"/>
    <w:rsid w:val="00BF7A3E"/>
    <w:rsid w:val="00C00A69"/>
    <w:rsid w:val="00C00E65"/>
    <w:rsid w:val="00C030B6"/>
    <w:rsid w:val="00C0420A"/>
    <w:rsid w:val="00C048F6"/>
    <w:rsid w:val="00C04EE0"/>
    <w:rsid w:val="00C06EDE"/>
    <w:rsid w:val="00C07E1D"/>
    <w:rsid w:val="00C1030A"/>
    <w:rsid w:val="00C11097"/>
    <w:rsid w:val="00C130C5"/>
    <w:rsid w:val="00C1335E"/>
    <w:rsid w:val="00C13A9E"/>
    <w:rsid w:val="00C14167"/>
    <w:rsid w:val="00C145E9"/>
    <w:rsid w:val="00C146F7"/>
    <w:rsid w:val="00C14A8A"/>
    <w:rsid w:val="00C150F7"/>
    <w:rsid w:val="00C15949"/>
    <w:rsid w:val="00C162B9"/>
    <w:rsid w:val="00C21F7F"/>
    <w:rsid w:val="00C22294"/>
    <w:rsid w:val="00C240E7"/>
    <w:rsid w:val="00C251E2"/>
    <w:rsid w:val="00C25419"/>
    <w:rsid w:val="00C25AB5"/>
    <w:rsid w:val="00C26436"/>
    <w:rsid w:val="00C271B8"/>
    <w:rsid w:val="00C30637"/>
    <w:rsid w:val="00C30F75"/>
    <w:rsid w:val="00C31BC4"/>
    <w:rsid w:val="00C321BA"/>
    <w:rsid w:val="00C321E4"/>
    <w:rsid w:val="00C33D96"/>
    <w:rsid w:val="00C33E4F"/>
    <w:rsid w:val="00C33F7A"/>
    <w:rsid w:val="00C34AB5"/>
    <w:rsid w:val="00C355FA"/>
    <w:rsid w:val="00C35746"/>
    <w:rsid w:val="00C3650E"/>
    <w:rsid w:val="00C365C5"/>
    <w:rsid w:val="00C3699B"/>
    <w:rsid w:val="00C37141"/>
    <w:rsid w:val="00C37CAC"/>
    <w:rsid w:val="00C4146E"/>
    <w:rsid w:val="00C414BB"/>
    <w:rsid w:val="00C41FE8"/>
    <w:rsid w:val="00C45813"/>
    <w:rsid w:val="00C46038"/>
    <w:rsid w:val="00C46833"/>
    <w:rsid w:val="00C4777B"/>
    <w:rsid w:val="00C477D0"/>
    <w:rsid w:val="00C51A2E"/>
    <w:rsid w:val="00C53565"/>
    <w:rsid w:val="00C53B52"/>
    <w:rsid w:val="00C55DCE"/>
    <w:rsid w:val="00C56495"/>
    <w:rsid w:val="00C57B8E"/>
    <w:rsid w:val="00C60391"/>
    <w:rsid w:val="00C6073D"/>
    <w:rsid w:val="00C61775"/>
    <w:rsid w:val="00C61917"/>
    <w:rsid w:val="00C61B24"/>
    <w:rsid w:val="00C6265B"/>
    <w:rsid w:val="00C63DC9"/>
    <w:rsid w:val="00C64267"/>
    <w:rsid w:val="00C654E7"/>
    <w:rsid w:val="00C6561D"/>
    <w:rsid w:val="00C7023C"/>
    <w:rsid w:val="00C70B91"/>
    <w:rsid w:val="00C714CD"/>
    <w:rsid w:val="00C71650"/>
    <w:rsid w:val="00C7187D"/>
    <w:rsid w:val="00C71B24"/>
    <w:rsid w:val="00C72249"/>
    <w:rsid w:val="00C73D85"/>
    <w:rsid w:val="00C73DAE"/>
    <w:rsid w:val="00C74C81"/>
    <w:rsid w:val="00C75159"/>
    <w:rsid w:val="00C751BF"/>
    <w:rsid w:val="00C757E8"/>
    <w:rsid w:val="00C75E54"/>
    <w:rsid w:val="00C8052F"/>
    <w:rsid w:val="00C80BC0"/>
    <w:rsid w:val="00C81311"/>
    <w:rsid w:val="00C815B7"/>
    <w:rsid w:val="00C81688"/>
    <w:rsid w:val="00C81BAD"/>
    <w:rsid w:val="00C820D4"/>
    <w:rsid w:val="00C826EC"/>
    <w:rsid w:val="00C83760"/>
    <w:rsid w:val="00C84174"/>
    <w:rsid w:val="00C853C6"/>
    <w:rsid w:val="00C856AC"/>
    <w:rsid w:val="00C862BD"/>
    <w:rsid w:val="00C86D6A"/>
    <w:rsid w:val="00C8770E"/>
    <w:rsid w:val="00C90590"/>
    <w:rsid w:val="00C90E12"/>
    <w:rsid w:val="00C9178D"/>
    <w:rsid w:val="00C918F3"/>
    <w:rsid w:val="00C93CC3"/>
    <w:rsid w:val="00C9486B"/>
    <w:rsid w:val="00C96709"/>
    <w:rsid w:val="00C96E52"/>
    <w:rsid w:val="00C97B52"/>
    <w:rsid w:val="00C97BED"/>
    <w:rsid w:val="00CA05F5"/>
    <w:rsid w:val="00CA07D3"/>
    <w:rsid w:val="00CA10E8"/>
    <w:rsid w:val="00CA23DD"/>
    <w:rsid w:val="00CA278A"/>
    <w:rsid w:val="00CA3108"/>
    <w:rsid w:val="00CA3EF4"/>
    <w:rsid w:val="00CA4005"/>
    <w:rsid w:val="00CA615F"/>
    <w:rsid w:val="00CA649A"/>
    <w:rsid w:val="00CA68E5"/>
    <w:rsid w:val="00CA6E92"/>
    <w:rsid w:val="00CA7237"/>
    <w:rsid w:val="00CB058B"/>
    <w:rsid w:val="00CB064F"/>
    <w:rsid w:val="00CB0FBF"/>
    <w:rsid w:val="00CB18A2"/>
    <w:rsid w:val="00CB19A0"/>
    <w:rsid w:val="00CB1FB9"/>
    <w:rsid w:val="00CB2204"/>
    <w:rsid w:val="00CB39F6"/>
    <w:rsid w:val="00CB3CCC"/>
    <w:rsid w:val="00CB3D99"/>
    <w:rsid w:val="00CB434B"/>
    <w:rsid w:val="00CB5403"/>
    <w:rsid w:val="00CB5C50"/>
    <w:rsid w:val="00CB722B"/>
    <w:rsid w:val="00CB7BBC"/>
    <w:rsid w:val="00CC0C3E"/>
    <w:rsid w:val="00CC2F2A"/>
    <w:rsid w:val="00CC43DE"/>
    <w:rsid w:val="00CC5F0D"/>
    <w:rsid w:val="00CC6152"/>
    <w:rsid w:val="00CC6DF7"/>
    <w:rsid w:val="00CC73C1"/>
    <w:rsid w:val="00CD0E18"/>
    <w:rsid w:val="00CD1494"/>
    <w:rsid w:val="00CD1AD6"/>
    <w:rsid w:val="00CD2384"/>
    <w:rsid w:val="00CD309A"/>
    <w:rsid w:val="00CD46BF"/>
    <w:rsid w:val="00CD5B77"/>
    <w:rsid w:val="00CD6910"/>
    <w:rsid w:val="00CE2476"/>
    <w:rsid w:val="00CE2B9C"/>
    <w:rsid w:val="00CE353F"/>
    <w:rsid w:val="00CE36D8"/>
    <w:rsid w:val="00CE453E"/>
    <w:rsid w:val="00CE4C47"/>
    <w:rsid w:val="00CE5AEB"/>
    <w:rsid w:val="00CE6314"/>
    <w:rsid w:val="00CE7F46"/>
    <w:rsid w:val="00CF10D3"/>
    <w:rsid w:val="00CF1439"/>
    <w:rsid w:val="00CF1454"/>
    <w:rsid w:val="00CF1889"/>
    <w:rsid w:val="00CF1EDE"/>
    <w:rsid w:val="00CF214A"/>
    <w:rsid w:val="00CF2156"/>
    <w:rsid w:val="00CF2A51"/>
    <w:rsid w:val="00CF2BE7"/>
    <w:rsid w:val="00CF4200"/>
    <w:rsid w:val="00CF5C3A"/>
    <w:rsid w:val="00CF688C"/>
    <w:rsid w:val="00CF6BEC"/>
    <w:rsid w:val="00CF6E9F"/>
    <w:rsid w:val="00D028FD"/>
    <w:rsid w:val="00D03BE1"/>
    <w:rsid w:val="00D03EFE"/>
    <w:rsid w:val="00D0477B"/>
    <w:rsid w:val="00D047F5"/>
    <w:rsid w:val="00D049E4"/>
    <w:rsid w:val="00D04D2F"/>
    <w:rsid w:val="00D04F0B"/>
    <w:rsid w:val="00D05361"/>
    <w:rsid w:val="00D064F1"/>
    <w:rsid w:val="00D06A2D"/>
    <w:rsid w:val="00D06B23"/>
    <w:rsid w:val="00D06CAB"/>
    <w:rsid w:val="00D06F0C"/>
    <w:rsid w:val="00D07BA4"/>
    <w:rsid w:val="00D10B35"/>
    <w:rsid w:val="00D1328E"/>
    <w:rsid w:val="00D139B7"/>
    <w:rsid w:val="00D13DB6"/>
    <w:rsid w:val="00D143BF"/>
    <w:rsid w:val="00D14794"/>
    <w:rsid w:val="00D166D1"/>
    <w:rsid w:val="00D1678A"/>
    <w:rsid w:val="00D17547"/>
    <w:rsid w:val="00D204DE"/>
    <w:rsid w:val="00D20B98"/>
    <w:rsid w:val="00D21FE7"/>
    <w:rsid w:val="00D22342"/>
    <w:rsid w:val="00D22794"/>
    <w:rsid w:val="00D22B96"/>
    <w:rsid w:val="00D2308C"/>
    <w:rsid w:val="00D236E0"/>
    <w:rsid w:val="00D23754"/>
    <w:rsid w:val="00D24480"/>
    <w:rsid w:val="00D24A58"/>
    <w:rsid w:val="00D25F86"/>
    <w:rsid w:val="00D27E96"/>
    <w:rsid w:val="00D303A9"/>
    <w:rsid w:val="00D309EE"/>
    <w:rsid w:val="00D322FD"/>
    <w:rsid w:val="00D334BE"/>
    <w:rsid w:val="00D33E31"/>
    <w:rsid w:val="00D33EEF"/>
    <w:rsid w:val="00D352D3"/>
    <w:rsid w:val="00D3551A"/>
    <w:rsid w:val="00D400F4"/>
    <w:rsid w:val="00D40432"/>
    <w:rsid w:val="00D41C48"/>
    <w:rsid w:val="00D42208"/>
    <w:rsid w:val="00D42E89"/>
    <w:rsid w:val="00D4345B"/>
    <w:rsid w:val="00D43CA5"/>
    <w:rsid w:val="00D44858"/>
    <w:rsid w:val="00D45384"/>
    <w:rsid w:val="00D46ED5"/>
    <w:rsid w:val="00D475AC"/>
    <w:rsid w:val="00D50530"/>
    <w:rsid w:val="00D5152E"/>
    <w:rsid w:val="00D541AF"/>
    <w:rsid w:val="00D553DF"/>
    <w:rsid w:val="00D56F0A"/>
    <w:rsid w:val="00D5706E"/>
    <w:rsid w:val="00D57A4E"/>
    <w:rsid w:val="00D600BC"/>
    <w:rsid w:val="00D60CC9"/>
    <w:rsid w:val="00D6144D"/>
    <w:rsid w:val="00D6196F"/>
    <w:rsid w:val="00D63D23"/>
    <w:rsid w:val="00D6469A"/>
    <w:rsid w:val="00D65051"/>
    <w:rsid w:val="00D65BE8"/>
    <w:rsid w:val="00D66500"/>
    <w:rsid w:val="00D67D58"/>
    <w:rsid w:val="00D70551"/>
    <w:rsid w:val="00D715F6"/>
    <w:rsid w:val="00D7172E"/>
    <w:rsid w:val="00D72A9E"/>
    <w:rsid w:val="00D73300"/>
    <w:rsid w:val="00D7371C"/>
    <w:rsid w:val="00D737E9"/>
    <w:rsid w:val="00D73ACF"/>
    <w:rsid w:val="00D74ABD"/>
    <w:rsid w:val="00D7539B"/>
    <w:rsid w:val="00D7551F"/>
    <w:rsid w:val="00D755EB"/>
    <w:rsid w:val="00D75AA2"/>
    <w:rsid w:val="00D7714A"/>
    <w:rsid w:val="00D778EE"/>
    <w:rsid w:val="00D80281"/>
    <w:rsid w:val="00D8037E"/>
    <w:rsid w:val="00D803EA"/>
    <w:rsid w:val="00D817BC"/>
    <w:rsid w:val="00D82EC1"/>
    <w:rsid w:val="00D83328"/>
    <w:rsid w:val="00D8334A"/>
    <w:rsid w:val="00D83500"/>
    <w:rsid w:val="00D84C65"/>
    <w:rsid w:val="00D84E78"/>
    <w:rsid w:val="00D85A43"/>
    <w:rsid w:val="00D85AF7"/>
    <w:rsid w:val="00D862A0"/>
    <w:rsid w:val="00D87149"/>
    <w:rsid w:val="00D91AF9"/>
    <w:rsid w:val="00D9242F"/>
    <w:rsid w:val="00D9252D"/>
    <w:rsid w:val="00D925E9"/>
    <w:rsid w:val="00D92900"/>
    <w:rsid w:val="00D92D75"/>
    <w:rsid w:val="00D95BAE"/>
    <w:rsid w:val="00D95DC9"/>
    <w:rsid w:val="00D96560"/>
    <w:rsid w:val="00DA0156"/>
    <w:rsid w:val="00DA044C"/>
    <w:rsid w:val="00DA0C34"/>
    <w:rsid w:val="00DA176A"/>
    <w:rsid w:val="00DA32C3"/>
    <w:rsid w:val="00DA37A1"/>
    <w:rsid w:val="00DA4F8B"/>
    <w:rsid w:val="00DA6DFE"/>
    <w:rsid w:val="00DA781F"/>
    <w:rsid w:val="00DB07FC"/>
    <w:rsid w:val="00DB1000"/>
    <w:rsid w:val="00DB4462"/>
    <w:rsid w:val="00DB5A02"/>
    <w:rsid w:val="00DB5FA1"/>
    <w:rsid w:val="00DB7C3E"/>
    <w:rsid w:val="00DB7EF4"/>
    <w:rsid w:val="00DC24E2"/>
    <w:rsid w:val="00DC25A4"/>
    <w:rsid w:val="00DC54CD"/>
    <w:rsid w:val="00DC682B"/>
    <w:rsid w:val="00DC6E37"/>
    <w:rsid w:val="00DC7710"/>
    <w:rsid w:val="00DC7787"/>
    <w:rsid w:val="00DC7AAC"/>
    <w:rsid w:val="00DD0042"/>
    <w:rsid w:val="00DD04F8"/>
    <w:rsid w:val="00DD05DC"/>
    <w:rsid w:val="00DD2D45"/>
    <w:rsid w:val="00DD6027"/>
    <w:rsid w:val="00DD6E05"/>
    <w:rsid w:val="00DD7064"/>
    <w:rsid w:val="00DE1D43"/>
    <w:rsid w:val="00DE202F"/>
    <w:rsid w:val="00DE2DFE"/>
    <w:rsid w:val="00DE35BF"/>
    <w:rsid w:val="00DE3BDD"/>
    <w:rsid w:val="00DE4877"/>
    <w:rsid w:val="00DE5183"/>
    <w:rsid w:val="00DE5A48"/>
    <w:rsid w:val="00DE647B"/>
    <w:rsid w:val="00DE674E"/>
    <w:rsid w:val="00DE6D2C"/>
    <w:rsid w:val="00DE7197"/>
    <w:rsid w:val="00DE75C1"/>
    <w:rsid w:val="00DF257A"/>
    <w:rsid w:val="00DF283E"/>
    <w:rsid w:val="00DF3151"/>
    <w:rsid w:val="00DF41A5"/>
    <w:rsid w:val="00E002A0"/>
    <w:rsid w:val="00E01F09"/>
    <w:rsid w:val="00E0372D"/>
    <w:rsid w:val="00E0490C"/>
    <w:rsid w:val="00E066FE"/>
    <w:rsid w:val="00E06F8D"/>
    <w:rsid w:val="00E0787A"/>
    <w:rsid w:val="00E07EBA"/>
    <w:rsid w:val="00E10F0C"/>
    <w:rsid w:val="00E11376"/>
    <w:rsid w:val="00E11E2A"/>
    <w:rsid w:val="00E12081"/>
    <w:rsid w:val="00E12369"/>
    <w:rsid w:val="00E12B1B"/>
    <w:rsid w:val="00E12D77"/>
    <w:rsid w:val="00E12F70"/>
    <w:rsid w:val="00E13061"/>
    <w:rsid w:val="00E136A2"/>
    <w:rsid w:val="00E138C2"/>
    <w:rsid w:val="00E16606"/>
    <w:rsid w:val="00E2052C"/>
    <w:rsid w:val="00E2070E"/>
    <w:rsid w:val="00E2303E"/>
    <w:rsid w:val="00E2306B"/>
    <w:rsid w:val="00E25070"/>
    <w:rsid w:val="00E2712B"/>
    <w:rsid w:val="00E2762E"/>
    <w:rsid w:val="00E27C3C"/>
    <w:rsid w:val="00E27D12"/>
    <w:rsid w:val="00E30FB6"/>
    <w:rsid w:val="00E31450"/>
    <w:rsid w:val="00E315A1"/>
    <w:rsid w:val="00E316FE"/>
    <w:rsid w:val="00E31E33"/>
    <w:rsid w:val="00E34516"/>
    <w:rsid w:val="00E3589D"/>
    <w:rsid w:val="00E36AA7"/>
    <w:rsid w:val="00E37292"/>
    <w:rsid w:val="00E378B0"/>
    <w:rsid w:val="00E40257"/>
    <w:rsid w:val="00E42A6F"/>
    <w:rsid w:val="00E42D3B"/>
    <w:rsid w:val="00E42E39"/>
    <w:rsid w:val="00E42FD6"/>
    <w:rsid w:val="00E4340B"/>
    <w:rsid w:val="00E43E6E"/>
    <w:rsid w:val="00E44649"/>
    <w:rsid w:val="00E4582D"/>
    <w:rsid w:val="00E50740"/>
    <w:rsid w:val="00E50F47"/>
    <w:rsid w:val="00E512AF"/>
    <w:rsid w:val="00E52044"/>
    <w:rsid w:val="00E53B4E"/>
    <w:rsid w:val="00E5425F"/>
    <w:rsid w:val="00E54A9E"/>
    <w:rsid w:val="00E5586E"/>
    <w:rsid w:val="00E55B8D"/>
    <w:rsid w:val="00E57E15"/>
    <w:rsid w:val="00E606C0"/>
    <w:rsid w:val="00E608AE"/>
    <w:rsid w:val="00E61A0A"/>
    <w:rsid w:val="00E623CD"/>
    <w:rsid w:val="00E62E66"/>
    <w:rsid w:val="00E6320F"/>
    <w:rsid w:val="00E63B05"/>
    <w:rsid w:val="00E65414"/>
    <w:rsid w:val="00E66E93"/>
    <w:rsid w:val="00E67197"/>
    <w:rsid w:val="00E6749F"/>
    <w:rsid w:val="00E674C1"/>
    <w:rsid w:val="00E6776C"/>
    <w:rsid w:val="00E67D58"/>
    <w:rsid w:val="00E70129"/>
    <w:rsid w:val="00E70493"/>
    <w:rsid w:val="00E70796"/>
    <w:rsid w:val="00E7141B"/>
    <w:rsid w:val="00E72204"/>
    <w:rsid w:val="00E724BF"/>
    <w:rsid w:val="00E73DBE"/>
    <w:rsid w:val="00E7522D"/>
    <w:rsid w:val="00E8000A"/>
    <w:rsid w:val="00E802C2"/>
    <w:rsid w:val="00E818EC"/>
    <w:rsid w:val="00E81F59"/>
    <w:rsid w:val="00E830D8"/>
    <w:rsid w:val="00E830E6"/>
    <w:rsid w:val="00E83F40"/>
    <w:rsid w:val="00E8561F"/>
    <w:rsid w:val="00E86390"/>
    <w:rsid w:val="00E867EC"/>
    <w:rsid w:val="00E86F27"/>
    <w:rsid w:val="00E87541"/>
    <w:rsid w:val="00E87590"/>
    <w:rsid w:val="00E9147D"/>
    <w:rsid w:val="00E91687"/>
    <w:rsid w:val="00E91F80"/>
    <w:rsid w:val="00E92545"/>
    <w:rsid w:val="00E934EB"/>
    <w:rsid w:val="00E95546"/>
    <w:rsid w:val="00E96AF6"/>
    <w:rsid w:val="00E96B72"/>
    <w:rsid w:val="00E96BAA"/>
    <w:rsid w:val="00E96E9B"/>
    <w:rsid w:val="00E96FBE"/>
    <w:rsid w:val="00E97112"/>
    <w:rsid w:val="00EA29D8"/>
    <w:rsid w:val="00EA3E3F"/>
    <w:rsid w:val="00EA3EF0"/>
    <w:rsid w:val="00EA5341"/>
    <w:rsid w:val="00EA561F"/>
    <w:rsid w:val="00EA5CF9"/>
    <w:rsid w:val="00EB1144"/>
    <w:rsid w:val="00EB114D"/>
    <w:rsid w:val="00EB1216"/>
    <w:rsid w:val="00EB17EB"/>
    <w:rsid w:val="00EB1AA0"/>
    <w:rsid w:val="00EB1C00"/>
    <w:rsid w:val="00EB1C80"/>
    <w:rsid w:val="00EB237F"/>
    <w:rsid w:val="00EB279D"/>
    <w:rsid w:val="00EB2B63"/>
    <w:rsid w:val="00EB40D2"/>
    <w:rsid w:val="00EB44C8"/>
    <w:rsid w:val="00EB4CD5"/>
    <w:rsid w:val="00EB5D29"/>
    <w:rsid w:val="00EB612A"/>
    <w:rsid w:val="00EB704C"/>
    <w:rsid w:val="00EC1099"/>
    <w:rsid w:val="00EC16A4"/>
    <w:rsid w:val="00EC1723"/>
    <w:rsid w:val="00EC1926"/>
    <w:rsid w:val="00EC2A29"/>
    <w:rsid w:val="00EC2D1B"/>
    <w:rsid w:val="00EC3B25"/>
    <w:rsid w:val="00EC4FB9"/>
    <w:rsid w:val="00EC5447"/>
    <w:rsid w:val="00EC5D84"/>
    <w:rsid w:val="00EC6E75"/>
    <w:rsid w:val="00EC70BE"/>
    <w:rsid w:val="00EC7F95"/>
    <w:rsid w:val="00ED0196"/>
    <w:rsid w:val="00ED1F01"/>
    <w:rsid w:val="00ED32DA"/>
    <w:rsid w:val="00ED3721"/>
    <w:rsid w:val="00ED44E6"/>
    <w:rsid w:val="00ED4991"/>
    <w:rsid w:val="00ED5B00"/>
    <w:rsid w:val="00ED6140"/>
    <w:rsid w:val="00ED673E"/>
    <w:rsid w:val="00ED694D"/>
    <w:rsid w:val="00ED76EA"/>
    <w:rsid w:val="00EE1B47"/>
    <w:rsid w:val="00EE1DE0"/>
    <w:rsid w:val="00EE2DE3"/>
    <w:rsid w:val="00EE2E07"/>
    <w:rsid w:val="00EE3420"/>
    <w:rsid w:val="00EE4882"/>
    <w:rsid w:val="00EE49FB"/>
    <w:rsid w:val="00EE4FE5"/>
    <w:rsid w:val="00EE6A99"/>
    <w:rsid w:val="00EE735D"/>
    <w:rsid w:val="00EE73D4"/>
    <w:rsid w:val="00EF0973"/>
    <w:rsid w:val="00EF1DBB"/>
    <w:rsid w:val="00EF3597"/>
    <w:rsid w:val="00EF3C87"/>
    <w:rsid w:val="00EF3E2A"/>
    <w:rsid w:val="00EF426C"/>
    <w:rsid w:val="00EF55C6"/>
    <w:rsid w:val="00EF58A3"/>
    <w:rsid w:val="00F006FC"/>
    <w:rsid w:val="00F01568"/>
    <w:rsid w:val="00F01D6F"/>
    <w:rsid w:val="00F041B9"/>
    <w:rsid w:val="00F04A7B"/>
    <w:rsid w:val="00F04AA4"/>
    <w:rsid w:val="00F050DE"/>
    <w:rsid w:val="00F0528D"/>
    <w:rsid w:val="00F05536"/>
    <w:rsid w:val="00F06055"/>
    <w:rsid w:val="00F061D1"/>
    <w:rsid w:val="00F066C9"/>
    <w:rsid w:val="00F066E2"/>
    <w:rsid w:val="00F0687C"/>
    <w:rsid w:val="00F06F77"/>
    <w:rsid w:val="00F1115E"/>
    <w:rsid w:val="00F117B4"/>
    <w:rsid w:val="00F129DE"/>
    <w:rsid w:val="00F13811"/>
    <w:rsid w:val="00F13FBC"/>
    <w:rsid w:val="00F141BD"/>
    <w:rsid w:val="00F2075E"/>
    <w:rsid w:val="00F2098A"/>
    <w:rsid w:val="00F20CAD"/>
    <w:rsid w:val="00F215BC"/>
    <w:rsid w:val="00F21C77"/>
    <w:rsid w:val="00F21CBF"/>
    <w:rsid w:val="00F225BE"/>
    <w:rsid w:val="00F229CB"/>
    <w:rsid w:val="00F23718"/>
    <w:rsid w:val="00F240F6"/>
    <w:rsid w:val="00F24124"/>
    <w:rsid w:val="00F24C88"/>
    <w:rsid w:val="00F2655C"/>
    <w:rsid w:val="00F274E8"/>
    <w:rsid w:val="00F30219"/>
    <w:rsid w:val="00F31129"/>
    <w:rsid w:val="00F31773"/>
    <w:rsid w:val="00F31A10"/>
    <w:rsid w:val="00F331AB"/>
    <w:rsid w:val="00F35FCC"/>
    <w:rsid w:val="00F36ABA"/>
    <w:rsid w:val="00F36CA3"/>
    <w:rsid w:val="00F37185"/>
    <w:rsid w:val="00F377DC"/>
    <w:rsid w:val="00F37E3A"/>
    <w:rsid w:val="00F40A8C"/>
    <w:rsid w:val="00F40AFD"/>
    <w:rsid w:val="00F40C94"/>
    <w:rsid w:val="00F41AF6"/>
    <w:rsid w:val="00F41CCB"/>
    <w:rsid w:val="00F4279A"/>
    <w:rsid w:val="00F4282E"/>
    <w:rsid w:val="00F44B8D"/>
    <w:rsid w:val="00F45104"/>
    <w:rsid w:val="00F45766"/>
    <w:rsid w:val="00F46D82"/>
    <w:rsid w:val="00F500C6"/>
    <w:rsid w:val="00F501F9"/>
    <w:rsid w:val="00F50940"/>
    <w:rsid w:val="00F51B12"/>
    <w:rsid w:val="00F52B06"/>
    <w:rsid w:val="00F53251"/>
    <w:rsid w:val="00F53D9A"/>
    <w:rsid w:val="00F53E57"/>
    <w:rsid w:val="00F56F0A"/>
    <w:rsid w:val="00F57A82"/>
    <w:rsid w:val="00F60C68"/>
    <w:rsid w:val="00F61C73"/>
    <w:rsid w:val="00F642BA"/>
    <w:rsid w:val="00F64413"/>
    <w:rsid w:val="00F64B14"/>
    <w:rsid w:val="00F64EB0"/>
    <w:rsid w:val="00F65298"/>
    <w:rsid w:val="00F6596C"/>
    <w:rsid w:val="00F6619D"/>
    <w:rsid w:val="00F678E4"/>
    <w:rsid w:val="00F71138"/>
    <w:rsid w:val="00F71929"/>
    <w:rsid w:val="00F719EE"/>
    <w:rsid w:val="00F71B2C"/>
    <w:rsid w:val="00F7272D"/>
    <w:rsid w:val="00F742F0"/>
    <w:rsid w:val="00F75811"/>
    <w:rsid w:val="00F765F0"/>
    <w:rsid w:val="00F76DAB"/>
    <w:rsid w:val="00F77D25"/>
    <w:rsid w:val="00F77E4E"/>
    <w:rsid w:val="00F8021B"/>
    <w:rsid w:val="00F80613"/>
    <w:rsid w:val="00F80E3C"/>
    <w:rsid w:val="00F81436"/>
    <w:rsid w:val="00F81468"/>
    <w:rsid w:val="00F814E8"/>
    <w:rsid w:val="00F817F5"/>
    <w:rsid w:val="00F8252C"/>
    <w:rsid w:val="00F83C75"/>
    <w:rsid w:val="00F8446F"/>
    <w:rsid w:val="00F8564B"/>
    <w:rsid w:val="00F8581F"/>
    <w:rsid w:val="00F86BA3"/>
    <w:rsid w:val="00F87970"/>
    <w:rsid w:val="00F90600"/>
    <w:rsid w:val="00F9180D"/>
    <w:rsid w:val="00F91917"/>
    <w:rsid w:val="00F92BB6"/>
    <w:rsid w:val="00F93ADB"/>
    <w:rsid w:val="00F93B66"/>
    <w:rsid w:val="00F94E6F"/>
    <w:rsid w:val="00F94EDC"/>
    <w:rsid w:val="00F952EE"/>
    <w:rsid w:val="00F953AB"/>
    <w:rsid w:val="00F9590D"/>
    <w:rsid w:val="00F959E7"/>
    <w:rsid w:val="00F95BFD"/>
    <w:rsid w:val="00F95F33"/>
    <w:rsid w:val="00F977ED"/>
    <w:rsid w:val="00FA0123"/>
    <w:rsid w:val="00FA0340"/>
    <w:rsid w:val="00FA1560"/>
    <w:rsid w:val="00FA22BC"/>
    <w:rsid w:val="00FA365D"/>
    <w:rsid w:val="00FA3FAE"/>
    <w:rsid w:val="00FA4844"/>
    <w:rsid w:val="00FA5084"/>
    <w:rsid w:val="00FA50AA"/>
    <w:rsid w:val="00FA5B55"/>
    <w:rsid w:val="00FB0AB4"/>
    <w:rsid w:val="00FB185F"/>
    <w:rsid w:val="00FB2A0C"/>
    <w:rsid w:val="00FB4324"/>
    <w:rsid w:val="00FB4C53"/>
    <w:rsid w:val="00FB4D12"/>
    <w:rsid w:val="00FB5249"/>
    <w:rsid w:val="00FB5414"/>
    <w:rsid w:val="00FB63F2"/>
    <w:rsid w:val="00FC269F"/>
    <w:rsid w:val="00FC2CEC"/>
    <w:rsid w:val="00FC410C"/>
    <w:rsid w:val="00FC5AE4"/>
    <w:rsid w:val="00FD06E5"/>
    <w:rsid w:val="00FD201F"/>
    <w:rsid w:val="00FD541E"/>
    <w:rsid w:val="00FD624A"/>
    <w:rsid w:val="00FD6B2B"/>
    <w:rsid w:val="00FD6B32"/>
    <w:rsid w:val="00FD7012"/>
    <w:rsid w:val="00FD7243"/>
    <w:rsid w:val="00FD7999"/>
    <w:rsid w:val="00FD7E1E"/>
    <w:rsid w:val="00FE02F6"/>
    <w:rsid w:val="00FE071A"/>
    <w:rsid w:val="00FE1923"/>
    <w:rsid w:val="00FE1AEC"/>
    <w:rsid w:val="00FE1D99"/>
    <w:rsid w:val="00FE28C3"/>
    <w:rsid w:val="00FE3222"/>
    <w:rsid w:val="00FE36C0"/>
    <w:rsid w:val="00FE4F5D"/>
    <w:rsid w:val="00FE5132"/>
    <w:rsid w:val="00FE5915"/>
    <w:rsid w:val="00FE5DAB"/>
    <w:rsid w:val="00FE6091"/>
    <w:rsid w:val="00FE6994"/>
    <w:rsid w:val="00FE6BFD"/>
    <w:rsid w:val="00FE7B74"/>
    <w:rsid w:val="00FF07F3"/>
    <w:rsid w:val="00FF2FD9"/>
    <w:rsid w:val="00FF3912"/>
    <w:rsid w:val="00FF3F08"/>
    <w:rsid w:val="00FF50A4"/>
    <w:rsid w:val="00FF5286"/>
    <w:rsid w:val="00FF5E08"/>
    <w:rsid w:val="00FF6CD8"/>
    <w:rsid w:val="00FF6E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0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envelope return" w:uiPriority="0"/>
    <w:lsdException w:name="footnote reference" w:uiPriority="0"/>
    <w:lsdException w:name="annotation reference" w:uiPriority="0"/>
    <w:lsdException w:name="List" w:uiPriority="0"/>
    <w:lsdException w:name="List Bullet 5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34" w:unhideWhenUsed="0" w:qFormat="1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39" w:qFormat="1"/>
  </w:latentStyles>
  <w:style w:type="paragraph" w:default="1" w:styleId="Normlny">
    <w:name w:val="Normal"/>
    <w:qFormat/>
    <w:rsid w:val="0035370A"/>
    <w:rPr>
      <w:sz w:val="24"/>
      <w:szCs w:val="24"/>
      <w:lang w:eastAsia="en-GB"/>
    </w:rPr>
  </w:style>
  <w:style w:type="paragraph" w:styleId="Nadpis1">
    <w:name w:val="heading 1"/>
    <w:basedOn w:val="Normlny"/>
    <w:next w:val="Normlny"/>
    <w:link w:val="Nadpis1Char"/>
    <w:qFormat/>
    <w:rsid w:val="00A15DB8"/>
    <w:pPr>
      <w:keepNext/>
      <w:tabs>
        <w:tab w:val="num" w:pos="567"/>
      </w:tabs>
      <w:spacing w:before="400" w:line="360" w:lineRule="auto"/>
      <w:ind w:left="567" w:hanging="567"/>
      <w:outlineLvl w:val="0"/>
    </w:pPr>
    <w:rPr>
      <w:rFonts w:ascii="Arial" w:hAnsi="Arial"/>
      <w:b/>
      <w:smallCaps/>
      <w:sz w:val="22"/>
      <w:szCs w:val="20"/>
    </w:rPr>
  </w:style>
  <w:style w:type="paragraph" w:styleId="Nadpis2">
    <w:name w:val="heading 2"/>
    <w:basedOn w:val="Normlny"/>
    <w:next w:val="Normlny"/>
    <w:link w:val="Nadpis2Char"/>
    <w:autoRedefine/>
    <w:uiPriority w:val="9"/>
    <w:qFormat/>
    <w:rsid w:val="007255BF"/>
    <w:pPr>
      <w:keepNext/>
      <w:tabs>
        <w:tab w:val="left" w:pos="0"/>
        <w:tab w:val="left" w:pos="1134"/>
        <w:tab w:val="left" w:pos="1701"/>
      </w:tabs>
      <w:spacing w:line="276" w:lineRule="auto"/>
      <w:ind w:left="288" w:hanging="284"/>
      <w:jc w:val="center"/>
      <w:outlineLvl w:val="1"/>
    </w:pPr>
    <w:rPr>
      <w:rFonts w:asciiTheme="minorHAnsi" w:hAnsiTheme="minorHAnsi" w:cstheme="minorHAnsi"/>
      <w:b/>
      <w:color w:val="000000" w:themeColor="text1"/>
      <w:sz w:val="20"/>
      <w:szCs w:val="20"/>
    </w:rPr>
  </w:style>
  <w:style w:type="paragraph" w:styleId="Nadpis3">
    <w:name w:val="heading 3"/>
    <w:basedOn w:val="Normlny"/>
    <w:next w:val="Normlny"/>
    <w:autoRedefine/>
    <w:qFormat/>
    <w:rsid w:val="0025118D"/>
    <w:pPr>
      <w:keepNext/>
      <w:pageBreakBefore/>
      <w:tabs>
        <w:tab w:val="left" w:pos="426"/>
      </w:tabs>
      <w:spacing w:before="480" w:after="240" w:line="276" w:lineRule="auto"/>
      <w:outlineLvl w:val="2"/>
    </w:pPr>
    <w:rPr>
      <w:rFonts w:ascii="Tahoma" w:hAnsi="Tahoma" w:cs="Tahoma"/>
      <w:b/>
      <w:color w:val="943634" w:themeColor="accent2" w:themeShade="BF"/>
    </w:rPr>
  </w:style>
  <w:style w:type="paragraph" w:styleId="Nadpis4">
    <w:name w:val="heading 4"/>
    <w:basedOn w:val="Normlny"/>
    <w:next w:val="Normlny"/>
    <w:qFormat/>
    <w:rsid w:val="00A15DB8"/>
    <w:pPr>
      <w:keepNext/>
      <w:tabs>
        <w:tab w:val="left" w:pos="576"/>
        <w:tab w:val="num" w:pos="720"/>
      </w:tabs>
      <w:ind w:left="-1944"/>
      <w:jc w:val="center"/>
      <w:outlineLvl w:val="3"/>
    </w:pPr>
    <w:rPr>
      <w:b/>
    </w:rPr>
  </w:style>
  <w:style w:type="paragraph" w:styleId="Nadpis5">
    <w:name w:val="heading 5"/>
    <w:basedOn w:val="Normlny"/>
    <w:next w:val="Normlny"/>
    <w:qFormat/>
    <w:rsid w:val="00A15DB8"/>
    <w:pPr>
      <w:keepNext/>
      <w:tabs>
        <w:tab w:val="num" w:pos="720"/>
      </w:tabs>
      <w:ind w:left="-2304"/>
      <w:jc w:val="center"/>
      <w:outlineLvl w:val="4"/>
    </w:pPr>
    <w:rPr>
      <w:b/>
      <w:sz w:val="28"/>
    </w:rPr>
  </w:style>
  <w:style w:type="paragraph" w:styleId="Nadpis6">
    <w:name w:val="heading 6"/>
    <w:basedOn w:val="Normlny"/>
    <w:next w:val="Normlny"/>
    <w:qFormat/>
    <w:rsid w:val="00A15DB8"/>
    <w:pPr>
      <w:keepNext/>
      <w:tabs>
        <w:tab w:val="num" w:pos="720"/>
      </w:tabs>
      <w:ind w:left="-2664"/>
      <w:jc w:val="both"/>
      <w:outlineLvl w:val="5"/>
    </w:pPr>
    <w:rPr>
      <w:b/>
    </w:rPr>
  </w:style>
  <w:style w:type="paragraph" w:styleId="Nadpis7">
    <w:name w:val="heading 7"/>
    <w:basedOn w:val="Normlny"/>
    <w:next w:val="Normlny"/>
    <w:qFormat/>
    <w:rsid w:val="00A15DB8"/>
    <w:pPr>
      <w:keepNext/>
      <w:tabs>
        <w:tab w:val="num" w:pos="720"/>
      </w:tabs>
      <w:spacing w:line="360" w:lineRule="auto"/>
      <w:ind w:left="-3024"/>
      <w:jc w:val="both"/>
      <w:outlineLvl w:val="6"/>
    </w:pPr>
    <w:rPr>
      <w:b/>
      <w:u w:val="single"/>
    </w:rPr>
  </w:style>
  <w:style w:type="paragraph" w:styleId="Nadpis8">
    <w:name w:val="heading 8"/>
    <w:basedOn w:val="Normlny"/>
    <w:next w:val="Normlny"/>
    <w:qFormat/>
    <w:rsid w:val="00A15DB8"/>
    <w:pPr>
      <w:keepNext/>
      <w:tabs>
        <w:tab w:val="num" w:pos="720"/>
      </w:tabs>
      <w:ind w:left="-2676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qFormat/>
    <w:rsid w:val="00A15DB8"/>
    <w:pPr>
      <w:keepNext/>
      <w:tabs>
        <w:tab w:val="num" w:pos="720"/>
      </w:tabs>
      <w:ind w:left="-3744"/>
      <w:outlineLvl w:val="8"/>
    </w:pPr>
    <w:rPr>
      <w:b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F52B06"/>
    <w:rPr>
      <w:rFonts w:ascii="Arial" w:hAnsi="Arial"/>
      <w:b/>
      <w:smallCaps/>
      <w:sz w:val="22"/>
    </w:rPr>
  </w:style>
  <w:style w:type="character" w:customStyle="1" w:styleId="Predvolenpsmoodseku1">
    <w:name w:val="Predvolené písmo odseku1"/>
    <w:semiHidden/>
    <w:rsid w:val="00A15DB8"/>
  </w:style>
  <w:style w:type="character" w:customStyle="1" w:styleId="WW-Standardnpsmoodstavce">
    <w:name w:val="WW-Standardní písmo odstavce"/>
    <w:rsid w:val="00A15DB8"/>
  </w:style>
  <w:style w:type="character" w:customStyle="1" w:styleId="WW-Standardnpsmoodstavce1">
    <w:name w:val="WW-Standardní písmo odstavce1"/>
    <w:rsid w:val="00A15DB8"/>
  </w:style>
  <w:style w:type="character" w:styleId="slostrany">
    <w:name w:val="page number"/>
    <w:basedOn w:val="WW-Standardnpsmoodstavce1"/>
    <w:semiHidden/>
    <w:rsid w:val="00A15DB8"/>
  </w:style>
  <w:style w:type="character" w:customStyle="1" w:styleId="HTMLTypewriter1">
    <w:name w:val="HTML Typewriter1"/>
    <w:rsid w:val="00A15DB8"/>
    <w:rPr>
      <w:sz w:val="20"/>
    </w:rPr>
  </w:style>
  <w:style w:type="character" w:customStyle="1" w:styleId="NumberingSymbols">
    <w:name w:val="Numbering Symbols"/>
    <w:rsid w:val="00A15DB8"/>
  </w:style>
  <w:style w:type="character" w:styleId="PouitHypertextovPrepojenie">
    <w:name w:val="FollowedHyperlink"/>
    <w:uiPriority w:val="99"/>
    <w:semiHidden/>
    <w:rsid w:val="00A15DB8"/>
    <w:rPr>
      <w:color w:val="800080"/>
      <w:u w:val="single"/>
    </w:rPr>
  </w:style>
  <w:style w:type="character" w:styleId="Hypertextovprepojenie">
    <w:name w:val="Hyperlink"/>
    <w:uiPriority w:val="99"/>
    <w:rsid w:val="00A15DB8"/>
    <w:rPr>
      <w:color w:val="0000FF"/>
      <w:u w:val="single"/>
    </w:rPr>
  </w:style>
  <w:style w:type="paragraph" w:styleId="Zkladntext">
    <w:name w:val="Body Text"/>
    <w:basedOn w:val="Normlny"/>
    <w:link w:val="ZkladntextChar1"/>
    <w:rsid w:val="00A15DB8"/>
    <w:pPr>
      <w:tabs>
        <w:tab w:val="left" w:pos="567"/>
        <w:tab w:val="left" w:pos="1134"/>
      </w:tabs>
      <w:jc w:val="both"/>
    </w:pPr>
    <w:rPr>
      <w:rFonts w:ascii="Arial" w:hAnsi="Arial"/>
      <w:sz w:val="20"/>
      <w:szCs w:val="20"/>
    </w:rPr>
  </w:style>
  <w:style w:type="character" w:customStyle="1" w:styleId="ZkladntextChar1">
    <w:name w:val="Základný text Char1"/>
    <w:link w:val="Zkladntext"/>
    <w:rsid w:val="00134FBA"/>
    <w:rPr>
      <w:rFonts w:ascii="Arial" w:hAnsi="Arial"/>
    </w:rPr>
  </w:style>
  <w:style w:type="paragraph" w:styleId="Zoznam">
    <w:name w:val="List"/>
    <w:basedOn w:val="Zkladntext"/>
    <w:rsid w:val="00A15DB8"/>
  </w:style>
  <w:style w:type="paragraph" w:customStyle="1" w:styleId="Popisok">
    <w:name w:val="Popisok"/>
    <w:basedOn w:val="Normlny"/>
    <w:rsid w:val="00A15DB8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ny"/>
    <w:rsid w:val="00A15DB8"/>
    <w:pPr>
      <w:suppressLineNumbers/>
    </w:pPr>
  </w:style>
  <w:style w:type="paragraph" w:styleId="Hlavika">
    <w:name w:val="header"/>
    <w:basedOn w:val="Normlny"/>
    <w:link w:val="HlavikaChar"/>
    <w:uiPriority w:val="99"/>
    <w:rsid w:val="00A15DB8"/>
    <w:pPr>
      <w:tabs>
        <w:tab w:val="center" w:pos="4536"/>
        <w:tab w:val="right" w:pos="9072"/>
      </w:tabs>
    </w:pPr>
    <w:rPr>
      <w:rFonts w:ascii="Arial" w:hAnsi="Arial"/>
      <w:sz w:val="20"/>
      <w:szCs w:val="20"/>
    </w:rPr>
  </w:style>
  <w:style w:type="character" w:customStyle="1" w:styleId="HlavikaChar">
    <w:name w:val="Hlavička Char"/>
    <w:link w:val="Hlavika"/>
    <w:uiPriority w:val="99"/>
    <w:rsid w:val="002D658A"/>
    <w:rPr>
      <w:rFonts w:ascii="Arial" w:hAnsi="Arial"/>
    </w:rPr>
  </w:style>
  <w:style w:type="paragraph" w:styleId="Pta">
    <w:name w:val="footer"/>
    <w:basedOn w:val="Normlny"/>
    <w:link w:val="PtaChar"/>
    <w:uiPriority w:val="99"/>
    <w:rsid w:val="00A15DB8"/>
    <w:pPr>
      <w:tabs>
        <w:tab w:val="center" w:pos="4536"/>
        <w:tab w:val="right" w:pos="9072"/>
      </w:tabs>
    </w:pPr>
    <w:rPr>
      <w:rFonts w:ascii="Arial" w:hAnsi="Arial"/>
      <w:sz w:val="20"/>
      <w:szCs w:val="20"/>
    </w:rPr>
  </w:style>
  <w:style w:type="character" w:customStyle="1" w:styleId="PtaChar">
    <w:name w:val="Päta Char"/>
    <w:link w:val="Pta"/>
    <w:uiPriority w:val="99"/>
    <w:rsid w:val="004929B0"/>
    <w:rPr>
      <w:rFonts w:ascii="Arial" w:hAnsi="Arial"/>
    </w:rPr>
  </w:style>
  <w:style w:type="paragraph" w:styleId="truktradokumentu">
    <w:name w:val="Document Map"/>
    <w:basedOn w:val="Normlny"/>
    <w:semiHidden/>
    <w:rsid w:val="00A15DB8"/>
    <w:pPr>
      <w:shd w:val="clear" w:color="auto" w:fill="000080"/>
    </w:pPr>
    <w:rPr>
      <w:rFonts w:ascii="Tahoma" w:hAnsi="Tahoma"/>
    </w:rPr>
  </w:style>
  <w:style w:type="paragraph" w:customStyle="1" w:styleId="WW-Zkladntextodsazen2">
    <w:name w:val="WW-Základní text odsazený 2"/>
    <w:basedOn w:val="Normlny"/>
    <w:rsid w:val="00A15DB8"/>
    <w:pPr>
      <w:spacing w:before="20"/>
      <w:ind w:left="360"/>
      <w:jc w:val="both"/>
    </w:pPr>
    <w:rPr>
      <w:rFonts w:ascii="Arial" w:hAnsi="Arial"/>
      <w:color w:val="808080"/>
      <w:sz w:val="14"/>
      <w:shd w:val="clear" w:color="auto" w:fill="FFFF00"/>
    </w:rPr>
  </w:style>
  <w:style w:type="paragraph" w:customStyle="1" w:styleId="WW-Zkladntextodsazen3">
    <w:name w:val="WW-Základní text odsazený 3"/>
    <w:basedOn w:val="Normlny"/>
    <w:rsid w:val="00A15DB8"/>
    <w:pPr>
      <w:ind w:firstLine="540"/>
      <w:jc w:val="both"/>
    </w:pPr>
    <w:rPr>
      <w:rFonts w:ascii="Arial" w:hAnsi="Arial"/>
      <w:b/>
      <w:sz w:val="20"/>
    </w:rPr>
  </w:style>
  <w:style w:type="paragraph" w:customStyle="1" w:styleId="WW-Rozvrendokumentu">
    <w:name w:val="WW-Rozvržení dokumentu"/>
    <w:basedOn w:val="Normlny"/>
    <w:rsid w:val="00A15DB8"/>
    <w:pPr>
      <w:shd w:val="clear" w:color="auto" w:fill="000080"/>
    </w:pPr>
    <w:rPr>
      <w:rFonts w:ascii="Tahoma" w:hAnsi="Tahoma"/>
    </w:rPr>
  </w:style>
  <w:style w:type="paragraph" w:customStyle="1" w:styleId="WW-Zkladntext3">
    <w:name w:val="WW-Základní text 3"/>
    <w:basedOn w:val="Normlny"/>
    <w:rsid w:val="00A15DB8"/>
    <w:rPr>
      <w:rFonts w:ascii="Arial" w:hAnsi="Arial"/>
      <w:i/>
      <w:sz w:val="20"/>
    </w:rPr>
  </w:style>
  <w:style w:type="paragraph" w:styleId="Spiatonadresanaoblke">
    <w:name w:val="envelope return"/>
    <w:basedOn w:val="Normlny"/>
    <w:rsid w:val="00A15DB8"/>
    <w:pPr>
      <w:autoSpaceDE w:val="0"/>
    </w:pPr>
    <w:rPr>
      <w:sz w:val="20"/>
      <w:lang w:val="cs-CZ"/>
    </w:rPr>
  </w:style>
  <w:style w:type="paragraph" w:styleId="Obyajntext">
    <w:name w:val="Plain Text"/>
    <w:basedOn w:val="Normlny"/>
    <w:link w:val="ObyajntextChar1"/>
    <w:semiHidden/>
    <w:rsid w:val="00A15DB8"/>
    <w:rPr>
      <w:rFonts w:ascii="Courier New" w:hAnsi="Courier New"/>
      <w:sz w:val="20"/>
    </w:rPr>
  </w:style>
  <w:style w:type="paragraph" w:styleId="Zkladntext2">
    <w:name w:val="Body Text 2"/>
    <w:basedOn w:val="Normlny"/>
    <w:link w:val="Zkladntext2Char"/>
    <w:rsid w:val="00A15DB8"/>
    <w:rPr>
      <w:rFonts w:ascii="Arial" w:hAnsi="Arial"/>
      <w:b/>
      <w:sz w:val="20"/>
      <w:szCs w:val="20"/>
    </w:rPr>
  </w:style>
  <w:style w:type="character" w:customStyle="1" w:styleId="Zkladntext2Char">
    <w:name w:val="Základný text 2 Char"/>
    <w:link w:val="Zkladntext2"/>
    <w:rsid w:val="004929B0"/>
    <w:rPr>
      <w:rFonts w:ascii="Arial" w:hAnsi="Arial"/>
      <w:b/>
    </w:rPr>
  </w:style>
  <w:style w:type="paragraph" w:styleId="Zarkazkladnhotextu">
    <w:name w:val="Body Text Indent"/>
    <w:basedOn w:val="Normlny"/>
    <w:link w:val="ZarkazkladnhotextuChar"/>
    <w:semiHidden/>
    <w:rsid w:val="00A15DB8"/>
    <w:pPr>
      <w:ind w:left="360"/>
    </w:pPr>
    <w:rPr>
      <w:rFonts w:ascii="Arial" w:hAnsi="Arial"/>
      <w:sz w:val="20"/>
      <w:szCs w:val="20"/>
    </w:rPr>
  </w:style>
  <w:style w:type="character" w:customStyle="1" w:styleId="ZarkazkladnhotextuChar">
    <w:name w:val="Zarážka základného textu Char"/>
    <w:link w:val="Zarkazkladnhotextu"/>
    <w:semiHidden/>
    <w:rsid w:val="005702EC"/>
    <w:rPr>
      <w:rFonts w:ascii="Arial" w:hAnsi="Arial"/>
    </w:rPr>
  </w:style>
  <w:style w:type="paragraph" w:styleId="Zarkazkladnhotextu2">
    <w:name w:val="Body Text Indent 2"/>
    <w:basedOn w:val="Normlny"/>
    <w:semiHidden/>
    <w:rsid w:val="00A15DB8"/>
    <w:pPr>
      <w:spacing w:after="120"/>
      <w:ind w:left="357"/>
    </w:pPr>
  </w:style>
  <w:style w:type="paragraph" w:styleId="Zarkazkladnhotextu3">
    <w:name w:val="Body Text Indent 3"/>
    <w:basedOn w:val="Normlny"/>
    <w:rsid w:val="00A15DB8"/>
    <w:pPr>
      <w:ind w:left="1224"/>
    </w:pPr>
  </w:style>
  <w:style w:type="paragraph" w:styleId="Zkladntext3">
    <w:name w:val="Body Text 3"/>
    <w:basedOn w:val="Normlny"/>
    <w:semiHidden/>
    <w:rsid w:val="00A15DB8"/>
    <w:pPr>
      <w:spacing w:before="60" w:after="60"/>
    </w:pPr>
    <w:rPr>
      <w:b/>
    </w:rPr>
  </w:style>
  <w:style w:type="paragraph" w:styleId="Textkomentra">
    <w:name w:val="annotation text"/>
    <w:basedOn w:val="Normlny"/>
    <w:link w:val="TextkomentraChar"/>
    <w:rsid w:val="00A15DB8"/>
    <w:rPr>
      <w:sz w:val="20"/>
      <w:szCs w:val="20"/>
    </w:rPr>
  </w:style>
  <w:style w:type="character" w:customStyle="1" w:styleId="TextkomentraChar">
    <w:name w:val="Text komentára Char"/>
    <w:link w:val="Textkomentra"/>
    <w:uiPriority w:val="99"/>
    <w:rsid w:val="000662AC"/>
  </w:style>
  <w:style w:type="paragraph" w:customStyle="1" w:styleId="Predmetkomentra1">
    <w:name w:val="Predmet komentára1"/>
    <w:basedOn w:val="Textkomentra"/>
    <w:next w:val="Textkomentra"/>
    <w:rsid w:val="00A15DB8"/>
    <w:rPr>
      <w:b/>
    </w:rPr>
  </w:style>
  <w:style w:type="paragraph" w:customStyle="1" w:styleId="Obsah">
    <w:name w:val="Obsah"/>
    <w:basedOn w:val="Normlny"/>
    <w:rsid w:val="00A15DB8"/>
    <w:pPr>
      <w:suppressLineNumbers/>
    </w:pPr>
  </w:style>
  <w:style w:type="paragraph" w:customStyle="1" w:styleId="Application3">
    <w:name w:val="Application3"/>
    <w:basedOn w:val="Normlny"/>
    <w:rsid w:val="00A15DB8"/>
    <w:pPr>
      <w:widowControl w:val="0"/>
      <w:tabs>
        <w:tab w:val="num" w:pos="360"/>
        <w:tab w:val="right" w:pos="8789"/>
      </w:tabs>
      <w:ind w:left="360" w:hanging="360"/>
      <w:jc w:val="both"/>
    </w:pPr>
    <w:rPr>
      <w:b/>
      <w:spacing w:val="-2"/>
      <w:sz w:val="22"/>
      <w:lang w:val="en-GB"/>
    </w:rPr>
  </w:style>
  <w:style w:type="paragraph" w:customStyle="1" w:styleId="TextpoznmkypodiarouTextpoznmkypodiarou007Textpoznmkypodeiarou007">
    <w:name w:val="Text poznámky pod čiarou.Text poznámky pod čiarou 007.Text poznámky pod eiarou 007"/>
    <w:basedOn w:val="Normlny"/>
    <w:rsid w:val="00A15DB8"/>
  </w:style>
  <w:style w:type="paragraph" w:customStyle="1" w:styleId="WW-Pedmtkomente">
    <w:name w:val="WW-Předmět komentáře"/>
    <w:basedOn w:val="Normlny"/>
    <w:next w:val="Normlny"/>
    <w:rsid w:val="00A15DB8"/>
    <w:rPr>
      <w:b/>
    </w:rPr>
  </w:style>
  <w:style w:type="paragraph" w:customStyle="1" w:styleId="Nadpis2Nadpis">
    <w:name w:val="Nadpis 2.Nadpis"/>
    <w:basedOn w:val="Normlny"/>
    <w:next w:val="Normlny"/>
    <w:rsid w:val="00A15DB8"/>
    <w:pPr>
      <w:keepNext/>
      <w:spacing w:before="240" w:after="240"/>
      <w:jc w:val="both"/>
      <w:outlineLvl w:val="1"/>
    </w:pPr>
    <w:rPr>
      <w:b/>
      <w:sz w:val="28"/>
      <w:lang w:val="cs-CZ"/>
    </w:rPr>
  </w:style>
  <w:style w:type="paragraph" w:customStyle="1" w:styleId="Nadpis3Podnadpis">
    <w:name w:val="Nadpis 3.Podnadpis"/>
    <w:basedOn w:val="Normlny"/>
    <w:next w:val="Normlny"/>
    <w:rsid w:val="00A15DB8"/>
    <w:pPr>
      <w:keepNext/>
      <w:spacing w:before="240" w:after="240"/>
      <w:outlineLvl w:val="2"/>
    </w:pPr>
    <w:rPr>
      <w:b/>
      <w:lang w:val="cs-CZ"/>
    </w:rPr>
  </w:style>
  <w:style w:type="paragraph" w:customStyle="1" w:styleId="Nadpis10">
    <w:name w:val="Nadpis1"/>
    <w:basedOn w:val="Normlny"/>
    <w:rsid w:val="00A15DB8"/>
    <w:pPr>
      <w:spacing w:before="60" w:after="60"/>
      <w:ind w:left="568"/>
      <w:jc w:val="both"/>
    </w:pPr>
    <w:rPr>
      <w:rFonts w:ascii="Garamond" w:hAnsi="Garamond"/>
      <w:b/>
      <w:sz w:val="28"/>
    </w:rPr>
  </w:style>
  <w:style w:type="paragraph" w:customStyle="1" w:styleId="Zkladntextb1">
    <w:name w:val="Základný text.b1"/>
    <w:basedOn w:val="Normlny"/>
    <w:rsid w:val="00A15DB8"/>
    <w:pPr>
      <w:jc w:val="both"/>
    </w:pPr>
  </w:style>
  <w:style w:type="character" w:styleId="Odkaznapoznmkupodiarou">
    <w:name w:val="footnote reference"/>
    <w:semiHidden/>
    <w:rsid w:val="00A15DB8"/>
    <w:rPr>
      <w:rFonts w:ascii="Times New Roman" w:hAnsi="Times New Roman"/>
      <w:vertAlign w:val="superscript"/>
    </w:rPr>
  </w:style>
  <w:style w:type="paragraph" w:customStyle="1" w:styleId="TextpoznmkypodiarouTextpoznmkypodeiarou007Textpoznmkypodiarou007">
    <w:name w:val="Text poznámky pod čiarou.Text poznámky pod eiarou 007.Text poznámky pod čiarou 007"/>
    <w:basedOn w:val="Normlny"/>
    <w:rsid w:val="00A15DB8"/>
  </w:style>
  <w:style w:type="paragraph" w:customStyle="1" w:styleId="Nzovtabuky1">
    <w:name w:val="Názov tabuľky1"/>
    <w:basedOn w:val="Normlny"/>
    <w:rsid w:val="00A15DB8"/>
    <w:pPr>
      <w:spacing w:before="60" w:after="60"/>
    </w:pPr>
    <w:rPr>
      <w:rFonts w:ascii="Garamond" w:hAnsi="Garamond"/>
      <w:b/>
      <w:caps/>
    </w:rPr>
  </w:style>
  <w:style w:type="paragraph" w:styleId="Zoznamsodrkami">
    <w:name w:val="List Bullet"/>
    <w:basedOn w:val="Normlny"/>
    <w:autoRedefine/>
    <w:semiHidden/>
    <w:rsid w:val="00A15DB8"/>
    <w:pPr>
      <w:ind w:left="283" w:hanging="283"/>
      <w:jc w:val="both"/>
    </w:pPr>
    <w:rPr>
      <w:lang w:val="cs-CZ" w:eastAsia="cs-CZ"/>
    </w:rPr>
  </w:style>
  <w:style w:type="paragraph" w:styleId="Obsah1">
    <w:name w:val="toc 1"/>
    <w:basedOn w:val="Normlny"/>
    <w:next w:val="Normlny"/>
    <w:autoRedefine/>
    <w:uiPriority w:val="39"/>
    <w:qFormat/>
    <w:rsid w:val="009856F3"/>
    <w:pPr>
      <w:tabs>
        <w:tab w:val="left" w:pos="480"/>
        <w:tab w:val="right" w:leader="dot" w:pos="10055"/>
      </w:tabs>
      <w:spacing w:before="120"/>
    </w:pPr>
    <w:rPr>
      <w:rFonts w:ascii="Tahoma" w:hAnsi="Tahoma" w:cs="Tahoma"/>
      <w:b/>
      <w:bCs/>
      <w:noProof/>
      <w:sz w:val="20"/>
      <w:szCs w:val="20"/>
    </w:rPr>
  </w:style>
  <w:style w:type="paragraph" w:styleId="Obsah2">
    <w:name w:val="toc 2"/>
    <w:basedOn w:val="Normlny"/>
    <w:next w:val="Normlny"/>
    <w:autoRedefine/>
    <w:uiPriority w:val="39"/>
    <w:qFormat/>
    <w:rsid w:val="0079767F"/>
    <w:pPr>
      <w:tabs>
        <w:tab w:val="right" w:leader="dot" w:pos="10055"/>
      </w:tabs>
      <w:spacing w:before="120" w:after="120"/>
      <w:ind w:left="284" w:hanging="284"/>
      <w:jc w:val="right"/>
    </w:pPr>
    <w:rPr>
      <w:rFonts w:asciiTheme="minorHAnsi" w:hAnsiTheme="minorHAnsi" w:cstheme="minorHAnsi"/>
      <w:b/>
      <w:noProof/>
      <w:sz w:val="20"/>
      <w:szCs w:val="20"/>
    </w:rPr>
  </w:style>
  <w:style w:type="paragraph" w:styleId="Obsah3">
    <w:name w:val="toc 3"/>
    <w:basedOn w:val="Normlny"/>
    <w:next w:val="Normlny"/>
    <w:autoRedefine/>
    <w:uiPriority w:val="39"/>
    <w:qFormat/>
    <w:rsid w:val="007C1200"/>
    <w:pPr>
      <w:tabs>
        <w:tab w:val="right" w:leader="dot" w:pos="9343"/>
      </w:tabs>
      <w:spacing w:before="60" w:after="60"/>
      <w:ind w:left="425" w:hanging="425"/>
    </w:pPr>
    <w:rPr>
      <w:rFonts w:asciiTheme="minorHAnsi" w:hAnsiTheme="minorHAnsi" w:cs="Tahoma"/>
      <w:bCs/>
      <w:noProof/>
      <w:color w:val="C0504D" w:themeColor="accent2"/>
      <w:sz w:val="20"/>
      <w:szCs w:val="20"/>
    </w:rPr>
  </w:style>
  <w:style w:type="paragraph" w:styleId="Obsah4">
    <w:name w:val="toc 4"/>
    <w:basedOn w:val="Normlny"/>
    <w:next w:val="Normlny"/>
    <w:autoRedefine/>
    <w:semiHidden/>
    <w:rsid w:val="00A15DB8"/>
    <w:pPr>
      <w:ind w:left="720"/>
    </w:pPr>
    <w:rPr>
      <w:rFonts w:ascii="Calibri" w:hAnsi="Calibri"/>
      <w:sz w:val="20"/>
      <w:szCs w:val="20"/>
    </w:rPr>
  </w:style>
  <w:style w:type="paragraph" w:styleId="Obsah5">
    <w:name w:val="toc 5"/>
    <w:basedOn w:val="Normlny"/>
    <w:next w:val="Normlny"/>
    <w:autoRedefine/>
    <w:semiHidden/>
    <w:rsid w:val="00A15DB8"/>
    <w:pPr>
      <w:ind w:left="960"/>
    </w:pPr>
    <w:rPr>
      <w:rFonts w:ascii="Calibri" w:hAnsi="Calibri"/>
      <w:sz w:val="20"/>
      <w:szCs w:val="20"/>
    </w:rPr>
  </w:style>
  <w:style w:type="paragraph" w:styleId="Obsah6">
    <w:name w:val="toc 6"/>
    <w:basedOn w:val="Normlny"/>
    <w:next w:val="Normlny"/>
    <w:autoRedefine/>
    <w:semiHidden/>
    <w:rsid w:val="00A15DB8"/>
    <w:pPr>
      <w:ind w:left="1200"/>
    </w:pPr>
    <w:rPr>
      <w:rFonts w:ascii="Calibri" w:hAnsi="Calibri"/>
      <w:sz w:val="20"/>
      <w:szCs w:val="20"/>
    </w:rPr>
  </w:style>
  <w:style w:type="paragraph" w:styleId="Obsah7">
    <w:name w:val="toc 7"/>
    <w:basedOn w:val="Normlny"/>
    <w:next w:val="Normlny"/>
    <w:autoRedefine/>
    <w:semiHidden/>
    <w:rsid w:val="00A15DB8"/>
    <w:pPr>
      <w:ind w:left="1440"/>
    </w:pPr>
    <w:rPr>
      <w:rFonts w:ascii="Calibri" w:hAnsi="Calibri"/>
      <w:sz w:val="20"/>
      <w:szCs w:val="20"/>
    </w:rPr>
  </w:style>
  <w:style w:type="paragraph" w:styleId="Obsah8">
    <w:name w:val="toc 8"/>
    <w:basedOn w:val="Normlny"/>
    <w:next w:val="Normlny"/>
    <w:autoRedefine/>
    <w:semiHidden/>
    <w:rsid w:val="00A15DB8"/>
    <w:pPr>
      <w:ind w:left="1680"/>
    </w:pPr>
    <w:rPr>
      <w:rFonts w:ascii="Calibri" w:hAnsi="Calibri"/>
      <w:sz w:val="20"/>
      <w:szCs w:val="20"/>
    </w:rPr>
  </w:style>
  <w:style w:type="paragraph" w:styleId="Obsah9">
    <w:name w:val="toc 9"/>
    <w:basedOn w:val="Normlny"/>
    <w:next w:val="Normlny"/>
    <w:autoRedefine/>
    <w:semiHidden/>
    <w:rsid w:val="00A15DB8"/>
    <w:pPr>
      <w:ind w:left="1920"/>
    </w:pPr>
    <w:rPr>
      <w:rFonts w:ascii="Calibri" w:hAnsi="Calibri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rsid w:val="00A15DB8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B6ED7"/>
    <w:rPr>
      <w:rFonts w:ascii="Tahoma" w:hAnsi="Tahoma" w:cs="Tahoma"/>
      <w:sz w:val="16"/>
      <w:szCs w:val="16"/>
    </w:rPr>
  </w:style>
  <w:style w:type="paragraph" w:customStyle="1" w:styleId="Text-obyajn">
    <w:name w:val="Text - obyčajný"/>
    <w:basedOn w:val="Normlny"/>
    <w:rsid w:val="00A15DB8"/>
    <w:pPr>
      <w:spacing w:before="240" w:after="120" w:line="360" w:lineRule="auto"/>
      <w:jc w:val="both"/>
    </w:pPr>
    <w:rPr>
      <w:rFonts w:ascii="Tahoma" w:hAnsi="Tahoma" w:cs="Tahoma"/>
    </w:rPr>
  </w:style>
  <w:style w:type="character" w:styleId="Siln">
    <w:name w:val="Strong"/>
    <w:uiPriority w:val="22"/>
    <w:qFormat/>
    <w:rsid w:val="00A15DB8"/>
    <w:rPr>
      <w:b/>
      <w:bCs/>
    </w:rPr>
  </w:style>
  <w:style w:type="paragraph" w:customStyle="1" w:styleId="Strednmrieka1zvraznenie21">
    <w:name w:val="Stredná mriežka 1 – zvýraznenie 21"/>
    <w:basedOn w:val="Normlny"/>
    <w:uiPriority w:val="34"/>
    <w:qFormat/>
    <w:rsid w:val="00A15DB8"/>
    <w:pPr>
      <w:ind w:left="720"/>
      <w:contextualSpacing/>
    </w:pPr>
  </w:style>
  <w:style w:type="character" w:customStyle="1" w:styleId="ObyajntextChar">
    <w:name w:val="Obyčajný text Char"/>
    <w:rsid w:val="00A15DB8"/>
    <w:rPr>
      <w:rFonts w:ascii="Courier New" w:hAnsi="Courier New"/>
    </w:rPr>
  </w:style>
  <w:style w:type="paragraph" w:styleId="Normlnywebov">
    <w:name w:val="Normal (Web)"/>
    <w:basedOn w:val="Normlny"/>
    <w:uiPriority w:val="99"/>
    <w:semiHidden/>
    <w:rsid w:val="00A15DB8"/>
    <w:pPr>
      <w:spacing w:before="100" w:beforeAutospacing="1" w:after="119"/>
    </w:pPr>
  </w:style>
  <w:style w:type="paragraph" w:styleId="Textpoznmkypodiarou">
    <w:name w:val="footnote text"/>
    <w:basedOn w:val="Normlny"/>
    <w:link w:val="TextpoznmkypodiarouChar2"/>
    <w:semiHidden/>
    <w:rsid w:val="00A15DB8"/>
  </w:style>
  <w:style w:type="character" w:customStyle="1" w:styleId="TextpoznmkypodiarouChar2">
    <w:name w:val="Text poznámky pod čiarou Char2"/>
    <w:link w:val="Textpoznmkypodiarou"/>
    <w:uiPriority w:val="99"/>
    <w:semiHidden/>
    <w:locked/>
    <w:rsid w:val="00DD05DC"/>
    <w:rPr>
      <w:sz w:val="24"/>
      <w:szCs w:val="24"/>
      <w:lang w:eastAsia="sk-SK"/>
    </w:rPr>
  </w:style>
  <w:style w:type="character" w:customStyle="1" w:styleId="TextpoznmkypodiarouChar">
    <w:name w:val="Text poznámky pod čiarou Char"/>
    <w:basedOn w:val="Predvolenpsmoodseku"/>
    <w:rsid w:val="00A15DB8"/>
  </w:style>
  <w:style w:type="character" w:customStyle="1" w:styleId="ZkladntextChar">
    <w:name w:val="Základný text Char"/>
    <w:rsid w:val="00A15DB8"/>
    <w:rPr>
      <w:rFonts w:ascii="Arial" w:hAnsi="Arial"/>
    </w:rPr>
  </w:style>
  <w:style w:type="paragraph" w:customStyle="1" w:styleId="Zarkazkladnhotextu21">
    <w:name w:val="Zarážka základného textu 21"/>
    <w:basedOn w:val="Normlny"/>
    <w:uiPriority w:val="99"/>
    <w:rsid w:val="00F52B06"/>
    <w:pPr>
      <w:ind w:left="360"/>
      <w:jc w:val="both"/>
    </w:pPr>
    <w:rPr>
      <w:lang w:eastAsia="ar-SA"/>
    </w:rPr>
  </w:style>
  <w:style w:type="paragraph" w:customStyle="1" w:styleId="Default">
    <w:name w:val="Default"/>
    <w:rsid w:val="00991F18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Mriekatabuky">
    <w:name w:val="Table Grid"/>
    <w:basedOn w:val="Normlnatabuka"/>
    <w:uiPriority w:val="59"/>
    <w:rsid w:val="00F052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lNadpis3Za6pt">
    <w:name w:val="Štýl Nadpis 3 + Za:  6 pt"/>
    <w:basedOn w:val="Nadpis3"/>
    <w:rsid w:val="00CF1454"/>
    <w:pPr>
      <w:keepLines/>
      <w:pageBreakBefore w:val="0"/>
      <w:spacing w:before="200" w:after="120"/>
    </w:pPr>
    <w:rPr>
      <w:rFonts w:ascii="Cambria" w:hAnsi="Cambria"/>
      <w:color w:val="4F81BD"/>
      <w:sz w:val="22"/>
      <w:lang w:val="en-US" w:bidi="en-US"/>
    </w:rPr>
  </w:style>
  <w:style w:type="paragraph" w:customStyle="1" w:styleId="lnokzmluvy">
    <w:name w:val="Článok zmluvy"/>
    <w:basedOn w:val="Nadpis2"/>
    <w:rsid w:val="00C853C6"/>
    <w:pPr>
      <w:keepNext w:val="0"/>
      <w:numPr>
        <w:numId w:val="1"/>
      </w:numPr>
      <w:tabs>
        <w:tab w:val="clear" w:pos="1134"/>
        <w:tab w:val="clear" w:pos="1701"/>
      </w:tabs>
      <w:spacing w:before="240"/>
    </w:pPr>
    <w:rPr>
      <w:rFonts w:ascii="Arial" w:hAnsi="Arial" w:cs="Times New Roman"/>
      <w:bCs/>
      <w:sz w:val="22"/>
      <w:lang w:eastAsia="cs-CZ"/>
    </w:rPr>
  </w:style>
  <w:style w:type="paragraph" w:customStyle="1" w:styleId="Zoznam3">
    <w:name w:val="Zoznam3"/>
    <w:basedOn w:val="lnokzmluvy"/>
    <w:rsid w:val="00C853C6"/>
    <w:pPr>
      <w:numPr>
        <w:ilvl w:val="1"/>
      </w:numPr>
      <w:spacing w:before="0"/>
      <w:jc w:val="both"/>
    </w:pPr>
    <w:rPr>
      <w:b w:val="0"/>
      <w:bCs w:val="0"/>
    </w:rPr>
  </w:style>
  <w:style w:type="character" w:customStyle="1" w:styleId="st1">
    <w:name w:val="st1"/>
    <w:basedOn w:val="Predvolenpsmoodseku"/>
    <w:rsid w:val="00E315A1"/>
  </w:style>
  <w:style w:type="character" w:styleId="Odkaznakomentr">
    <w:name w:val="annotation reference"/>
    <w:rsid w:val="000662AC"/>
    <w:rPr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C5F0D"/>
    <w:pPr>
      <w:suppressAutoHyphens/>
    </w:pPr>
    <w:rPr>
      <w:rFonts w:ascii="Arial" w:hAnsi="Arial"/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sid w:val="00CC5F0D"/>
    <w:rPr>
      <w:rFonts w:ascii="Arial" w:hAnsi="Arial"/>
      <w:b/>
      <w:bCs/>
    </w:rPr>
  </w:style>
  <w:style w:type="character" w:customStyle="1" w:styleId="ra">
    <w:name w:val="ra"/>
    <w:basedOn w:val="Predvolenpsmoodseku"/>
    <w:rsid w:val="00A20AAD"/>
  </w:style>
  <w:style w:type="paragraph" w:customStyle="1" w:styleId="Odsaden15">
    <w:name w:val="Odsadený 15"/>
    <w:basedOn w:val="Nzov"/>
    <w:uiPriority w:val="99"/>
    <w:rsid w:val="00ED76EA"/>
    <w:pPr>
      <w:spacing w:before="0" w:after="0" w:line="360" w:lineRule="auto"/>
      <w:ind w:left="851"/>
      <w:jc w:val="both"/>
      <w:outlineLvl w:val="9"/>
    </w:pPr>
    <w:rPr>
      <w:rFonts w:ascii="Arial" w:hAnsi="Arial"/>
      <w:b w:val="0"/>
      <w:bCs w:val="0"/>
      <w:kern w:val="1"/>
      <w:sz w:val="22"/>
      <w:szCs w:val="20"/>
      <w:lang w:eastAsia="cs-CZ"/>
    </w:rPr>
  </w:style>
  <w:style w:type="paragraph" w:styleId="Nzov">
    <w:name w:val="Title"/>
    <w:basedOn w:val="Normlny"/>
    <w:next w:val="Normlny"/>
    <w:link w:val="NzovChar"/>
    <w:uiPriority w:val="10"/>
    <w:qFormat/>
    <w:rsid w:val="00ED76E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ovChar">
    <w:name w:val="Názov Char"/>
    <w:link w:val="Nzov"/>
    <w:uiPriority w:val="10"/>
    <w:rsid w:val="00ED76E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GridTable31">
    <w:name w:val="Grid Table 31"/>
    <w:basedOn w:val="Nadpis1"/>
    <w:next w:val="Normlny"/>
    <w:uiPriority w:val="39"/>
    <w:unhideWhenUsed/>
    <w:qFormat/>
    <w:rsid w:val="00433646"/>
    <w:pPr>
      <w:keepLines/>
      <w:tabs>
        <w:tab w:val="clear" w:pos="567"/>
      </w:tabs>
      <w:spacing w:before="480" w:line="276" w:lineRule="auto"/>
      <w:ind w:left="0" w:firstLine="0"/>
      <w:outlineLvl w:val="9"/>
    </w:pPr>
    <w:rPr>
      <w:rFonts w:ascii="Calibri Light" w:hAnsi="Calibri Light"/>
      <w:bCs/>
      <w:smallCaps w:val="0"/>
      <w:color w:val="2E74B5"/>
      <w:sz w:val="28"/>
      <w:szCs w:val="28"/>
    </w:rPr>
  </w:style>
  <w:style w:type="paragraph" w:customStyle="1" w:styleId="Strednzoznam2zvraznenie21">
    <w:name w:val="Stredný zoznam 2 – zvýraznenie 21"/>
    <w:hidden/>
    <w:uiPriority w:val="71"/>
    <w:rsid w:val="0075623A"/>
    <w:rPr>
      <w:sz w:val="24"/>
      <w:szCs w:val="24"/>
      <w:lang w:val="en-US" w:eastAsia="en-US"/>
    </w:rPr>
  </w:style>
  <w:style w:type="paragraph" w:styleId="Odsekzoznamu">
    <w:name w:val="List Paragraph"/>
    <w:aliases w:val="body,Odsek zoznamu2,ODRAZKY PRVA UROVEN,Bullet Number,lp1,lp11,List Paragraph11,Bullet 1,Use Case List Paragraph"/>
    <w:basedOn w:val="Normlny"/>
    <w:link w:val="OdsekzoznamuChar"/>
    <w:uiPriority w:val="34"/>
    <w:qFormat/>
    <w:rsid w:val="00F56F0A"/>
    <w:pPr>
      <w:ind w:left="708"/>
    </w:pPr>
  </w:style>
  <w:style w:type="character" w:customStyle="1" w:styleId="st">
    <w:name w:val="st"/>
    <w:basedOn w:val="Predvolenpsmoodseku"/>
    <w:rsid w:val="00016420"/>
  </w:style>
  <w:style w:type="paragraph" w:customStyle="1" w:styleId="p1">
    <w:name w:val="p1"/>
    <w:basedOn w:val="Normlny"/>
    <w:rsid w:val="00E316FE"/>
    <w:rPr>
      <w:rFonts w:ascii="Tahoma" w:hAnsi="Tahoma" w:cs="Tahoma"/>
      <w:sz w:val="15"/>
      <w:szCs w:val="15"/>
    </w:rPr>
  </w:style>
  <w:style w:type="character" w:customStyle="1" w:styleId="apple-converted-space">
    <w:name w:val="apple-converted-space"/>
    <w:basedOn w:val="Predvolenpsmoodseku"/>
    <w:rsid w:val="00E316FE"/>
  </w:style>
  <w:style w:type="paragraph" w:customStyle="1" w:styleId="p2">
    <w:name w:val="p2"/>
    <w:basedOn w:val="Normlny"/>
    <w:rsid w:val="008B0910"/>
    <w:rPr>
      <w:sz w:val="17"/>
      <w:szCs w:val="17"/>
    </w:rPr>
  </w:style>
  <w:style w:type="paragraph" w:customStyle="1" w:styleId="Style7">
    <w:name w:val="Style7"/>
    <w:basedOn w:val="Normlny"/>
    <w:uiPriority w:val="99"/>
    <w:rsid w:val="00197720"/>
    <w:pPr>
      <w:widowControl w:val="0"/>
      <w:autoSpaceDE w:val="0"/>
      <w:autoSpaceDN w:val="0"/>
      <w:adjustRightInd w:val="0"/>
    </w:pPr>
  </w:style>
  <w:style w:type="character" w:customStyle="1" w:styleId="FontStyle22">
    <w:name w:val="Font Style22"/>
    <w:uiPriority w:val="99"/>
    <w:rsid w:val="00197720"/>
    <w:rPr>
      <w:rFonts w:ascii="Times New Roman" w:hAnsi="Times New Roman" w:cs="Times New Roman"/>
      <w:b/>
      <w:bCs/>
      <w:sz w:val="22"/>
      <w:szCs w:val="22"/>
    </w:rPr>
  </w:style>
  <w:style w:type="paragraph" w:customStyle="1" w:styleId="Style5">
    <w:name w:val="Style5"/>
    <w:basedOn w:val="Normlny"/>
    <w:uiPriority w:val="99"/>
    <w:rsid w:val="00197720"/>
    <w:pPr>
      <w:widowControl w:val="0"/>
      <w:autoSpaceDE w:val="0"/>
      <w:autoSpaceDN w:val="0"/>
      <w:adjustRightInd w:val="0"/>
      <w:spacing w:line="768" w:lineRule="exact"/>
    </w:pPr>
  </w:style>
  <w:style w:type="paragraph" w:customStyle="1" w:styleId="Style9">
    <w:name w:val="Style9"/>
    <w:basedOn w:val="Normlny"/>
    <w:uiPriority w:val="99"/>
    <w:rsid w:val="00197720"/>
    <w:pPr>
      <w:widowControl w:val="0"/>
      <w:autoSpaceDE w:val="0"/>
      <w:autoSpaceDN w:val="0"/>
      <w:adjustRightInd w:val="0"/>
      <w:spacing w:line="276" w:lineRule="exact"/>
      <w:ind w:firstLine="720"/>
      <w:jc w:val="both"/>
    </w:pPr>
  </w:style>
  <w:style w:type="character" w:customStyle="1" w:styleId="FontStyle23">
    <w:name w:val="Font Style23"/>
    <w:uiPriority w:val="99"/>
    <w:rsid w:val="00197720"/>
    <w:rPr>
      <w:rFonts w:ascii="Times New Roman" w:hAnsi="Times New Roman" w:cs="Times New Roman"/>
      <w:sz w:val="22"/>
      <w:szCs w:val="22"/>
    </w:rPr>
  </w:style>
  <w:style w:type="paragraph" w:customStyle="1" w:styleId="Clenenie111">
    <w:name w:val="Clenenie 1.1.1"/>
    <w:basedOn w:val="Normlny"/>
    <w:autoRedefine/>
    <w:qFormat/>
    <w:rsid w:val="001F75B0"/>
    <w:pPr>
      <w:numPr>
        <w:ilvl w:val="2"/>
        <w:numId w:val="4"/>
      </w:numPr>
      <w:suppressAutoHyphens/>
      <w:ind w:hanging="657"/>
      <w:jc w:val="both"/>
    </w:pPr>
    <w:rPr>
      <w:rFonts w:ascii="Arial" w:eastAsia="Calibri" w:hAnsi="Arial" w:cs="Arial"/>
      <w:sz w:val="20"/>
      <w:szCs w:val="20"/>
    </w:rPr>
  </w:style>
  <w:style w:type="character" w:customStyle="1" w:styleId="Nevyrieenzmienka1">
    <w:name w:val="Nevyriešená zmienka1"/>
    <w:basedOn w:val="Predvolenpsmoodseku"/>
    <w:uiPriority w:val="99"/>
    <w:rsid w:val="00064A20"/>
    <w:rPr>
      <w:color w:val="605E5C"/>
      <w:shd w:val="clear" w:color="auto" w:fill="E1DFDD"/>
    </w:rPr>
  </w:style>
  <w:style w:type="character" w:customStyle="1" w:styleId="OdsekzoznamuChar">
    <w:name w:val="Odsek zoznamu Char"/>
    <w:aliases w:val="body Char,Odsek zoznamu2 Char,ODRAZKY PRVA UROVEN Char,Bullet Number Char,lp1 Char,lp11 Char,List Paragraph11 Char,Bullet 1 Char,Use Case List Paragraph Char"/>
    <w:link w:val="Odsekzoznamu"/>
    <w:uiPriority w:val="34"/>
    <w:qFormat/>
    <w:rsid w:val="0055150B"/>
    <w:rPr>
      <w:sz w:val="24"/>
      <w:szCs w:val="24"/>
    </w:rPr>
  </w:style>
  <w:style w:type="character" w:customStyle="1" w:styleId="UnresolvedMention1">
    <w:name w:val="Unresolved Mention1"/>
    <w:basedOn w:val="Predvolenpsmoodseku"/>
    <w:uiPriority w:val="99"/>
    <w:semiHidden/>
    <w:unhideWhenUsed/>
    <w:rsid w:val="00C22294"/>
    <w:rPr>
      <w:color w:val="605E5C"/>
      <w:shd w:val="clear" w:color="auto" w:fill="E1DFDD"/>
    </w:rPr>
  </w:style>
  <w:style w:type="character" w:customStyle="1" w:styleId="ObyajntextChar1">
    <w:name w:val="Obyčajný text Char1"/>
    <w:basedOn w:val="Predvolenpsmoodseku"/>
    <w:link w:val="Obyajntext"/>
    <w:semiHidden/>
    <w:rsid w:val="00D7714A"/>
    <w:rPr>
      <w:rFonts w:ascii="Courier New" w:hAnsi="Courier New"/>
      <w:szCs w:val="24"/>
      <w:lang w:eastAsia="en-GB"/>
    </w:rPr>
  </w:style>
  <w:style w:type="paragraph" w:customStyle="1" w:styleId="DefaultText">
    <w:name w:val="Default Text"/>
    <w:basedOn w:val="Normlny"/>
    <w:uiPriority w:val="99"/>
    <w:rsid w:val="0094377D"/>
    <w:pPr>
      <w:widowControl w:val="0"/>
      <w:autoSpaceDE w:val="0"/>
      <w:autoSpaceDN w:val="0"/>
      <w:adjustRightInd w:val="0"/>
    </w:pPr>
    <w:rPr>
      <w:lang w:eastAsia="sk-SK"/>
    </w:rPr>
  </w:style>
  <w:style w:type="paragraph" w:customStyle="1" w:styleId="Odrka">
    <w:name w:val="Odrážka"/>
    <w:basedOn w:val="Normlny"/>
    <w:uiPriority w:val="99"/>
    <w:rsid w:val="0094377D"/>
    <w:pPr>
      <w:widowControl w:val="0"/>
      <w:autoSpaceDE w:val="0"/>
      <w:autoSpaceDN w:val="0"/>
      <w:adjustRightInd w:val="0"/>
      <w:spacing w:after="48"/>
      <w:ind w:left="357" w:hanging="357"/>
    </w:pPr>
    <w:rPr>
      <w:lang w:eastAsia="sk-SK"/>
    </w:rPr>
  </w:style>
  <w:style w:type="paragraph" w:customStyle="1" w:styleId="Text">
    <w:name w:val="Text"/>
    <w:basedOn w:val="Normlny"/>
    <w:uiPriority w:val="99"/>
    <w:rsid w:val="0094377D"/>
    <w:pPr>
      <w:spacing w:before="100" w:beforeAutospacing="1" w:after="100" w:afterAutospacing="1" w:line="252" w:lineRule="auto"/>
    </w:pPr>
    <w:rPr>
      <w:sz w:val="20"/>
      <w:szCs w:val="20"/>
      <w:lang w:eastAsia="en-US"/>
    </w:rPr>
  </w:style>
  <w:style w:type="character" w:customStyle="1" w:styleId="Nadpis2Char">
    <w:name w:val="Nadpis 2 Char"/>
    <w:basedOn w:val="Predvolenpsmoodseku"/>
    <w:link w:val="Nadpis2"/>
    <w:uiPriority w:val="9"/>
    <w:rsid w:val="007255BF"/>
    <w:rPr>
      <w:rFonts w:asciiTheme="minorHAnsi" w:hAnsiTheme="minorHAnsi" w:cstheme="minorHAnsi"/>
      <w:b/>
      <w:color w:val="000000" w:themeColor="text1"/>
      <w:lang w:eastAsia="en-GB"/>
    </w:rPr>
  </w:style>
  <w:style w:type="character" w:customStyle="1" w:styleId="FontStyle61">
    <w:name w:val="Font Style61"/>
    <w:rsid w:val="00F35FCC"/>
    <w:rPr>
      <w:rFonts w:ascii="Times New Roman" w:hAnsi="Times New Roman" w:cs="Times New Roman"/>
      <w:sz w:val="20"/>
      <w:szCs w:val="20"/>
    </w:rPr>
  </w:style>
  <w:style w:type="character" w:customStyle="1" w:styleId="hodnota">
    <w:name w:val="hodnota"/>
    <w:rsid w:val="00F35FCC"/>
    <w:rPr>
      <w:rFonts w:cs="Times New Roman"/>
    </w:rPr>
  </w:style>
  <w:style w:type="paragraph" w:customStyle="1" w:styleId="Bezriadkovania1">
    <w:name w:val="Bez riadkovania1"/>
    <w:qFormat/>
    <w:rsid w:val="00107917"/>
    <w:pPr>
      <w:jc w:val="both"/>
    </w:pPr>
    <w:rPr>
      <w:rFonts w:ascii="Calibri" w:eastAsia="Calibri" w:hAnsi="Calibri"/>
      <w:sz w:val="22"/>
      <w:szCs w:val="22"/>
      <w:lang w:val="en-US" w:eastAsia="en-US"/>
    </w:rPr>
  </w:style>
  <w:style w:type="paragraph" w:styleId="Zoznamsodrkami5">
    <w:name w:val="List Bullet 5"/>
    <w:basedOn w:val="Normlny"/>
    <w:unhideWhenUsed/>
    <w:rsid w:val="004410C6"/>
    <w:pPr>
      <w:numPr>
        <w:numId w:val="6"/>
      </w:numPr>
      <w:contextualSpacing/>
      <w:jc w:val="both"/>
    </w:pPr>
    <w:rPr>
      <w:rFonts w:ascii="Arial" w:hAnsi="Arial"/>
      <w:sz w:val="20"/>
      <w:szCs w:val="20"/>
      <w:lang w:eastAsia="cs-CZ"/>
    </w:rPr>
  </w:style>
  <w:style w:type="character" w:customStyle="1" w:styleId="TextpoznmkypodiarouChar1">
    <w:name w:val="Text poznámky pod čiarou Char1"/>
    <w:aliases w:val="Text poznámky pod čiarou 007 Char1,_Poznámka pod čiarou Char1"/>
    <w:basedOn w:val="Predvolenpsmoodseku"/>
    <w:rsid w:val="004410C6"/>
    <w:rPr>
      <w:lang w:eastAsia="cs-CZ"/>
    </w:rPr>
  </w:style>
  <w:style w:type="paragraph" w:customStyle="1" w:styleId="bezriadkovania10">
    <w:name w:val="bezriadkovania1"/>
    <w:basedOn w:val="Normlny"/>
    <w:rsid w:val="00616D1A"/>
    <w:pPr>
      <w:spacing w:before="100" w:beforeAutospacing="1" w:after="100" w:afterAutospacing="1"/>
    </w:pPr>
  </w:style>
  <w:style w:type="paragraph" w:styleId="Zoznam2">
    <w:name w:val="List 2"/>
    <w:basedOn w:val="Normlny"/>
    <w:uiPriority w:val="99"/>
    <w:semiHidden/>
    <w:unhideWhenUsed/>
    <w:rsid w:val="00E96FBE"/>
    <w:pPr>
      <w:ind w:left="566" w:hanging="283"/>
      <w:contextualSpacing/>
    </w:p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426A2E"/>
    <w:pPr>
      <w:keepLines/>
      <w:tabs>
        <w:tab w:val="clear" w:pos="567"/>
      </w:tabs>
      <w:spacing w:before="480" w:line="276" w:lineRule="auto"/>
      <w:ind w:left="0" w:firstLine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51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45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47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34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52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196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07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98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70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19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42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8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13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266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077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1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11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56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48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31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94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5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7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03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0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1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8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0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4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7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34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43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2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0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3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43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2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1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62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2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21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9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1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9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1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43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9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4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0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4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6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9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79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86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16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12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70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05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700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496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56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4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27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608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51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434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414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99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0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26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14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63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12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82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47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962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44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27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252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92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96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6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2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7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4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8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7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1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67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547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498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9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75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940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751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834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69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86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04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902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48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25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01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48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2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63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1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53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42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9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6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8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7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3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2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7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5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2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1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7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8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0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44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2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4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08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0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7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8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0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92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737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123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20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10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97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71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2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2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1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43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484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46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95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02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841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356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619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13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07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33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66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8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46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90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076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03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63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663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1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653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8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28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55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95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955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109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0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83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30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09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2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5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8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596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52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215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0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740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007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884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3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94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03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345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192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43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07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0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396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66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04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01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523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27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56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825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14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42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497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24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73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397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20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7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667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423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56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511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041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01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86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26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06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67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091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35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092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9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82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169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817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91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278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859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99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41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6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05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573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7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6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0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25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996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13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90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79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306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11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44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8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94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283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04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319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326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307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31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2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9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9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9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8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9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21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300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34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375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2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66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19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82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3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40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52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429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865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2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93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3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05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166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46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059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026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188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51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041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95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705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0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62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14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6460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32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828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49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404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004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57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86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9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7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58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3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5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7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6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71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40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15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6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30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88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139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23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71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24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83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61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71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051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1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5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9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63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917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126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24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244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359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96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7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74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5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980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080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680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66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24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6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28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74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8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52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28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34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257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43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25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789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794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31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51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678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32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87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867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54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761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41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217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616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85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02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68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68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451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69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53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37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3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711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97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538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20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5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3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2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57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0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3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8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2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07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77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731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567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298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91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709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0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385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0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7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1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47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8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55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44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2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8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2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3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2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85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0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0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9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93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5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63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5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5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2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3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1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8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03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0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25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8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54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33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2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0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4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9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85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31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52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27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618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35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76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255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0788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08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701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442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269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5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07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203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3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76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43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5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62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80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575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90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19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11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289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04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9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2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73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441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02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414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34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5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1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17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277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282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583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12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789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202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02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67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628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844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32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87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47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040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793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918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42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431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35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173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110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48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215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09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343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5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37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5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129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6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720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36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978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85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8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467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555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45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47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442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211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86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36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780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36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17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117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169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136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89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54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003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417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1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5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268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466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42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0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5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26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639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067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62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22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780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091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30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34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66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717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22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105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525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87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87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74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327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00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16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37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737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3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41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03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48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63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74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979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32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90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197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707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22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352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29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551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04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263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2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65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76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04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3310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521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026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496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00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9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0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6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54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85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60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469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600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28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44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286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807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187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52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311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98AF43-B339-4B1C-BC28-C8C77E9522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285</Words>
  <Characters>1630</Characters>
  <Application>Microsoft Office Word</Application>
  <DocSecurity>0</DocSecurity>
  <Lines>13</Lines>
  <Paragraphs>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VYHLASOVATEĽ VEREJNÉHO OBSTARÁVANIA:</vt:lpstr>
      <vt:lpstr>VYHLASOVATEĽ VEREJNÉHO OBSTARÁVANIA:</vt:lpstr>
    </vt:vector>
  </TitlesOfParts>
  <Company>Foreuro</Company>
  <LinksUpToDate>false</LinksUpToDate>
  <CharactersWithSpaces>1912</CharactersWithSpaces>
  <SharedDoc>false</SharedDoc>
  <HLinks>
    <vt:vector size="282" baseType="variant">
      <vt:variant>
        <vt:i4>7274612</vt:i4>
      </vt:variant>
      <vt:variant>
        <vt:i4>255</vt:i4>
      </vt:variant>
      <vt:variant>
        <vt:i4>0</vt:i4>
      </vt:variant>
      <vt:variant>
        <vt:i4>5</vt:i4>
      </vt:variant>
      <vt:variant>
        <vt:lpwstr>https://www.slov-lex.sk/pravne-predpisy/SK/ZZ/2015/343/20160418.html</vt:lpwstr>
      </vt:variant>
      <vt:variant>
        <vt:lpwstr>paragraf-41.odsek-2</vt:lpwstr>
      </vt:variant>
      <vt:variant>
        <vt:i4>7012402</vt:i4>
      </vt:variant>
      <vt:variant>
        <vt:i4>252</vt:i4>
      </vt:variant>
      <vt:variant>
        <vt:i4>0</vt:i4>
      </vt:variant>
      <vt:variant>
        <vt:i4>5</vt:i4>
      </vt:variant>
      <vt:variant>
        <vt:lpwstr>https://www.slov-lex.sk/pravne-predpisy/SK/ZZ/2015/343/20160418.html</vt:lpwstr>
      </vt:variant>
      <vt:variant>
        <vt:lpwstr>paragraf-23</vt:lpwstr>
      </vt:variant>
      <vt:variant>
        <vt:i4>7274613</vt:i4>
      </vt:variant>
      <vt:variant>
        <vt:i4>249</vt:i4>
      </vt:variant>
      <vt:variant>
        <vt:i4>0</vt:i4>
      </vt:variant>
      <vt:variant>
        <vt:i4>5</vt:i4>
      </vt:variant>
      <vt:variant>
        <vt:lpwstr>https://www.slov-lex.sk/pravne-predpisy/SK/ZZ/2015/343/20160418.html</vt:lpwstr>
      </vt:variant>
      <vt:variant>
        <vt:lpwstr>paragraf-40.odsek-7</vt:lpwstr>
      </vt:variant>
      <vt:variant>
        <vt:i4>393290</vt:i4>
      </vt:variant>
      <vt:variant>
        <vt:i4>246</vt:i4>
      </vt:variant>
      <vt:variant>
        <vt:i4>0</vt:i4>
      </vt:variant>
      <vt:variant>
        <vt:i4>5</vt:i4>
      </vt:variant>
      <vt:variant>
        <vt:lpwstr>https://www.slov-lex.sk/pravne-predpisy/SK/ZZ/2015/343/20160418.html</vt:lpwstr>
      </vt:variant>
      <vt:variant>
        <vt:lpwstr>paragraf-40.odsek-6.pismeno-a</vt:lpwstr>
      </vt:variant>
      <vt:variant>
        <vt:i4>1835089</vt:i4>
      </vt:variant>
      <vt:variant>
        <vt:i4>243</vt:i4>
      </vt:variant>
      <vt:variant>
        <vt:i4>0</vt:i4>
      </vt:variant>
      <vt:variant>
        <vt:i4>5</vt:i4>
      </vt:variant>
      <vt:variant>
        <vt:lpwstr>https://www.uvo.gov.sk/vyhladavanie-profilov/zakazky/4850</vt:lpwstr>
      </vt:variant>
      <vt:variant>
        <vt:lpwstr/>
      </vt:variant>
      <vt:variant>
        <vt:i4>7340121</vt:i4>
      </vt:variant>
      <vt:variant>
        <vt:i4>240</vt:i4>
      </vt:variant>
      <vt:variant>
        <vt:i4>0</vt:i4>
      </vt:variant>
      <vt:variant>
        <vt:i4>5</vt:i4>
      </vt:variant>
      <vt:variant>
        <vt:lpwstr>mailto:hodosiova@enteris.sk</vt:lpwstr>
      </vt:variant>
      <vt:variant>
        <vt:lpwstr/>
      </vt:variant>
      <vt:variant>
        <vt:i4>7340121</vt:i4>
      </vt:variant>
      <vt:variant>
        <vt:i4>237</vt:i4>
      </vt:variant>
      <vt:variant>
        <vt:i4>0</vt:i4>
      </vt:variant>
      <vt:variant>
        <vt:i4>5</vt:i4>
      </vt:variant>
      <vt:variant>
        <vt:lpwstr>mailto:hodosiova@enteris.sk</vt:lpwstr>
      </vt:variant>
      <vt:variant>
        <vt:lpwstr/>
      </vt:variant>
      <vt:variant>
        <vt:i4>7340121</vt:i4>
      </vt:variant>
      <vt:variant>
        <vt:i4>234</vt:i4>
      </vt:variant>
      <vt:variant>
        <vt:i4>0</vt:i4>
      </vt:variant>
      <vt:variant>
        <vt:i4>5</vt:i4>
      </vt:variant>
      <vt:variant>
        <vt:lpwstr>mailto:hodosiova@enteris.sk</vt:lpwstr>
      </vt:variant>
      <vt:variant>
        <vt:lpwstr/>
      </vt:variant>
      <vt:variant>
        <vt:i4>7012397</vt:i4>
      </vt:variant>
      <vt:variant>
        <vt:i4>231</vt:i4>
      </vt:variant>
      <vt:variant>
        <vt:i4>0</vt:i4>
      </vt:variant>
      <vt:variant>
        <vt:i4>5</vt:i4>
      </vt:variant>
      <vt:variant>
        <vt:lpwstr>http://www.kysuckenovemesto.sk/</vt:lpwstr>
      </vt:variant>
      <vt:variant>
        <vt:lpwstr/>
      </vt:variant>
      <vt:variant>
        <vt:i4>1114168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_Toc469921786</vt:lpwstr>
      </vt:variant>
      <vt:variant>
        <vt:i4>1114168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_Toc469921785</vt:lpwstr>
      </vt:variant>
      <vt:variant>
        <vt:i4>1114168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_Toc469921784</vt:lpwstr>
      </vt:variant>
      <vt:variant>
        <vt:i4>1114168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_Toc469921783</vt:lpwstr>
      </vt:variant>
      <vt:variant>
        <vt:i4>1114168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_Toc469921782</vt:lpwstr>
      </vt:variant>
      <vt:variant>
        <vt:i4>1114168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_Toc469921781</vt:lpwstr>
      </vt:variant>
      <vt:variant>
        <vt:i4>1114168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_Toc469921780</vt:lpwstr>
      </vt:variant>
      <vt:variant>
        <vt:i4>1966136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_Toc469921779</vt:lpwstr>
      </vt:variant>
      <vt:variant>
        <vt:i4>1966136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_Toc469921778</vt:lpwstr>
      </vt:variant>
      <vt:variant>
        <vt:i4>1966136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_Toc469921777</vt:lpwstr>
      </vt:variant>
      <vt:variant>
        <vt:i4>1966136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_Toc469921776</vt:lpwstr>
      </vt:variant>
      <vt:variant>
        <vt:i4>1966136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_Toc469921775</vt:lpwstr>
      </vt:variant>
      <vt:variant>
        <vt:i4>1966136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_Toc469921774</vt:lpwstr>
      </vt:variant>
      <vt:variant>
        <vt:i4>1966136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_Toc469921773</vt:lpwstr>
      </vt:variant>
      <vt:variant>
        <vt:i4>1966136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_Toc469921772</vt:lpwstr>
      </vt:variant>
      <vt:variant>
        <vt:i4>1966136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_Toc469921771</vt:lpwstr>
      </vt:variant>
      <vt:variant>
        <vt:i4>1966136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_Toc469921770</vt:lpwstr>
      </vt:variant>
      <vt:variant>
        <vt:i4>2031672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_Toc469921769</vt:lpwstr>
      </vt:variant>
      <vt:variant>
        <vt:i4>2031672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_Toc469921768</vt:lpwstr>
      </vt:variant>
      <vt:variant>
        <vt:i4>2031672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_Toc469921767</vt:lpwstr>
      </vt:variant>
      <vt:variant>
        <vt:i4>2031672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_Toc469921766</vt:lpwstr>
      </vt:variant>
      <vt:variant>
        <vt:i4>2031672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_Toc469921765</vt:lpwstr>
      </vt:variant>
      <vt:variant>
        <vt:i4>2031672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_Toc469921764</vt:lpwstr>
      </vt:variant>
      <vt:variant>
        <vt:i4>2031672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_Toc469921763</vt:lpwstr>
      </vt:variant>
      <vt:variant>
        <vt:i4>2031672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_Toc469921762</vt:lpwstr>
      </vt:variant>
      <vt:variant>
        <vt:i4>2031672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_Toc469921761</vt:lpwstr>
      </vt:variant>
      <vt:variant>
        <vt:i4>2031672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_Toc469921760</vt:lpwstr>
      </vt:variant>
      <vt:variant>
        <vt:i4>1835064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_Toc469921759</vt:lpwstr>
      </vt:variant>
      <vt:variant>
        <vt:i4>1835064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_Toc469921758</vt:lpwstr>
      </vt:variant>
      <vt:variant>
        <vt:i4>1835064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_Toc469921757</vt:lpwstr>
      </vt:variant>
      <vt:variant>
        <vt:i4>1835064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_Toc469921756</vt:lpwstr>
      </vt:variant>
      <vt:variant>
        <vt:i4>1835064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_Toc469921755</vt:lpwstr>
      </vt:variant>
      <vt:variant>
        <vt:i4>1835064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_Toc469921754</vt:lpwstr>
      </vt:variant>
      <vt:variant>
        <vt:i4>1835064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_Toc469921753</vt:lpwstr>
      </vt:variant>
      <vt:variant>
        <vt:i4>1835064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_Toc469921752</vt:lpwstr>
      </vt:variant>
      <vt:variant>
        <vt:i4>1835064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_Toc469921751</vt:lpwstr>
      </vt:variant>
      <vt:variant>
        <vt:i4>1835064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_Toc469921750</vt:lpwstr>
      </vt:variant>
      <vt:variant>
        <vt:i4>1900600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_Toc469921749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VYHLASOVATEĽ VEREJNÉHO OBSTARÁVANIA:</dc:title>
  <dc:creator>hodosiova</dc:creator>
  <cp:lastModifiedBy>anna.javorova</cp:lastModifiedBy>
  <cp:revision>33</cp:revision>
  <cp:lastPrinted>2022-06-29T11:30:00Z</cp:lastPrinted>
  <dcterms:created xsi:type="dcterms:W3CDTF">2022-04-07T08:06:00Z</dcterms:created>
  <dcterms:modified xsi:type="dcterms:W3CDTF">2022-07-04T05:25:00Z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