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16BF416" w14:textId="77777777" w:rsidR="00C64415" w:rsidRPr="002D538F" w:rsidRDefault="00D244C5" w:rsidP="00C64415">
      <w:pPr>
        <w:autoSpaceDE w:val="0"/>
        <w:autoSpaceDN w:val="0"/>
        <w:adjustRightInd w:val="0"/>
        <w:spacing w:before="120" w:line="360" w:lineRule="auto"/>
        <w:rPr>
          <w:b/>
          <w:bCs/>
          <w:i/>
          <w:iCs/>
          <w:sz w:val="32"/>
          <w:szCs w:val="3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>
        <w:rPr>
          <w:rFonts w:asciiTheme="minorHAnsi" w:hAnsiTheme="minorHAnsi" w:cstheme="minorHAnsi"/>
          <w:szCs w:val="20"/>
        </w:rPr>
        <w:t xml:space="preserve"> </w:t>
      </w:r>
      <w:r w:rsidR="00C64415" w:rsidRPr="00C64415">
        <w:rPr>
          <w:rFonts w:cs="Calibri"/>
          <w:b/>
          <w:bCs/>
          <w:i/>
          <w:iCs/>
          <w:sz w:val="28"/>
          <w:szCs w:val="28"/>
        </w:rPr>
        <w:t xml:space="preserve">Rekonštrukcia lesnej cesty v </w:t>
      </w:r>
      <w:proofErr w:type="spellStart"/>
      <w:r w:rsidR="00C64415" w:rsidRPr="00C64415">
        <w:rPr>
          <w:rFonts w:cs="Calibri"/>
          <w:b/>
          <w:bCs/>
          <w:i/>
          <w:iCs/>
          <w:sz w:val="28"/>
          <w:szCs w:val="28"/>
        </w:rPr>
        <w:t>k.ú</w:t>
      </w:r>
      <w:proofErr w:type="spellEnd"/>
      <w:r w:rsidR="00C64415" w:rsidRPr="00C64415">
        <w:rPr>
          <w:rFonts w:cs="Calibri"/>
          <w:b/>
          <w:bCs/>
          <w:i/>
          <w:iCs/>
          <w:sz w:val="28"/>
          <w:szCs w:val="28"/>
        </w:rPr>
        <w:t xml:space="preserve">. </w:t>
      </w:r>
      <w:proofErr w:type="spellStart"/>
      <w:r w:rsidR="00C64415" w:rsidRPr="00C64415">
        <w:rPr>
          <w:rFonts w:cs="Calibri"/>
          <w:b/>
          <w:bCs/>
          <w:i/>
          <w:iCs/>
          <w:sz w:val="28"/>
          <w:szCs w:val="28"/>
        </w:rPr>
        <w:t>Orlové</w:t>
      </w:r>
      <w:proofErr w:type="spellEnd"/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2552"/>
      </w:tblGrid>
      <w:tr w:rsidR="00826682" w:rsidRPr="00827D18" w14:paraId="6CF3F9D2" w14:textId="77777777" w:rsidTr="00C64415"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C64415">
        <w:trPr>
          <w:trHeight w:val="561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2C632A82" w:rsidR="00826682" w:rsidRPr="00826682" w:rsidRDefault="00C64415" w:rsidP="00C6441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415">
              <w:rPr>
                <w:rFonts w:cs="Calibri"/>
                <w:b/>
                <w:bCs/>
                <w:i/>
                <w:iCs/>
                <w:szCs w:val="20"/>
              </w:rPr>
              <w:t xml:space="preserve">Rekonštrukcia lesnej cesty v k.ú. </w:t>
            </w:r>
            <w:proofErr w:type="spellStart"/>
            <w:r w:rsidRPr="00C64415">
              <w:rPr>
                <w:rFonts w:cs="Calibri"/>
                <w:b/>
                <w:bCs/>
                <w:i/>
                <w:iCs/>
                <w:szCs w:val="20"/>
              </w:rPr>
              <w:t>Orlové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2C11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06AA4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64415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49</cp:revision>
  <cp:lastPrinted>2022-06-17T06:59:00Z</cp:lastPrinted>
  <dcterms:created xsi:type="dcterms:W3CDTF">2022-06-21T17:09:00Z</dcterms:created>
  <dcterms:modified xsi:type="dcterms:W3CDTF">2024-09-10T09:43:00Z</dcterms:modified>
</cp:coreProperties>
</file>