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58B743" w14:textId="32011E05" w:rsidR="00B81356" w:rsidRPr="00F16BC8" w:rsidRDefault="00D244C5" w:rsidP="00B81356">
      <w:pPr>
        <w:rPr>
          <w:b/>
          <w:bCs/>
          <w:sz w:val="36"/>
          <w:szCs w:val="36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CF42D5">
        <w:rPr>
          <w:b/>
          <w:i/>
          <w:sz w:val="22"/>
          <w:szCs w:val="22"/>
        </w:rPr>
        <w:t>Rozmetadlo</w:t>
      </w:r>
      <w:r w:rsidR="00B81356" w:rsidRPr="00B81356">
        <w:rPr>
          <w:b/>
          <w:i/>
          <w:sz w:val="22"/>
          <w:szCs w:val="22"/>
        </w:rPr>
        <w:t xml:space="preserve"> maštaľného hnoja</w:t>
      </w:r>
    </w:p>
    <w:p w14:paraId="22B85367" w14:textId="7C7B2E06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244C5" w:rsidRPr="00827D18" w14:paraId="6CF3F9D2" w14:textId="77777777" w:rsidTr="000E4E42">
        <w:tc>
          <w:tcPr>
            <w:tcW w:w="226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46CC48C4" w14:textId="21A74253" w:rsidR="00D244C5" w:rsidRPr="00827D18" w:rsidRDefault="00CF42D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  <w:i/>
                <w:szCs w:val="20"/>
              </w:rPr>
              <w:t xml:space="preserve">Rozmetadlo </w:t>
            </w:r>
            <w:r w:rsidR="00B81356" w:rsidRPr="00B81356">
              <w:rPr>
                <w:b/>
                <w:i/>
                <w:szCs w:val="20"/>
              </w:rPr>
              <w:t>maštaľného hnoja</w:t>
            </w:r>
            <w:r w:rsidR="00B81356" w:rsidRPr="00B81356">
              <w:rPr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="008B2A59"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6030CC" w:rsidRPr="00827D18" w:rsidRDefault="00246E50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6030CC" w:rsidRPr="00827D18" w:rsidRDefault="006030C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266" w:type="dxa"/>
            <w:shd w:val="clear" w:color="auto" w:fill="FFFFFF" w:themeFill="background1"/>
          </w:tcPr>
          <w:p w14:paraId="0B1592CB" w14:textId="449B6EFA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Cena za</w:t>
            </w:r>
            <w:r w:rsidR="006030CC"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predmet zákazky </w:t>
            </w:r>
          </w:p>
          <w:p w14:paraId="55AD1B0F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D244C5" w:rsidRPr="00827D18" w14:paraId="25880792" w14:textId="77777777" w:rsidTr="005778CB">
        <w:trPr>
          <w:trHeight w:val="561"/>
        </w:trPr>
        <w:tc>
          <w:tcPr>
            <w:tcW w:w="2265" w:type="dxa"/>
            <w:vMerge/>
            <w:tcBorders>
              <w:right w:val="single" w:sz="18" w:space="0" w:color="auto"/>
            </w:tcBorders>
          </w:tcPr>
          <w:p w14:paraId="66C3D24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14:paraId="632F9575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33858D3C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3753"/>
    <w:rsid w:val="001A4630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3C51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B2A59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5969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81356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2D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EF564A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87"/>
    <w:rsid w:val="00F545E1"/>
    <w:rsid w:val="00F60B56"/>
    <w:rsid w:val="00F65A2B"/>
    <w:rsid w:val="00F675D5"/>
    <w:rsid w:val="00F71033"/>
    <w:rsid w:val="00F7717F"/>
    <w:rsid w:val="00F819B5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32</cp:revision>
  <cp:lastPrinted>2022-06-17T06:59:00Z</cp:lastPrinted>
  <dcterms:created xsi:type="dcterms:W3CDTF">2022-06-21T17:09:00Z</dcterms:created>
  <dcterms:modified xsi:type="dcterms:W3CDTF">2024-12-09T07:15:00Z</dcterms:modified>
</cp:coreProperties>
</file>