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30798E"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30798E">
        <w:rPr>
          <w:b/>
          <w:bCs/>
          <w:sz w:val="32"/>
          <w:szCs w:val="32"/>
          <w:shd w:val="clear" w:color="auto" w:fill="FFFFFF"/>
        </w:rPr>
        <w:t>podkladov A-</w:t>
      </w:r>
      <w:r w:rsidR="00461E58" w:rsidRPr="0030798E">
        <w:rPr>
          <w:b/>
          <w:bCs/>
          <w:sz w:val="32"/>
          <w:szCs w:val="32"/>
          <w:shd w:val="clear" w:color="auto" w:fill="FFFFFF"/>
        </w:rPr>
        <w:t>1</w:t>
      </w:r>
    </w:p>
    <w:p w:rsidR="00637390" w:rsidRPr="0030798E" w:rsidRDefault="00637390" w:rsidP="00085F54">
      <w:pPr>
        <w:rPr>
          <w:rFonts w:ascii="Garamond" w:hAnsi="Garamond" w:cs="Garamond"/>
          <w:bCs/>
          <w:shd w:val="clear" w:color="auto" w:fill="FFFFFF"/>
        </w:rPr>
      </w:pPr>
    </w:p>
    <w:p w:rsidR="00637390" w:rsidRPr="0030798E"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30798E">
        <w:rPr>
          <w:rFonts w:ascii="Garamond" w:hAnsi="Garamond" w:cs="Garamond"/>
          <w:b/>
          <w:sz w:val="40"/>
          <w:szCs w:val="40"/>
        </w:rPr>
        <w:t xml:space="preserve">Návrh zmluvy na poskytnutie služieb </w:t>
      </w:r>
    </w:p>
    <w:p w:rsidR="00637390" w:rsidRPr="0030798E" w:rsidRDefault="00D018A1"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30798E"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30798E">
        <w:rPr>
          <w:rFonts w:ascii="Garamond" w:hAnsi="Garamond"/>
          <w:b/>
          <w:bCs/>
        </w:rPr>
        <w:t>na realizáciu lesníckych činností v ťažobnom procese</w:t>
      </w:r>
      <w:r w:rsidR="00461E58" w:rsidRPr="0030798E">
        <w:rPr>
          <w:rFonts w:ascii="Garamond" w:hAnsi="Garamond"/>
          <w:b/>
          <w:bCs/>
        </w:rPr>
        <w:t xml:space="preserve"> v časti č. 1 (Lokalita Tŕnie</w:t>
      </w:r>
      <w:r w:rsidRPr="0030798E">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0716AB" w:rsidRPr="002670FF" w:rsidRDefault="000716AB" w:rsidP="000716AB">
      <w:pPr>
        <w:pStyle w:val="Bezriadkovania"/>
        <w:numPr>
          <w:ilvl w:val="0"/>
          <w:numId w:val="34"/>
        </w:numPr>
        <w:jc w:val="both"/>
        <w:rPr>
          <w:rFonts w:ascii="Garamond" w:hAnsi="Garamond" w:cs="Garamond"/>
          <w:sz w:val="24"/>
          <w:szCs w:val="24"/>
        </w:rPr>
      </w:pPr>
      <w:bookmarkStart w:id="0" w:name="_GoBack"/>
      <w:r w:rsidRPr="002670FF">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sidRPr="002670FF">
        <w:rPr>
          <w:rFonts w:ascii="Garamond" w:hAnsi="Garamond"/>
          <w:i/>
          <w:sz w:val="24"/>
          <w:szCs w:val="24"/>
        </w:rPr>
        <w:t>(ďalej v texte aj „zákon o verejnom obstarávaní“)</w:t>
      </w:r>
      <w:r w:rsidRPr="002670FF">
        <w:rPr>
          <w:rFonts w:ascii="Garamond" w:hAnsi="Garamond"/>
          <w:sz w:val="24"/>
          <w:szCs w:val="24"/>
        </w:rPr>
        <w:t xml:space="preserve"> na predmet nadlimitnej zákazky: „</w:t>
      </w:r>
      <w:r w:rsidR="00D018A1" w:rsidRPr="002670FF">
        <w:rPr>
          <w:rFonts w:ascii="Garamond" w:hAnsi="Garamond"/>
          <w:sz w:val="24"/>
          <w:szCs w:val="24"/>
        </w:rPr>
        <w:t>Ťažba dreva na rok 2025</w:t>
      </w:r>
      <w:r w:rsidRPr="002670FF">
        <w:rPr>
          <w:rFonts w:ascii="Garamond" w:hAnsi="Garamond"/>
          <w:sz w:val="24"/>
          <w:szCs w:val="24"/>
        </w:rPr>
        <w:t>“ zverejnenej v Publikačn</w:t>
      </w:r>
      <w:r w:rsidR="00E83859" w:rsidRPr="002670FF">
        <w:rPr>
          <w:rFonts w:ascii="Garamond" w:hAnsi="Garamond"/>
          <w:sz w:val="24"/>
          <w:szCs w:val="24"/>
        </w:rPr>
        <w:t xml:space="preserve">om </w:t>
      </w:r>
      <w:r w:rsidR="002670FF" w:rsidRPr="002670FF">
        <w:rPr>
          <w:rFonts w:ascii="Garamond" w:hAnsi="Garamond"/>
          <w:sz w:val="24"/>
          <w:szCs w:val="24"/>
        </w:rPr>
        <w:t xml:space="preserve">vestníku EU zo dňa 16.12.2024 pod označením </w:t>
      </w:r>
      <w:r w:rsidR="002670FF" w:rsidRPr="002670FF">
        <w:rPr>
          <w:rFonts w:ascii="Garamond" w:hAnsi="Garamond"/>
          <w:sz w:val="24"/>
          <w:szCs w:val="24"/>
        </w:rPr>
        <w:t>766261-2024 - Súťaž</w:t>
      </w:r>
      <w:r w:rsidRPr="002670FF">
        <w:rPr>
          <w:rFonts w:ascii="Garamond" w:hAnsi="Garamond"/>
          <w:sz w:val="24"/>
          <w:szCs w:val="24"/>
        </w:rPr>
        <w:t xml:space="preserve"> a vo Vestníku verejn</w:t>
      </w:r>
      <w:r w:rsidR="00E83859" w:rsidRPr="002670FF">
        <w:rPr>
          <w:rFonts w:ascii="Garamond" w:hAnsi="Garamond"/>
          <w:sz w:val="24"/>
          <w:szCs w:val="24"/>
        </w:rPr>
        <w:t>ého obstarávania č. ......./2024 zo dňa ...............</w:t>
      </w:r>
      <w:r w:rsidRPr="002670FF">
        <w:rPr>
          <w:rFonts w:ascii="Garamond" w:hAnsi="Garamond"/>
          <w:sz w:val="24"/>
          <w:szCs w:val="24"/>
        </w:rPr>
        <w:t xml:space="preserve"> pod značkou ..............., v rámci ktorej dodávateľ uspel ako uchádzač </w:t>
      </w:r>
      <w:r w:rsidRPr="002670FF">
        <w:rPr>
          <w:rFonts w:ascii="Garamond" w:hAnsi="Garamond"/>
          <w:i/>
          <w:sz w:val="24"/>
          <w:szCs w:val="24"/>
        </w:rPr>
        <w:t>(ďalej v texte aj „verejná súťaž“)</w:t>
      </w:r>
      <w:r w:rsidRPr="002670FF">
        <w:rPr>
          <w:rFonts w:ascii="Garamond" w:hAnsi="Garamond"/>
          <w:sz w:val="24"/>
          <w:szCs w:val="24"/>
        </w:rPr>
        <w:t>.</w:t>
      </w:r>
    </w:p>
    <w:bookmarkEnd w:id="0"/>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w:t>
      </w:r>
      <w:r w:rsidRPr="0030798E">
        <w:rPr>
          <w:rFonts w:ascii="Garamond" w:hAnsi="Garamond"/>
        </w:rPr>
        <w:t xml:space="preserve">lokalite </w:t>
      </w:r>
      <w:r w:rsidR="008F2275" w:rsidRPr="0030798E">
        <w:rPr>
          <w:rFonts w:ascii="Garamond" w:hAnsi="Garamond"/>
          <w:b/>
        </w:rPr>
        <w:t>TŔNIE</w:t>
      </w:r>
      <w:r w:rsidRPr="0030798E">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D018A1" w:rsidRPr="00125B0E">
          <w:rPr>
            <w:rStyle w:val="Hypertextovprepojenie"/>
            <w:rFonts w:ascii="Garamond" w:hAnsi="Garamond" w:cs="Garamond"/>
          </w:rPr>
          <w:t>malispeter.agro@gmail.com</w:t>
        </w:r>
      </w:hyperlink>
      <w:r w:rsidR="00D018A1">
        <w:rPr>
          <w:rFonts w:ascii="Garamond" w:hAnsi="Garamond" w:cs="Garamond"/>
        </w:rPr>
        <w:t xml:space="preserve"> ,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30798E"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sidRPr="0030798E">
        <w:rPr>
          <w:rFonts w:ascii="Garamond" w:hAnsi="Garamond" w:cs="Garamond"/>
          <w:sz w:val="24"/>
          <w:szCs w:val="24"/>
        </w:rPr>
        <w:t>Lesnícke služby podľa tejto Zmluvy sa budú poskytovať na území LS Budča v lokalite</w:t>
      </w:r>
      <w:r w:rsidR="008F2275" w:rsidRPr="0030798E">
        <w:rPr>
          <w:rFonts w:ascii="Garamond" w:hAnsi="Garamond" w:cs="Garamond"/>
          <w:b/>
          <w:sz w:val="24"/>
          <w:szCs w:val="24"/>
        </w:rPr>
        <w:t xml:space="preserve"> TŔNIE</w:t>
      </w:r>
      <w:r w:rsidRPr="0030798E">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D018A1" w:rsidRDefault="00637390" w:rsidP="00D018A1">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D018A1" w:rsidRPr="00D018A1">
          <w:rPr>
            <w:rStyle w:val="Hypertextovprepojenie"/>
            <w:rFonts w:ascii="Garamond" w:hAnsi="Garamond" w:cs="Garamond"/>
            <w:sz w:val="24"/>
            <w:szCs w:val="24"/>
          </w:rPr>
          <w:t>malispeter.agro@gmail.com</w:t>
        </w:r>
      </w:hyperlink>
    </w:p>
    <w:p w:rsidR="00D018A1" w:rsidRDefault="00D018A1"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E83859">
        <w:trPr>
          <w:trHeight w:val="576"/>
        </w:trPr>
        <w:tc>
          <w:tcPr>
            <w:tcW w:w="990" w:type="dxa"/>
            <w:shd w:val="clear" w:color="auto" w:fill="auto"/>
          </w:tcPr>
          <w:p w:rsidR="009079D0" w:rsidRPr="00435861" w:rsidRDefault="009079D0" w:rsidP="00E83859">
            <w:pPr>
              <w:jc w:val="center"/>
            </w:pPr>
            <w:r w:rsidRPr="00435861">
              <w:t>Číslo položky</w:t>
            </w:r>
          </w:p>
        </w:tc>
        <w:tc>
          <w:tcPr>
            <w:tcW w:w="2384" w:type="dxa"/>
            <w:shd w:val="clear" w:color="auto" w:fill="auto"/>
          </w:tcPr>
          <w:p w:rsidR="009079D0" w:rsidRPr="00435861" w:rsidRDefault="009079D0" w:rsidP="00E83859">
            <w:r w:rsidRPr="00435861">
              <w:t>Jednotlivé technológie</w:t>
            </w:r>
          </w:p>
          <w:p w:rsidR="009079D0" w:rsidRPr="00435861" w:rsidRDefault="009079D0" w:rsidP="00E83859">
            <w:r w:rsidRPr="00435861">
              <w:t>ťažbového procesu</w:t>
            </w:r>
          </w:p>
        </w:tc>
        <w:tc>
          <w:tcPr>
            <w:tcW w:w="5948" w:type="dxa"/>
            <w:shd w:val="clear" w:color="auto" w:fill="auto"/>
          </w:tcPr>
          <w:p w:rsidR="009079D0" w:rsidRPr="00435861" w:rsidRDefault="009079D0" w:rsidP="00E83859">
            <w:r w:rsidRPr="00435861">
              <w:t xml:space="preserve">Opis jednotlivej technológie ťažbového procesu </w:t>
            </w:r>
          </w:p>
        </w:tc>
      </w:tr>
      <w:tr w:rsidR="009079D0" w:rsidRPr="00435861" w:rsidTr="00E83859">
        <w:trPr>
          <w:trHeight w:val="3533"/>
        </w:trPr>
        <w:tc>
          <w:tcPr>
            <w:tcW w:w="990" w:type="dxa"/>
            <w:shd w:val="clear" w:color="auto" w:fill="auto"/>
            <w:hideMark/>
          </w:tcPr>
          <w:p w:rsidR="009079D0" w:rsidRPr="00435861" w:rsidRDefault="009079D0" w:rsidP="00E83859">
            <w:pPr>
              <w:jc w:val="center"/>
            </w:pPr>
            <w:r w:rsidRPr="00435861">
              <w:t>1</w:t>
            </w:r>
          </w:p>
        </w:tc>
        <w:tc>
          <w:tcPr>
            <w:tcW w:w="2384" w:type="dxa"/>
            <w:shd w:val="clear" w:color="auto" w:fill="auto"/>
            <w:hideMark/>
          </w:tcPr>
          <w:p w:rsidR="009079D0" w:rsidRPr="00435861" w:rsidRDefault="009079D0" w:rsidP="00E83859">
            <w:r w:rsidRPr="00435861">
              <w:t>Ťažba dreva s použitím JMP</w:t>
            </w:r>
          </w:p>
        </w:tc>
        <w:tc>
          <w:tcPr>
            <w:tcW w:w="5948" w:type="dxa"/>
            <w:shd w:val="clear" w:color="auto" w:fill="auto"/>
            <w:hideMark/>
          </w:tcPr>
          <w:p w:rsidR="009079D0" w:rsidRPr="00435861" w:rsidRDefault="009079D0" w:rsidP="00E83859">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E83859">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E83859">
        <w:trPr>
          <w:trHeight w:val="1112"/>
        </w:trPr>
        <w:tc>
          <w:tcPr>
            <w:tcW w:w="990" w:type="dxa"/>
            <w:shd w:val="clear" w:color="auto" w:fill="auto"/>
          </w:tcPr>
          <w:p w:rsidR="009079D0" w:rsidRPr="00435861" w:rsidRDefault="009079D0" w:rsidP="00E83859">
            <w:pPr>
              <w:jc w:val="center"/>
            </w:pPr>
            <w:r w:rsidRPr="00435861">
              <w:t>2</w:t>
            </w:r>
          </w:p>
        </w:tc>
        <w:tc>
          <w:tcPr>
            <w:tcW w:w="2384" w:type="dxa"/>
            <w:shd w:val="clear" w:color="auto" w:fill="auto"/>
          </w:tcPr>
          <w:p w:rsidR="009079D0" w:rsidRPr="00435861" w:rsidRDefault="009079D0" w:rsidP="00E83859">
            <w:r w:rsidRPr="00435861">
              <w:t>Ťažba dreva s použitím JMP vrátane rozrezu skm na sortimenty alebo prepravné dĺžky pri pni</w:t>
            </w:r>
          </w:p>
        </w:tc>
        <w:tc>
          <w:tcPr>
            <w:tcW w:w="5948" w:type="dxa"/>
            <w:shd w:val="clear" w:color="auto" w:fill="auto"/>
          </w:tcPr>
          <w:p w:rsidR="009079D0" w:rsidRPr="00435861" w:rsidRDefault="009079D0" w:rsidP="00E83859">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E83859">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E83859">
            <w:r w:rsidRPr="00435861">
              <w:t>Skrátenie odvetveného kmeňa pri pni na časti (sortimenty  alebo prepravné dĺžky) podľa požiadaviek odberateľa.</w:t>
            </w:r>
          </w:p>
        </w:tc>
      </w:tr>
      <w:tr w:rsidR="009079D0" w:rsidRPr="00435861" w:rsidTr="00E83859">
        <w:trPr>
          <w:trHeight w:val="891"/>
        </w:trPr>
        <w:tc>
          <w:tcPr>
            <w:tcW w:w="990" w:type="dxa"/>
            <w:shd w:val="clear" w:color="auto" w:fill="auto"/>
          </w:tcPr>
          <w:p w:rsidR="009079D0" w:rsidRPr="00435861" w:rsidRDefault="009079D0" w:rsidP="00E83859">
            <w:pPr>
              <w:jc w:val="center"/>
            </w:pPr>
            <w:r w:rsidRPr="00435861">
              <w:t>3</w:t>
            </w:r>
          </w:p>
        </w:tc>
        <w:tc>
          <w:tcPr>
            <w:tcW w:w="2384" w:type="dxa"/>
            <w:shd w:val="clear" w:color="auto" w:fill="auto"/>
          </w:tcPr>
          <w:p w:rsidR="009079D0" w:rsidRPr="00435861" w:rsidRDefault="009079D0" w:rsidP="00E83859">
            <w:r w:rsidRPr="00435861">
              <w:t>Približovanie drevnej hmoty koňmi</w:t>
            </w:r>
          </w:p>
        </w:tc>
        <w:tc>
          <w:tcPr>
            <w:tcW w:w="5948" w:type="dxa"/>
            <w:shd w:val="clear" w:color="auto" w:fill="auto"/>
          </w:tcPr>
          <w:p w:rsidR="009079D0" w:rsidRPr="00435861" w:rsidRDefault="009079D0" w:rsidP="00E83859">
            <w:r w:rsidRPr="00435861">
              <w:t>Uchytenie kmeňa alebo časti kmeňa stromu do poťahu a jeho priblíženie od pňa na VM alebo OM podľa požiadaviek odberateľa.</w:t>
            </w:r>
          </w:p>
          <w:p w:rsidR="009079D0" w:rsidRPr="00435861" w:rsidRDefault="009079D0" w:rsidP="00E83859"/>
        </w:tc>
      </w:tr>
      <w:tr w:rsidR="009079D0" w:rsidRPr="00435861" w:rsidTr="00E83859">
        <w:trPr>
          <w:trHeight w:val="833"/>
        </w:trPr>
        <w:tc>
          <w:tcPr>
            <w:tcW w:w="990" w:type="dxa"/>
            <w:shd w:val="clear" w:color="auto" w:fill="auto"/>
            <w:hideMark/>
          </w:tcPr>
          <w:p w:rsidR="009079D0" w:rsidRPr="00435861" w:rsidRDefault="009079D0" w:rsidP="00E83859">
            <w:pPr>
              <w:jc w:val="center"/>
            </w:pPr>
            <w:r w:rsidRPr="00435861">
              <w:lastRenderedPageBreak/>
              <w:t>4a</w:t>
            </w:r>
          </w:p>
        </w:tc>
        <w:tc>
          <w:tcPr>
            <w:tcW w:w="2384" w:type="dxa"/>
            <w:shd w:val="clear" w:color="auto" w:fill="auto"/>
            <w:hideMark/>
          </w:tcPr>
          <w:p w:rsidR="009079D0" w:rsidRPr="00435861" w:rsidRDefault="009079D0" w:rsidP="00E83859">
            <w:r w:rsidRPr="00435861">
              <w:t>Približovanie drevnej hmoty približovacím prostriedkom UKT, ŠLKT alebo PT</w:t>
            </w:r>
          </w:p>
          <w:p w:rsidR="009079D0" w:rsidRPr="00435861" w:rsidRDefault="009079D0" w:rsidP="00E83859">
            <w:r w:rsidRPr="00435861">
              <w:t>od pňa na odvozné miesto</w:t>
            </w:r>
          </w:p>
        </w:tc>
        <w:tc>
          <w:tcPr>
            <w:tcW w:w="5948" w:type="dxa"/>
            <w:shd w:val="clear" w:color="auto" w:fill="auto"/>
            <w:hideMark/>
          </w:tcPr>
          <w:p w:rsidR="009079D0" w:rsidRPr="00435861" w:rsidRDefault="009079D0" w:rsidP="00E83859">
            <w:r w:rsidRPr="00435861">
              <w:t>Uchytenie kmeňa alebo časti kmeňa stromu do približovacieho prostriedku a jeho transport po určenej trase od pňa na OM.</w:t>
            </w:r>
          </w:p>
        </w:tc>
      </w:tr>
      <w:tr w:rsidR="009079D0" w:rsidRPr="00435861" w:rsidTr="00E83859">
        <w:trPr>
          <w:trHeight w:val="833"/>
        </w:trPr>
        <w:tc>
          <w:tcPr>
            <w:tcW w:w="990" w:type="dxa"/>
            <w:shd w:val="clear" w:color="auto" w:fill="auto"/>
            <w:hideMark/>
          </w:tcPr>
          <w:p w:rsidR="009079D0" w:rsidRPr="00435861" w:rsidRDefault="009079D0" w:rsidP="00E83859">
            <w:pPr>
              <w:jc w:val="center"/>
            </w:pPr>
            <w:r w:rsidRPr="00435861">
              <w:t>4b</w:t>
            </w:r>
          </w:p>
        </w:tc>
        <w:tc>
          <w:tcPr>
            <w:tcW w:w="2384" w:type="dxa"/>
            <w:shd w:val="clear" w:color="auto" w:fill="auto"/>
            <w:hideMark/>
          </w:tcPr>
          <w:p w:rsidR="009079D0" w:rsidRPr="00435861" w:rsidRDefault="009079D0" w:rsidP="00E83859">
            <w:r w:rsidRPr="00435861">
              <w:t>Približovanie drevnej hmoty približovacím prostriedkom UKT, ŠLKT alebo PT</w:t>
            </w:r>
          </w:p>
          <w:p w:rsidR="009079D0" w:rsidRPr="00435861" w:rsidRDefault="009079D0" w:rsidP="00E83859">
            <w:r w:rsidRPr="00435861">
              <w:t>z vývozného miesta na odvozné miesto</w:t>
            </w:r>
          </w:p>
        </w:tc>
        <w:tc>
          <w:tcPr>
            <w:tcW w:w="5948" w:type="dxa"/>
            <w:shd w:val="clear" w:color="auto" w:fill="auto"/>
            <w:hideMark/>
          </w:tcPr>
          <w:p w:rsidR="009079D0" w:rsidRPr="00435861" w:rsidRDefault="009079D0" w:rsidP="00E83859">
            <w:r w:rsidRPr="00435861">
              <w:t>Uchytenie kmeňa alebo časti kmeňa stromu do približovacieho prostriedku a jeho transport po určenej trase z VM na OM.</w:t>
            </w:r>
          </w:p>
        </w:tc>
      </w:tr>
      <w:tr w:rsidR="009079D0" w:rsidRPr="00435861" w:rsidTr="00E83859">
        <w:trPr>
          <w:trHeight w:val="833"/>
        </w:trPr>
        <w:tc>
          <w:tcPr>
            <w:tcW w:w="990" w:type="dxa"/>
            <w:shd w:val="clear" w:color="auto" w:fill="auto"/>
            <w:hideMark/>
          </w:tcPr>
          <w:p w:rsidR="009079D0" w:rsidRPr="00435861" w:rsidRDefault="009079D0" w:rsidP="00E83859">
            <w:pPr>
              <w:jc w:val="center"/>
            </w:pPr>
            <w:r w:rsidRPr="00435861">
              <w:t>4c</w:t>
            </w:r>
          </w:p>
        </w:tc>
        <w:tc>
          <w:tcPr>
            <w:tcW w:w="2384" w:type="dxa"/>
            <w:shd w:val="clear" w:color="auto" w:fill="auto"/>
            <w:hideMark/>
          </w:tcPr>
          <w:p w:rsidR="009079D0" w:rsidRPr="00435861" w:rsidRDefault="009079D0" w:rsidP="00E83859">
            <w:r w:rsidRPr="00435861">
              <w:t>Približovanie drevnej hmoty vývoznou súpravou (VVS)</w:t>
            </w:r>
          </w:p>
        </w:tc>
        <w:tc>
          <w:tcPr>
            <w:tcW w:w="5948" w:type="dxa"/>
            <w:shd w:val="clear" w:color="auto" w:fill="auto"/>
            <w:hideMark/>
          </w:tcPr>
          <w:p w:rsidR="009079D0" w:rsidRPr="00435861" w:rsidRDefault="009079D0" w:rsidP="00E83859">
            <w:r w:rsidRPr="00435861">
              <w:t>Naloženie kmeňa alebo časti kmeňa stromu na VVS a jeho priblíženie od pňa na VM alebo OM alebo VM na OM podľa požiadaviek odberateľa.</w:t>
            </w:r>
          </w:p>
        </w:tc>
      </w:tr>
      <w:tr w:rsidR="009079D0" w:rsidRPr="00435861" w:rsidTr="00E83859">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E83859">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E83859">
            <w:pPr>
              <w:jc w:val="center"/>
            </w:pPr>
            <w:r w:rsidRPr="00435861">
              <w:t>6</w:t>
            </w:r>
          </w:p>
          <w:p w:rsidR="009079D0" w:rsidRPr="00435861" w:rsidRDefault="009079D0" w:rsidP="00E83859"/>
          <w:p w:rsidR="009079D0" w:rsidRPr="00435861" w:rsidRDefault="009079D0" w:rsidP="00E83859"/>
          <w:p w:rsidR="009079D0" w:rsidRPr="00435861" w:rsidRDefault="009079D0" w:rsidP="00E83859"/>
          <w:p w:rsidR="009079D0" w:rsidRPr="00435861" w:rsidRDefault="009079D0" w:rsidP="00E83859"/>
          <w:p w:rsidR="009079D0" w:rsidRPr="00435861" w:rsidRDefault="009079D0" w:rsidP="00E83859"/>
          <w:p w:rsidR="009079D0" w:rsidRPr="00435861" w:rsidRDefault="009079D0" w:rsidP="00E83859"/>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E83859">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E83859">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E83859"/>
          <w:p w:rsidR="009079D0" w:rsidRPr="00435861" w:rsidRDefault="009079D0" w:rsidP="00E83859">
            <w:pPr>
              <w:ind w:firstLine="708"/>
            </w:pPr>
          </w:p>
        </w:tc>
      </w:tr>
      <w:tr w:rsidR="009079D0" w:rsidRPr="00435861" w:rsidTr="00E83859">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E83859"/>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E83859"/>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E83859"/>
        </w:tc>
      </w:tr>
      <w:tr w:rsidR="009079D0" w:rsidRPr="00435861" w:rsidTr="00E83859">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E83859">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Naloženie ťažbových zbytkov  na vývoznú súpravu a jeho priblíženie od pňa na OM  podľa požiadaviek odberateľa.</w:t>
            </w:r>
          </w:p>
        </w:tc>
      </w:tr>
      <w:tr w:rsidR="009079D0" w:rsidRPr="00435861" w:rsidTr="00E83859">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E83859">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E83859">
            <w:r w:rsidRPr="00435861">
              <w:t>Uvedenie pracoviska (odvozné miesto, vývozné miesto, približovacia cesta, vodný tok , odvodňovacie zariadenia ) do pôvodného stavu.</w:t>
            </w:r>
          </w:p>
        </w:tc>
      </w:tr>
      <w:tr w:rsidR="009079D0" w:rsidRPr="00435861" w:rsidTr="00E83859">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E83859">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E83859">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E83859">
            <w:pPr>
              <w:jc w:val="both"/>
            </w:pPr>
            <w:r w:rsidRPr="00C50842">
              <w:t>Akékoľvek ostatné, neštandardné práce s JMP, nezahrnuté v predchádzajúcich bodoch tejto tabuľky</w:t>
            </w:r>
          </w:p>
        </w:tc>
      </w:tr>
      <w:tr w:rsidR="009079D0" w:rsidRPr="00435861" w:rsidTr="00E83859">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E83859">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E83859">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E83859">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E83859" w:rsidRPr="008E141A" w:rsidRDefault="00E83859" w:rsidP="00637390">
                            <w:pPr>
                              <w:jc w:val="center"/>
                              <w:rPr>
                                <w:caps/>
                                <w:sz w:val="16"/>
                                <w:szCs w:val="16"/>
                              </w:rPr>
                            </w:pPr>
                          </w:p>
                          <w:p w:rsidR="00E83859" w:rsidRPr="00065837" w:rsidRDefault="00E8385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E83859" w:rsidRPr="008E141A" w:rsidRDefault="00E83859" w:rsidP="00637390">
                      <w:pPr>
                        <w:jc w:val="center"/>
                        <w:rPr>
                          <w:caps/>
                          <w:sz w:val="16"/>
                          <w:szCs w:val="16"/>
                        </w:rPr>
                      </w:pPr>
                    </w:p>
                    <w:p w:rsidR="00E83859" w:rsidRPr="00065837" w:rsidRDefault="00E8385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E83859" w:rsidRPr="00065837" w:rsidRDefault="00E8385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E83859" w:rsidRPr="00065837" w:rsidRDefault="00E8385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E83859" w:rsidRPr="00065837" w:rsidRDefault="00E8385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E83859" w:rsidRPr="00065837" w:rsidRDefault="00E8385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DB" w:rsidRDefault="00FD78DB" w:rsidP="0059263B">
      <w:r>
        <w:separator/>
      </w:r>
    </w:p>
  </w:endnote>
  <w:endnote w:type="continuationSeparator" w:id="0">
    <w:p w:rsidR="00FD78DB" w:rsidRDefault="00FD78DB"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DB" w:rsidRDefault="00FD78DB" w:rsidP="0059263B">
      <w:r>
        <w:separator/>
      </w:r>
    </w:p>
  </w:footnote>
  <w:footnote w:type="continuationSeparator" w:id="0">
    <w:p w:rsidR="00FD78DB" w:rsidRDefault="00FD78DB"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6AB"/>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670FF"/>
    <w:rsid w:val="002736A9"/>
    <w:rsid w:val="00275A34"/>
    <w:rsid w:val="0027656D"/>
    <w:rsid w:val="002D7771"/>
    <w:rsid w:val="002E148E"/>
    <w:rsid w:val="00300783"/>
    <w:rsid w:val="0030798E"/>
    <w:rsid w:val="003250FA"/>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3049"/>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74813"/>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A256E"/>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65DDF"/>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8CE"/>
    <w:rsid w:val="00C77F79"/>
    <w:rsid w:val="00C9382E"/>
    <w:rsid w:val="00C9746F"/>
    <w:rsid w:val="00CA2DF5"/>
    <w:rsid w:val="00CE1331"/>
    <w:rsid w:val="00D018A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3859"/>
    <w:rsid w:val="00E87414"/>
    <w:rsid w:val="00EA7E06"/>
    <w:rsid w:val="00F10F29"/>
    <w:rsid w:val="00F1411E"/>
    <w:rsid w:val="00F327FA"/>
    <w:rsid w:val="00F517A0"/>
    <w:rsid w:val="00F51821"/>
    <w:rsid w:val="00F64CA7"/>
    <w:rsid w:val="00F749D7"/>
    <w:rsid w:val="00F75C30"/>
    <w:rsid w:val="00F770C0"/>
    <w:rsid w:val="00FB027F"/>
    <w:rsid w:val="00FB2AD2"/>
    <w:rsid w:val="00FD78DB"/>
    <w:rsid w:val="00FE5004"/>
    <w:rsid w:val="00FF52C2"/>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04B7"/>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1</Pages>
  <Words>9951</Words>
  <Characters>56722</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56</cp:revision>
  <cp:lastPrinted>2020-12-09T14:25:00Z</cp:lastPrinted>
  <dcterms:created xsi:type="dcterms:W3CDTF">2020-12-11T08:09:00Z</dcterms:created>
  <dcterms:modified xsi:type="dcterms:W3CDTF">2024-12-16T09:50:00Z</dcterms:modified>
</cp:coreProperties>
</file>