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69441C11" w:rsidR="00D244C5" w:rsidRPr="002D1445" w:rsidRDefault="00D244C5" w:rsidP="002D1445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826682">
        <w:rPr>
          <w:rFonts w:asciiTheme="minorHAnsi" w:hAnsiTheme="minorHAnsi" w:cstheme="minorHAnsi"/>
          <w:szCs w:val="20"/>
        </w:rPr>
        <w:t xml:space="preserve"> </w:t>
      </w:r>
      <w:r w:rsidR="002D1445" w:rsidRPr="002D1445">
        <w:rPr>
          <w:rFonts w:ascii="Calibri" w:hAnsi="Calibri" w:cs="Calibri"/>
          <w:b/>
          <w:bCs/>
          <w:i/>
          <w:color w:val="000000"/>
          <w:sz w:val="32"/>
          <w:szCs w:val="32"/>
        </w:rPr>
        <w:t>Rekonštrukcia stavby pre chov ošípaných na farme Klčovany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0579CDE5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2CDC8A4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3B0C511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F84F4C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3AAEEA01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540A4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A1BC899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06EB57E6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559"/>
        <w:gridCol w:w="2552"/>
      </w:tblGrid>
      <w:tr w:rsidR="00826682" w:rsidRPr="00827D18" w14:paraId="6CF3F9D2" w14:textId="77777777" w:rsidTr="00C36637">
        <w:tc>
          <w:tcPr>
            <w:tcW w:w="28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826682" w:rsidRPr="00827D18" w:rsidRDefault="0082668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826682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826682" w:rsidRPr="00C85227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26682" w:rsidRPr="00827D18" w14:paraId="25880792" w14:textId="77777777" w:rsidTr="00C36637">
        <w:trPr>
          <w:trHeight w:val="561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826682" w:rsidRPr="00827D18" w:rsidRDefault="0082668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A345D76" w:rsidR="00826682" w:rsidRPr="00826682" w:rsidRDefault="00B61DCC" w:rsidP="00C3663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1DCC"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>Rekonštrukcia stavby pre chov ošípaných na farme Klčovany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95E19F" w14:textId="77777777" w:rsidR="00DF5B53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</w:t>
      </w:r>
      <w:r w:rsidR="00DF5B53" w:rsidRPr="00827D18">
        <w:rPr>
          <w:rFonts w:asciiTheme="minorHAnsi" w:hAnsiTheme="minorHAnsi" w:cstheme="minorHAnsi"/>
          <w:bCs/>
          <w:sz w:val="22"/>
          <w:szCs w:val="22"/>
        </w:rPr>
        <w:t xml:space="preserve">zákazky v EUR. </w:t>
      </w:r>
    </w:p>
    <w:p w14:paraId="26FD47F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DBF635D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53D84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359DE2E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05179FF4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765FFECC" w14:textId="77777777" w:rsidR="00DF5B53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424456" w14:textId="77777777" w:rsidR="00C36637" w:rsidRPr="00827D18" w:rsidRDefault="00C36637" w:rsidP="00DF5B53">
      <w:pPr>
        <w:rPr>
          <w:rFonts w:asciiTheme="minorHAnsi" w:hAnsiTheme="minorHAnsi" w:cstheme="minorHAnsi"/>
          <w:sz w:val="22"/>
          <w:szCs w:val="22"/>
        </w:rPr>
      </w:pPr>
    </w:p>
    <w:p w14:paraId="5BBEC9ED" w14:textId="77777777" w:rsidR="00DF5B53" w:rsidRPr="00827D18" w:rsidRDefault="00DF5B53" w:rsidP="00DF5B53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41555FA4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342E88E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8E0381F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CD5E15F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0433B768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F0FC59B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2EEF71F7" w:rsidR="00D244C5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3081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52B5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1445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0BB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24AD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682"/>
    <w:rsid w:val="0082675D"/>
    <w:rsid w:val="00826C86"/>
    <w:rsid w:val="00827D18"/>
    <w:rsid w:val="00833F24"/>
    <w:rsid w:val="00845322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167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53C9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2C1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632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13A9"/>
    <w:rsid w:val="00B378AB"/>
    <w:rsid w:val="00B4271E"/>
    <w:rsid w:val="00B46D98"/>
    <w:rsid w:val="00B4771C"/>
    <w:rsid w:val="00B52FFB"/>
    <w:rsid w:val="00B56258"/>
    <w:rsid w:val="00B611CC"/>
    <w:rsid w:val="00B61D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0C30"/>
    <w:rsid w:val="00BF3643"/>
    <w:rsid w:val="00C116BE"/>
    <w:rsid w:val="00C179AF"/>
    <w:rsid w:val="00C2156E"/>
    <w:rsid w:val="00C328E5"/>
    <w:rsid w:val="00C33249"/>
    <w:rsid w:val="00C342B0"/>
    <w:rsid w:val="00C36637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456B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505D5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5B53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16E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  <w:style w:type="character" w:styleId="Vrazn">
    <w:name w:val="Strong"/>
    <w:basedOn w:val="Predvolenpsmoodseku"/>
    <w:uiPriority w:val="22"/>
    <w:qFormat/>
    <w:locked/>
    <w:rsid w:val="005B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51</cp:revision>
  <cp:lastPrinted>2022-06-17T06:59:00Z</cp:lastPrinted>
  <dcterms:created xsi:type="dcterms:W3CDTF">2022-06-21T17:09:00Z</dcterms:created>
  <dcterms:modified xsi:type="dcterms:W3CDTF">2025-01-09T12:39:00Z</dcterms:modified>
</cp:coreProperties>
</file>