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339013B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58B743" w14:textId="00A8150A" w:rsidR="00B81356" w:rsidRPr="00F16BC8" w:rsidRDefault="00D244C5" w:rsidP="00B81356">
      <w:pPr>
        <w:rPr>
          <w:b/>
          <w:bCs/>
          <w:sz w:val="36"/>
          <w:szCs w:val="36"/>
        </w:rPr>
      </w:pPr>
      <w:r w:rsidRPr="00827D18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827D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96DC5">
        <w:rPr>
          <w:b/>
          <w:i/>
          <w:sz w:val="22"/>
          <w:szCs w:val="22"/>
        </w:rPr>
        <w:t>Termoizolačné</w:t>
      </w:r>
      <w:proofErr w:type="spellEnd"/>
      <w:r w:rsidR="00D96DC5">
        <w:rPr>
          <w:b/>
          <w:i/>
          <w:sz w:val="22"/>
          <w:szCs w:val="22"/>
        </w:rPr>
        <w:t xml:space="preserve"> automobily </w:t>
      </w: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57F06C3C" w:rsidR="00D244C5" w:rsidRPr="00827D18" w:rsidRDefault="009C721F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1275"/>
        <w:gridCol w:w="2459"/>
        <w:gridCol w:w="2413"/>
      </w:tblGrid>
      <w:tr w:rsidR="007679D0" w:rsidRPr="00827D18" w14:paraId="6CF3F9D2" w14:textId="77777777" w:rsidTr="00D96DC5">
        <w:tc>
          <w:tcPr>
            <w:tcW w:w="3256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14:paraId="71121706" w14:textId="77777777" w:rsidR="007679D0" w:rsidRPr="00827D18" w:rsidRDefault="007679D0" w:rsidP="007679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0DF7F491" w14:textId="39571AAE" w:rsidR="007679D0" w:rsidRDefault="00D96DC5" w:rsidP="007679D0">
            <w:pPr>
              <w:jc w:val="center"/>
              <w:rPr>
                <w:b/>
                <w:i/>
                <w:szCs w:val="20"/>
              </w:rPr>
            </w:pPr>
            <w:proofErr w:type="spellStart"/>
            <w:r>
              <w:rPr>
                <w:b/>
                <w:i/>
                <w:szCs w:val="20"/>
              </w:rPr>
              <w:t>Termoizolačný</w:t>
            </w:r>
            <w:proofErr w:type="spellEnd"/>
            <w:r>
              <w:rPr>
                <w:b/>
                <w:i/>
                <w:szCs w:val="20"/>
              </w:rPr>
              <w:t xml:space="preserve"> automobil 1 </w:t>
            </w:r>
          </w:p>
          <w:p w14:paraId="46CC48C4" w14:textId="19A9463B" w:rsidR="007679D0" w:rsidRPr="00827D18" w:rsidRDefault="007679D0" w:rsidP="007679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1356">
              <w:rPr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Pr="000955E5">
              <w:rPr>
                <w:b/>
                <w:bCs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FBAB9E5" w14:textId="07E97756" w:rsidR="007679D0" w:rsidRPr="00827D18" w:rsidRDefault="007679D0" w:rsidP="007679D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4EC7">
              <w:rPr>
                <w:rFonts w:ascii="Calibri" w:hAnsi="Calibri" w:cs="Calibri"/>
                <w:b/>
                <w:bCs/>
                <w:color w:val="000000"/>
                <w:sz w:val="24"/>
                <w:lang w:eastAsia="sk-SK"/>
              </w:rPr>
              <w:t>množstvo</w:t>
            </w:r>
          </w:p>
        </w:tc>
        <w:tc>
          <w:tcPr>
            <w:tcW w:w="24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97A7CE1" w14:textId="1D5420D6" w:rsidR="007679D0" w:rsidRPr="00827D18" w:rsidRDefault="007679D0" w:rsidP="007679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4EC7">
              <w:rPr>
                <w:rFonts w:ascii="Calibri" w:hAnsi="Calibri" w:cs="Calibri"/>
                <w:b/>
                <w:bCs/>
                <w:color w:val="000000"/>
                <w:sz w:val="24"/>
                <w:lang w:eastAsia="sk-SK"/>
              </w:rPr>
              <w:t>jednotková cena</w:t>
            </w:r>
          </w:p>
        </w:tc>
        <w:tc>
          <w:tcPr>
            <w:tcW w:w="2413" w:type="dxa"/>
            <w:shd w:val="clear" w:color="auto" w:fill="FFFFFF" w:themeFill="background1"/>
            <w:vAlign w:val="center"/>
          </w:tcPr>
          <w:p w14:paraId="55AD1B0F" w14:textId="68A4B528" w:rsidR="007679D0" w:rsidRPr="00827D18" w:rsidRDefault="007679D0" w:rsidP="007679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4EC7">
              <w:rPr>
                <w:rFonts w:ascii="Calibri" w:hAnsi="Calibri" w:cs="Calibri"/>
                <w:b/>
                <w:bCs/>
                <w:color w:val="000000"/>
                <w:sz w:val="24"/>
                <w:lang w:eastAsia="sk-SK"/>
              </w:rPr>
              <w:t>celková cena</w:t>
            </w:r>
            <w:r w:rsidR="00D96DC5">
              <w:rPr>
                <w:rFonts w:ascii="Calibri" w:hAnsi="Calibri" w:cs="Calibri"/>
                <w:b/>
                <w:bCs/>
                <w:color w:val="000000"/>
                <w:sz w:val="24"/>
                <w:lang w:eastAsia="sk-SK"/>
              </w:rPr>
              <w:t xml:space="preserve"> bez DPH</w:t>
            </w:r>
          </w:p>
        </w:tc>
      </w:tr>
      <w:tr w:rsidR="00D244C5" w:rsidRPr="00827D18" w14:paraId="25880792" w14:textId="77777777" w:rsidTr="00D96DC5">
        <w:trPr>
          <w:trHeight w:val="561"/>
        </w:trPr>
        <w:tc>
          <w:tcPr>
            <w:tcW w:w="3256" w:type="dxa"/>
            <w:vMerge/>
            <w:tcBorders>
              <w:right w:val="single" w:sz="18" w:space="0" w:color="auto"/>
            </w:tcBorders>
          </w:tcPr>
          <w:p w14:paraId="66C3D24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9E47D" w14:textId="3F4AEE4D" w:rsidR="00D244C5" w:rsidRPr="00827D18" w:rsidRDefault="007679D0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 ks</w:t>
            </w:r>
          </w:p>
        </w:tc>
        <w:tc>
          <w:tcPr>
            <w:tcW w:w="2459" w:type="dxa"/>
            <w:tcBorders>
              <w:left w:val="single" w:sz="18" w:space="0" w:color="auto"/>
            </w:tcBorders>
            <w:vAlign w:val="center"/>
          </w:tcPr>
          <w:p w14:paraId="632F9575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3" w:type="dxa"/>
            <w:vAlign w:val="center"/>
          </w:tcPr>
          <w:p w14:paraId="33858D3C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79D0" w:rsidRPr="00827D18" w14:paraId="32F56B6D" w14:textId="77777777" w:rsidTr="00D96DC5">
        <w:trPr>
          <w:trHeight w:val="561"/>
        </w:trPr>
        <w:tc>
          <w:tcPr>
            <w:tcW w:w="3256" w:type="dxa"/>
            <w:tcBorders>
              <w:right w:val="single" w:sz="18" w:space="0" w:color="auto"/>
            </w:tcBorders>
            <w:vAlign w:val="bottom"/>
          </w:tcPr>
          <w:p w14:paraId="5E2DA4E0" w14:textId="582E7563" w:rsidR="00D96DC5" w:rsidRDefault="00D96DC5" w:rsidP="00D96DC5">
            <w:pPr>
              <w:jc w:val="center"/>
              <w:rPr>
                <w:b/>
                <w:i/>
                <w:szCs w:val="20"/>
              </w:rPr>
            </w:pPr>
            <w:proofErr w:type="spellStart"/>
            <w:r>
              <w:rPr>
                <w:b/>
                <w:i/>
                <w:szCs w:val="20"/>
              </w:rPr>
              <w:t>Termoizolačný</w:t>
            </w:r>
            <w:proofErr w:type="spellEnd"/>
            <w:r>
              <w:rPr>
                <w:b/>
                <w:i/>
                <w:szCs w:val="20"/>
              </w:rPr>
              <w:t xml:space="preserve"> automobil 2</w:t>
            </w:r>
          </w:p>
          <w:p w14:paraId="1DD574B8" w14:textId="095A4CFB" w:rsidR="007679D0" w:rsidRPr="00827D18" w:rsidRDefault="00D96DC5" w:rsidP="00D96D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55E5">
              <w:rPr>
                <w:b/>
                <w:bCs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EB8093" w14:textId="17D3EEF8" w:rsidR="007679D0" w:rsidRPr="00827D18" w:rsidRDefault="007679D0" w:rsidP="007679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4EC7">
              <w:rPr>
                <w:rFonts w:ascii="Calibri" w:hAnsi="Calibri" w:cs="Calibri"/>
                <w:color w:val="000000"/>
                <w:sz w:val="24"/>
                <w:lang w:eastAsia="sk-SK"/>
              </w:rPr>
              <w:t xml:space="preserve">1 </w:t>
            </w:r>
            <w:r w:rsidR="00D96DC5">
              <w:rPr>
                <w:rFonts w:ascii="Calibri" w:hAnsi="Calibri" w:cs="Calibri"/>
                <w:color w:val="000000"/>
                <w:sz w:val="24"/>
                <w:lang w:eastAsia="sk-SK"/>
              </w:rPr>
              <w:t>ks</w:t>
            </w:r>
          </w:p>
        </w:tc>
        <w:tc>
          <w:tcPr>
            <w:tcW w:w="2459" w:type="dxa"/>
            <w:tcBorders>
              <w:left w:val="single" w:sz="18" w:space="0" w:color="auto"/>
            </w:tcBorders>
            <w:vAlign w:val="center"/>
          </w:tcPr>
          <w:p w14:paraId="05B0570E" w14:textId="77777777" w:rsidR="007679D0" w:rsidRPr="00827D18" w:rsidRDefault="007679D0" w:rsidP="007679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3" w:type="dxa"/>
            <w:vAlign w:val="center"/>
          </w:tcPr>
          <w:p w14:paraId="59086AC8" w14:textId="77777777" w:rsidR="007679D0" w:rsidRPr="00827D18" w:rsidRDefault="007679D0" w:rsidP="007679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W w:w="9426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5"/>
        <w:gridCol w:w="2120"/>
        <w:gridCol w:w="1860"/>
        <w:gridCol w:w="2221"/>
        <w:gridCol w:w="2410"/>
      </w:tblGrid>
      <w:tr w:rsidR="00D96DC5" w:rsidRPr="000F4EC7" w14:paraId="1BE66D92" w14:textId="77777777" w:rsidTr="000445D9">
        <w:trPr>
          <w:trHeight w:val="528"/>
        </w:trPr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BF34" w14:textId="77777777" w:rsidR="00D96DC5" w:rsidRPr="000F4EC7" w:rsidRDefault="00D96DC5" w:rsidP="00167911">
            <w:pPr>
              <w:rPr>
                <w:rFonts w:ascii="Calibri" w:hAnsi="Calibri" w:cs="Calibri"/>
                <w:color w:val="000000"/>
                <w:sz w:val="24"/>
                <w:lang w:eastAsia="sk-SK"/>
              </w:rPr>
            </w:pPr>
            <w:r w:rsidRPr="000F4EC7">
              <w:rPr>
                <w:rFonts w:ascii="Calibri" w:hAnsi="Calibri" w:cs="Calibri"/>
                <w:color w:val="000000"/>
                <w:sz w:val="24"/>
                <w:lang w:eastAsia="sk-SK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F6B8" w14:textId="3AEA810E" w:rsidR="00D96DC5" w:rsidRPr="000F4EC7" w:rsidRDefault="00D96DC5" w:rsidP="00167911">
            <w:pPr>
              <w:rPr>
                <w:rFonts w:ascii="Calibri" w:hAnsi="Calibri" w:cs="Calibri"/>
                <w:color w:val="000000"/>
                <w:sz w:val="24"/>
                <w:lang w:eastAsia="sk-SK"/>
              </w:rPr>
            </w:pPr>
          </w:p>
        </w:tc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6E4F" w14:textId="77777777" w:rsidR="00D96DC5" w:rsidRPr="000F4EC7" w:rsidRDefault="00D96DC5" w:rsidP="00167911">
            <w:pPr>
              <w:rPr>
                <w:rFonts w:ascii="Calibri" w:hAnsi="Calibri" w:cs="Calibri"/>
                <w:color w:val="000000"/>
                <w:sz w:val="24"/>
                <w:lang w:eastAsia="sk-SK"/>
              </w:rPr>
            </w:pPr>
            <w:r w:rsidRPr="000F4EC7">
              <w:rPr>
                <w:rFonts w:ascii="Calibri" w:hAnsi="Calibri" w:cs="Calibri"/>
                <w:color w:val="000000"/>
                <w:sz w:val="24"/>
                <w:lang w:eastAsia="sk-SK"/>
              </w:rPr>
              <w:t> </w:t>
            </w:r>
          </w:p>
          <w:p w14:paraId="0DE240D3" w14:textId="3BDD91C1" w:rsidR="00D96DC5" w:rsidRPr="000F4EC7" w:rsidRDefault="00D96DC5" w:rsidP="00167911">
            <w:pPr>
              <w:rPr>
                <w:rFonts w:ascii="Calibri" w:hAnsi="Calibri" w:cs="Calibri"/>
                <w:color w:val="000000"/>
                <w:sz w:val="24"/>
                <w:lang w:eastAsia="sk-SK"/>
              </w:rPr>
            </w:pPr>
            <w:r w:rsidRPr="000F4EC7">
              <w:rPr>
                <w:rFonts w:ascii="Calibri" w:hAnsi="Calibri" w:cs="Calibri"/>
                <w:color w:val="000000"/>
                <w:sz w:val="24"/>
                <w:lang w:eastAsia="sk-SK"/>
              </w:rPr>
              <w:t> </w:t>
            </w:r>
          </w:p>
          <w:p w14:paraId="28653C19" w14:textId="4CC71E4D" w:rsidR="00D96DC5" w:rsidRPr="00D96DC5" w:rsidRDefault="00D96DC5" w:rsidP="00167911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sk-SK"/>
              </w:rPr>
            </w:pPr>
            <w:r w:rsidRPr="00D96DC5">
              <w:rPr>
                <w:rFonts w:ascii="Calibri" w:hAnsi="Calibri" w:cs="Calibri"/>
                <w:b/>
                <w:bCs/>
                <w:color w:val="000000"/>
                <w:sz w:val="24"/>
                <w:lang w:eastAsia="sk-SK"/>
              </w:rPr>
              <w:t>Cena bez DPH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lang w:eastAsia="sk-SK"/>
              </w:rPr>
              <w:t xml:space="preserve"> spolu za Automobil 1+ 2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4EBF4C7E" w14:textId="77777777" w:rsidR="00D96DC5" w:rsidRPr="00D96DC5" w:rsidRDefault="00D96DC5" w:rsidP="00167911">
            <w:pPr>
              <w:jc w:val="right"/>
              <w:rPr>
                <w:rFonts w:ascii="Calibri" w:hAnsi="Calibri" w:cs="Calibri"/>
                <w:color w:val="000000"/>
                <w:sz w:val="24"/>
                <w:lang w:eastAsia="sk-SK"/>
              </w:rPr>
            </w:pPr>
            <w:r w:rsidRPr="00D96DC5">
              <w:rPr>
                <w:rFonts w:ascii="Calibri" w:hAnsi="Calibri" w:cs="Calibri"/>
                <w:color w:val="000000"/>
                <w:sz w:val="24"/>
                <w:lang w:eastAsia="sk-SK"/>
              </w:rPr>
              <w:t>EUR</w:t>
            </w:r>
          </w:p>
        </w:tc>
      </w:tr>
      <w:tr w:rsidR="00D96DC5" w:rsidRPr="000F4EC7" w14:paraId="25DDB9C6" w14:textId="77777777" w:rsidTr="000445D9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2DD0" w14:textId="77777777" w:rsidR="00D96DC5" w:rsidRPr="000F4EC7" w:rsidRDefault="00D96DC5" w:rsidP="00167911">
            <w:pPr>
              <w:rPr>
                <w:rFonts w:ascii="Calibri" w:hAnsi="Calibri" w:cs="Calibri"/>
                <w:color w:val="000000"/>
                <w:sz w:val="24"/>
                <w:lang w:eastAsia="sk-SK"/>
              </w:rPr>
            </w:pPr>
            <w:r w:rsidRPr="000F4EC7">
              <w:rPr>
                <w:rFonts w:ascii="Calibri" w:hAnsi="Calibri" w:cs="Calibri"/>
                <w:color w:val="000000"/>
                <w:sz w:val="24"/>
                <w:lang w:eastAsia="sk-SK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8721B" w14:textId="77777777" w:rsidR="00D96DC5" w:rsidRPr="000F4EC7" w:rsidRDefault="00D96DC5" w:rsidP="00167911">
            <w:pPr>
              <w:rPr>
                <w:rFonts w:ascii="Calibri" w:hAnsi="Calibri" w:cs="Calibri"/>
                <w:color w:val="000000"/>
                <w:sz w:val="24"/>
                <w:lang w:eastAsia="sk-SK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653A" w14:textId="77777777" w:rsidR="00D96DC5" w:rsidRPr="000F4EC7" w:rsidRDefault="00D96DC5" w:rsidP="00167911">
            <w:pPr>
              <w:rPr>
                <w:rFonts w:ascii="Calibri" w:hAnsi="Calibri" w:cs="Calibri"/>
                <w:color w:val="000000"/>
                <w:sz w:val="24"/>
                <w:lang w:eastAsia="sk-SK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A497" w14:textId="77777777" w:rsidR="00D96DC5" w:rsidRPr="000F4EC7" w:rsidRDefault="00D96DC5" w:rsidP="00167911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sk-SK"/>
              </w:rPr>
            </w:pPr>
            <w:r w:rsidRPr="000F4EC7">
              <w:rPr>
                <w:rFonts w:ascii="Calibri" w:hAnsi="Calibri" w:cs="Calibri"/>
                <w:b/>
                <w:bCs/>
                <w:color w:val="000000"/>
                <w:sz w:val="24"/>
                <w:lang w:eastAsia="sk-SK"/>
              </w:rPr>
              <w:t>DPH: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1E22" w14:textId="77777777" w:rsidR="00D96DC5" w:rsidRPr="000F4EC7" w:rsidRDefault="00D96DC5" w:rsidP="00167911">
            <w:pPr>
              <w:jc w:val="right"/>
              <w:rPr>
                <w:rFonts w:ascii="Calibri" w:hAnsi="Calibri" w:cs="Calibri"/>
                <w:color w:val="000000"/>
                <w:sz w:val="24"/>
                <w:lang w:eastAsia="sk-SK"/>
              </w:rPr>
            </w:pPr>
            <w:r w:rsidRPr="000F4EC7">
              <w:rPr>
                <w:rFonts w:ascii="Calibri" w:hAnsi="Calibri" w:cs="Calibri"/>
                <w:color w:val="000000"/>
                <w:sz w:val="24"/>
                <w:lang w:eastAsia="sk-SK"/>
              </w:rPr>
              <w:t>EUR</w:t>
            </w:r>
          </w:p>
        </w:tc>
      </w:tr>
      <w:tr w:rsidR="00D96DC5" w:rsidRPr="000F4EC7" w14:paraId="3E1F5378" w14:textId="77777777" w:rsidTr="000445D9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C95FB" w14:textId="77777777" w:rsidR="00D96DC5" w:rsidRPr="000F4EC7" w:rsidRDefault="00D96DC5" w:rsidP="00167911">
            <w:pPr>
              <w:rPr>
                <w:rFonts w:ascii="Calibri" w:hAnsi="Calibri" w:cs="Calibri"/>
                <w:color w:val="000000"/>
                <w:sz w:val="24"/>
                <w:lang w:eastAsia="sk-SK"/>
              </w:rPr>
            </w:pPr>
            <w:r w:rsidRPr="000F4EC7">
              <w:rPr>
                <w:rFonts w:ascii="Calibri" w:hAnsi="Calibri" w:cs="Calibri"/>
                <w:color w:val="000000"/>
                <w:sz w:val="24"/>
                <w:lang w:eastAsia="sk-SK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2943D" w14:textId="77777777" w:rsidR="00D96DC5" w:rsidRPr="000F4EC7" w:rsidRDefault="00D96DC5" w:rsidP="00167911">
            <w:pPr>
              <w:rPr>
                <w:rFonts w:ascii="Calibri" w:hAnsi="Calibri" w:cs="Calibri"/>
                <w:color w:val="000000"/>
                <w:sz w:val="24"/>
                <w:lang w:eastAsia="sk-SK"/>
              </w:rPr>
            </w:pPr>
            <w:r w:rsidRPr="000F4EC7">
              <w:rPr>
                <w:rFonts w:ascii="Calibri" w:hAnsi="Calibri" w:cs="Calibri"/>
                <w:color w:val="000000"/>
                <w:sz w:val="24"/>
                <w:lang w:eastAsia="sk-SK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DC66C" w14:textId="77777777" w:rsidR="00D96DC5" w:rsidRPr="000F4EC7" w:rsidRDefault="00D96DC5" w:rsidP="00167911">
            <w:pPr>
              <w:rPr>
                <w:rFonts w:ascii="Calibri" w:hAnsi="Calibri" w:cs="Calibri"/>
                <w:color w:val="000000"/>
                <w:sz w:val="24"/>
                <w:lang w:eastAsia="sk-SK"/>
              </w:rPr>
            </w:pPr>
            <w:r w:rsidRPr="000F4EC7">
              <w:rPr>
                <w:rFonts w:ascii="Calibri" w:hAnsi="Calibri" w:cs="Calibri"/>
                <w:color w:val="000000"/>
                <w:sz w:val="24"/>
                <w:lang w:eastAsia="sk-SK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17F6" w14:textId="77777777" w:rsidR="00D96DC5" w:rsidRPr="000F4EC7" w:rsidRDefault="00D96DC5" w:rsidP="00167911">
            <w:pPr>
              <w:rPr>
                <w:rFonts w:ascii="Calibri" w:hAnsi="Calibri" w:cs="Calibri"/>
                <w:color w:val="000000"/>
                <w:sz w:val="24"/>
                <w:lang w:eastAsia="sk-SK"/>
              </w:rPr>
            </w:pPr>
            <w:r w:rsidRPr="000F4EC7">
              <w:rPr>
                <w:rFonts w:ascii="Calibri" w:hAnsi="Calibri" w:cs="Calibri"/>
                <w:color w:val="000000"/>
                <w:sz w:val="24"/>
                <w:lang w:eastAsia="sk-SK"/>
              </w:rPr>
              <w:t> </w:t>
            </w:r>
          </w:p>
          <w:p w14:paraId="5806466C" w14:textId="72B626D1" w:rsidR="00D96DC5" w:rsidRPr="000F4EC7" w:rsidRDefault="00D96DC5" w:rsidP="00167911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sk-SK"/>
              </w:rPr>
            </w:pPr>
            <w:r w:rsidRPr="000F4EC7">
              <w:rPr>
                <w:rFonts w:ascii="Calibri" w:hAnsi="Calibri" w:cs="Calibri"/>
                <w:b/>
                <w:bCs/>
                <w:color w:val="000000"/>
                <w:sz w:val="24"/>
                <w:lang w:eastAsia="sk-SK"/>
              </w:rPr>
              <w:t>Cena s DPH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8191" w14:textId="77777777" w:rsidR="00D96DC5" w:rsidRPr="000F4EC7" w:rsidRDefault="00D96DC5" w:rsidP="001679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lang w:eastAsia="sk-SK"/>
              </w:rPr>
            </w:pPr>
            <w:r w:rsidRPr="000F4EC7">
              <w:rPr>
                <w:rFonts w:ascii="Calibri" w:hAnsi="Calibri" w:cs="Calibri"/>
                <w:b/>
                <w:bCs/>
                <w:color w:val="000000"/>
                <w:sz w:val="24"/>
                <w:lang w:eastAsia="sk-SK"/>
              </w:rPr>
              <w:t>EUR</w:t>
            </w: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A1BFE4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269D9A72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DF4ED" w14:textId="77777777" w:rsidR="00A979CB" w:rsidRDefault="00A979CB">
      <w:r>
        <w:separator/>
      </w:r>
    </w:p>
  </w:endnote>
  <w:endnote w:type="continuationSeparator" w:id="0">
    <w:p w14:paraId="1A9C7375" w14:textId="77777777" w:rsidR="00A979CB" w:rsidRDefault="00A9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3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CFACB" w14:textId="77777777" w:rsidR="00A979CB" w:rsidRDefault="00A979CB">
      <w:r>
        <w:separator/>
      </w:r>
    </w:p>
  </w:footnote>
  <w:footnote w:type="continuationSeparator" w:id="0">
    <w:p w14:paraId="1D03439E" w14:textId="77777777" w:rsidR="00A979CB" w:rsidRDefault="00A9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06780014">
    <w:abstractNumId w:val="0"/>
  </w:num>
  <w:num w:numId="2" w16cid:durableId="603148939">
    <w:abstractNumId w:val="1"/>
  </w:num>
  <w:num w:numId="3" w16cid:durableId="831068762">
    <w:abstractNumId w:val="2"/>
  </w:num>
  <w:num w:numId="4" w16cid:durableId="403796321">
    <w:abstractNumId w:val="3"/>
  </w:num>
  <w:num w:numId="5" w16cid:durableId="1201287478">
    <w:abstractNumId w:val="5"/>
  </w:num>
  <w:num w:numId="6" w16cid:durableId="1784766127">
    <w:abstractNumId w:val="4"/>
  </w:num>
  <w:num w:numId="7" w16cid:durableId="2074040458">
    <w:abstractNumId w:val="7"/>
  </w:num>
  <w:num w:numId="8" w16cid:durableId="342783979">
    <w:abstractNumId w:val="6"/>
  </w:num>
  <w:num w:numId="9" w16cid:durableId="797142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5D9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C00B8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3753"/>
    <w:rsid w:val="001A4630"/>
    <w:rsid w:val="001B074C"/>
    <w:rsid w:val="001B5279"/>
    <w:rsid w:val="001B7504"/>
    <w:rsid w:val="001B78BD"/>
    <w:rsid w:val="001C280F"/>
    <w:rsid w:val="001C4251"/>
    <w:rsid w:val="001C550E"/>
    <w:rsid w:val="001D1484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1FC1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14039"/>
    <w:rsid w:val="00322522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583E"/>
    <w:rsid w:val="00376211"/>
    <w:rsid w:val="00376BA7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6A50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3C51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679D0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B2A59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C721F"/>
    <w:rsid w:val="009E2F78"/>
    <w:rsid w:val="009E7CA2"/>
    <w:rsid w:val="009F06D3"/>
    <w:rsid w:val="009F1810"/>
    <w:rsid w:val="00A005C7"/>
    <w:rsid w:val="00A0124D"/>
    <w:rsid w:val="00A014F5"/>
    <w:rsid w:val="00A01F59"/>
    <w:rsid w:val="00A046F2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5969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81356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BF4F70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2D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924EB"/>
    <w:rsid w:val="00D93ED6"/>
    <w:rsid w:val="00D94A8C"/>
    <w:rsid w:val="00D96704"/>
    <w:rsid w:val="00D96C5F"/>
    <w:rsid w:val="00D96DC5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EF564A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87"/>
    <w:rsid w:val="00F545E1"/>
    <w:rsid w:val="00F60B56"/>
    <w:rsid w:val="00F65A2B"/>
    <w:rsid w:val="00F675D5"/>
    <w:rsid w:val="00F71033"/>
    <w:rsid w:val="00F7717F"/>
    <w:rsid w:val="00F819B5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18DF-2EAA-4CBB-86D4-58800833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121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36</cp:revision>
  <cp:lastPrinted>2022-06-17T06:59:00Z</cp:lastPrinted>
  <dcterms:created xsi:type="dcterms:W3CDTF">2022-06-21T17:09:00Z</dcterms:created>
  <dcterms:modified xsi:type="dcterms:W3CDTF">2025-02-28T09:08:00Z</dcterms:modified>
</cp:coreProperties>
</file>