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A2FB578" w14:textId="618E38AE" w:rsidR="00D34BA7" w:rsidRPr="003B0C1B" w:rsidRDefault="00D244C5" w:rsidP="00D34BA7">
      <w:pPr>
        <w:rPr>
          <w:b/>
          <w:bCs/>
          <w:i/>
          <w:sz w:val="22"/>
          <w:szCs w:val="22"/>
          <w:lang w:val="pl-PL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3B0C1B" w:rsidRPr="003B0C1B">
        <w:rPr>
          <w:b/>
          <w:bCs/>
          <w:i/>
          <w:sz w:val="22"/>
          <w:szCs w:val="22"/>
          <w:lang w:val="pl-PL"/>
        </w:rPr>
        <w:t>Chladiaci tank n</w:t>
      </w:r>
      <w:r w:rsidR="003B0C1B">
        <w:rPr>
          <w:b/>
          <w:bCs/>
          <w:i/>
          <w:sz w:val="22"/>
          <w:szCs w:val="22"/>
          <w:lang w:val="pl-PL"/>
        </w:rPr>
        <w:t xml:space="preserve">a mlieko </w:t>
      </w:r>
    </w:p>
    <w:p w14:paraId="22B85367" w14:textId="7C7B2E06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D244C5" w:rsidRPr="00827D18" w14:paraId="6CF3F9D2" w14:textId="77777777" w:rsidTr="00D34BA7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331AE5C" w14:textId="43127DFA" w:rsidR="00D757A3" w:rsidRPr="00D34BA7" w:rsidRDefault="00D757A3" w:rsidP="00D34BA7">
            <w:pPr>
              <w:jc w:val="center"/>
              <w:rPr>
                <w:b/>
                <w:bCs/>
                <w:i/>
                <w:szCs w:val="20"/>
              </w:rPr>
            </w:pPr>
            <w:r w:rsidRPr="003B0C1B">
              <w:rPr>
                <w:b/>
                <w:bCs/>
                <w:i/>
                <w:szCs w:val="20"/>
              </w:rPr>
              <w:t xml:space="preserve"> </w:t>
            </w:r>
            <w:r w:rsidR="003B0C1B">
              <w:rPr>
                <w:b/>
                <w:bCs/>
                <w:i/>
                <w:szCs w:val="20"/>
              </w:rPr>
              <w:t>Chladiaci tank na mlieko</w:t>
            </w:r>
          </w:p>
          <w:p w14:paraId="46CC48C4" w14:textId="509F6DD6" w:rsidR="00D244C5" w:rsidRPr="00827D18" w:rsidRDefault="008B2A5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839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D34BA7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2F2E4B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0C1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1FDA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040"/>
    <w:rsid w:val="00A972BD"/>
    <w:rsid w:val="00A979CB"/>
    <w:rsid w:val="00AA1DD2"/>
    <w:rsid w:val="00AB01E9"/>
    <w:rsid w:val="00AB47CD"/>
    <w:rsid w:val="00AC3940"/>
    <w:rsid w:val="00AC3B56"/>
    <w:rsid w:val="00AC5FDE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25FE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4BA7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57A3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375C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109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JaMi</cp:lastModifiedBy>
  <cp:revision>35</cp:revision>
  <cp:lastPrinted>2022-06-17T06:59:00Z</cp:lastPrinted>
  <dcterms:created xsi:type="dcterms:W3CDTF">2022-06-21T17:09:00Z</dcterms:created>
  <dcterms:modified xsi:type="dcterms:W3CDTF">2025-03-24T12:52:00Z</dcterms:modified>
</cp:coreProperties>
</file>