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520B49CA" w14:textId="1541E123" w:rsidR="001E6615" w:rsidRPr="001E6615" w:rsidRDefault="00983B59" w:rsidP="001E6615">
      <w:pPr>
        <w:pStyle w:val="Bezriadkovania"/>
        <w:rPr>
          <w:rFonts w:ascii="Arial Narrow" w:hAnsi="Arial Narrow" w:cs="Calibri"/>
          <w:b/>
        </w:rPr>
      </w:pPr>
      <w:r w:rsidRPr="001E6615">
        <w:rPr>
          <w:rFonts w:ascii="Arial Narrow" w:eastAsia="Arial" w:hAnsi="Arial Narrow" w:cstheme="majorHAnsi"/>
          <w:b/>
          <w:i/>
          <w:color w:val="000000" w:themeColor="text1"/>
        </w:rPr>
        <w:t xml:space="preserve"> „</w:t>
      </w:r>
      <w:r w:rsidR="001E6615" w:rsidRPr="001E6615">
        <w:rPr>
          <w:rFonts w:ascii="Arial Narrow" w:hAnsi="Arial Narrow"/>
          <w:b/>
        </w:rPr>
        <w:t>Zabezpečenie zhodnotenia/zneškodnenia nezákonne umiestnen</w:t>
      </w:r>
      <w:r w:rsidR="00384EE5">
        <w:rPr>
          <w:rFonts w:ascii="Arial Narrow" w:hAnsi="Arial Narrow"/>
          <w:b/>
        </w:rPr>
        <w:t>ého  nebez</w:t>
      </w:r>
      <w:r w:rsidR="004B2AEC">
        <w:rPr>
          <w:rFonts w:ascii="Arial Narrow" w:hAnsi="Arial Narrow"/>
          <w:b/>
        </w:rPr>
        <w:t>pečného odpadu, k. ú. Senohrad, okres Krupina</w:t>
      </w:r>
      <w:r w:rsidR="001E6615" w:rsidRPr="001E6615">
        <w:rPr>
          <w:rFonts w:ascii="Arial Narrow" w:hAnsi="Arial Narrow"/>
          <w:b/>
        </w:rPr>
        <w:t xml:space="preserve"> </w:t>
      </w:r>
      <w:r w:rsidR="001E6615" w:rsidRPr="001E6615">
        <w:rPr>
          <w:rFonts w:ascii="Arial Narrow" w:hAnsi="Arial Narrow" w:cs="Helvetica"/>
          <w:b/>
          <w:shd w:val="clear" w:color="auto" w:fill="FFFFFF"/>
        </w:rPr>
        <w:t>(ID zákazky</w:t>
      </w:r>
      <w:r w:rsidR="00670E5F">
        <w:rPr>
          <w:rFonts w:ascii="Arial Narrow" w:hAnsi="Arial Narrow" w:cs="Helvetica"/>
          <w:b/>
          <w:shd w:val="clear" w:color="auto" w:fill="FFFFFF"/>
        </w:rPr>
        <w:t xml:space="preserve"> </w:t>
      </w:r>
      <w:r w:rsidR="004B2AEC">
        <w:rPr>
          <w:b/>
        </w:rPr>
        <w:t>65878</w:t>
      </w:r>
      <w:r w:rsidR="001E6615" w:rsidRPr="00670E5F">
        <w:rPr>
          <w:b/>
          <w:shd w:val="clear" w:color="auto" w:fill="FFFFFF"/>
        </w:rPr>
        <w:t>).“</w:t>
      </w:r>
    </w:p>
    <w:p w14:paraId="342F5A50" w14:textId="5B5EB544" w:rsidR="00983B59" w:rsidRPr="005D3A42" w:rsidRDefault="00983B59" w:rsidP="001E6615">
      <w:pPr>
        <w:jc w:val="both"/>
        <w:rPr>
          <w:rFonts w:ascii="Arial Narrow" w:hAnsi="Arial Narrow"/>
          <w:b/>
          <w:sz w:val="22"/>
          <w:szCs w:val="22"/>
        </w:rPr>
      </w:pP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660828E1"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61695F">
        <w:rPr>
          <w:rFonts w:ascii="Arial Narrow" w:hAnsi="Arial Narrow"/>
          <w:color w:val="000000" w:themeColor="text1"/>
          <w:sz w:val="22"/>
        </w:rPr>
        <w:t>1. apríl</w:t>
      </w:r>
      <w:r w:rsidR="004B2AEC">
        <w:rPr>
          <w:rFonts w:ascii="Arial Narrow" w:hAnsi="Arial Narrow"/>
          <w:color w:val="000000" w:themeColor="text1"/>
          <w:sz w:val="22"/>
        </w:rPr>
        <w:t xml:space="preserve"> 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14BFFF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 xml:space="preserve">Mgr. Eva </w:t>
      </w:r>
      <w:proofErr w:type="spellStart"/>
      <w:r w:rsidR="000857CA">
        <w:rPr>
          <w:rFonts w:ascii="Arial Narrow" w:hAnsi="Arial Narrow"/>
          <w:sz w:val="22"/>
          <w:szCs w:val="22"/>
        </w:rPr>
        <w:t>Barbeníková</w:t>
      </w:r>
      <w:proofErr w:type="spellEnd"/>
    </w:p>
    <w:p w14:paraId="1E390D02" w14:textId="24CC133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+421961605352</w:t>
      </w:r>
    </w:p>
    <w:p w14:paraId="3F9002C1" w14:textId="4409959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proofErr w:type="spellStart"/>
      <w:r w:rsidR="000857CA">
        <w:rPr>
          <w:rFonts w:ascii="Arial Narrow" w:hAnsi="Arial Narrow"/>
          <w:sz w:val="22"/>
          <w:szCs w:val="22"/>
        </w:rPr>
        <w:t>eva.barbenik</w:t>
      </w:r>
      <w:r w:rsidR="00983B59" w:rsidRPr="00983B59">
        <w:rPr>
          <w:rFonts w:ascii="Arial Narrow" w:hAnsi="Arial Narrow"/>
          <w:sz w:val="22"/>
          <w:szCs w:val="22"/>
        </w:rPr>
        <w:t>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4DD12FA8"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61695F">
        <w:rPr>
          <w:rFonts w:ascii="Arial Narrow" w:hAnsi="Arial Narrow"/>
          <w:color w:val="000000" w:themeColor="text1"/>
          <w:sz w:val="22"/>
          <w:szCs w:val="22"/>
        </w:rPr>
        <w:t>65878</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5956B2C6" w14:textId="1A905E5D" w:rsidR="005D3A42" w:rsidRPr="005D3A42" w:rsidRDefault="00802A8C" w:rsidP="00802A8C">
      <w:pPr>
        <w:pStyle w:val="Default"/>
        <w:rPr>
          <w:rFonts w:ascii="Arial Narrow" w:hAnsi="Arial Narrow" w:cs="Times New Roman"/>
          <w:color w:val="FF0000"/>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4B2AEC" w:rsidRPr="00750CD9">
          <w:rPr>
            <w:rStyle w:val="Hypertextovprepojenie"/>
            <w:rFonts w:ascii="Arial Narrow" w:hAnsi="Arial Narrow" w:cs="Times New Roman"/>
            <w:sz w:val="22"/>
            <w:szCs w:val="22"/>
          </w:rPr>
          <w:t>https://josephine.proebiz.com/sk/promoter/tender/65878/summary</w:t>
        </w:r>
      </w:hyperlink>
      <w:r w:rsidR="004B2AEC">
        <w:rPr>
          <w:rFonts w:ascii="Arial Narrow" w:hAnsi="Arial Narrow" w:cs="Times New Roman"/>
          <w:color w:val="auto"/>
          <w:sz w:val="22"/>
          <w:szCs w:val="22"/>
        </w:rPr>
        <w:t xml:space="preserve"> </w:t>
      </w:r>
    </w:p>
    <w:p w14:paraId="2E058A98" w14:textId="77777777" w:rsidR="001E6615"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07A010F3" w:rsidR="00802A8C" w:rsidRPr="001E6615"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r w:rsidR="009671D6">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42A727D8"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4B2AEC">
        <w:rPr>
          <w:rFonts w:ascii="Arial Narrow" w:hAnsi="Arial Narrow"/>
          <w:b/>
          <w:sz w:val="22"/>
          <w:szCs w:val="24"/>
        </w:rPr>
        <w:t>5 924,07</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3BFAD41A" w14:textId="2A425BEB" w:rsidR="00D9428B" w:rsidRPr="00D9428B" w:rsidRDefault="006E20FB" w:rsidP="00D9428B">
      <w:pPr>
        <w:spacing w:line="276" w:lineRule="auto"/>
        <w:contextualSpacing/>
        <w:jc w:val="both"/>
        <w:rPr>
          <w:rFonts w:ascii="Arial Narrow" w:hAnsi="Arial Narrow" w:cs="Calibri"/>
          <w:sz w:val="22"/>
          <w:szCs w:val="22"/>
          <w:lang w:eastAsia="en-US"/>
        </w:rPr>
      </w:pPr>
      <w:r w:rsidRPr="00D9428B">
        <w:rPr>
          <w:rFonts w:ascii="Arial Narrow" w:hAnsi="Arial Narrow"/>
          <w:sz w:val="22"/>
        </w:rPr>
        <w:t xml:space="preserve">Lehota </w:t>
      </w:r>
      <w:r w:rsidR="00EC5D0F" w:rsidRPr="00D9428B">
        <w:rPr>
          <w:rFonts w:ascii="Arial Narrow" w:hAnsi="Arial Narrow"/>
          <w:sz w:val="22"/>
        </w:rPr>
        <w:t>dodania</w:t>
      </w:r>
      <w:r w:rsidRPr="00D9428B">
        <w:rPr>
          <w:rFonts w:ascii="Arial Narrow" w:hAnsi="Arial Narrow"/>
          <w:sz w:val="22"/>
        </w:rPr>
        <w:t xml:space="preserve">: </w:t>
      </w:r>
      <w:r w:rsidR="009671D6">
        <w:rPr>
          <w:rFonts w:ascii="Arial Narrow" w:hAnsi="Arial Narrow"/>
          <w:sz w:val="22"/>
        </w:rPr>
        <w:t>B</w:t>
      </w:r>
      <w:r w:rsidR="00F31A5B">
        <w:rPr>
          <w:rFonts w:ascii="Arial Narrow" w:hAnsi="Arial Narrow"/>
          <w:sz w:val="22"/>
        </w:rPr>
        <w:t xml:space="preserve">ezodkladne </w:t>
      </w:r>
      <w:r w:rsidR="009671D6">
        <w:rPr>
          <w:rFonts w:ascii="Arial Narrow" w:hAnsi="Arial Narrow"/>
          <w:sz w:val="22"/>
        </w:rPr>
        <w:t xml:space="preserve">alebo </w:t>
      </w:r>
      <w:r w:rsidR="00D9428B">
        <w:rPr>
          <w:rFonts w:ascii="Arial Narrow" w:hAnsi="Arial Narrow"/>
          <w:sz w:val="22"/>
          <w:szCs w:val="22"/>
        </w:rPr>
        <w:t>d</w:t>
      </w:r>
      <w:r w:rsidR="00D9428B" w:rsidRPr="00D9428B">
        <w:rPr>
          <w:rFonts w:ascii="Arial Narrow" w:hAnsi="Arial Narrow"/>
          <w:sz w:val="22"/>
          <w:szCs w:val="22"/>
        </w:rPr>
        <w:t xml:space="preserve">o </w:t>
      </w:r>
      <w:r w:rsidR="00973C1B">
        <w:rPr>
          <w:rFonts w:ascii="Arial Narrow" w:hAnsi="Arial Narrow" w:cs="Calibri"/>
          <w:sz w:val="22"/>
          <w:szCs w:val="22"/>
        </w:rPr>
        <w:t>6</w:t>
      </w:r>
      <w:r w:rsidR="00D9428B" w:rsidRPr="00D9428B">
        <w:rPr>
          <w:rFonts w:ascii="Arial Narrow" w:hAnsi="Arial Narrow" w:cs="Calibri"/>
          <w:sz w:val="22"/>
          <w:szCs w:val="22"/>
        </w:rPr>
        <w:t xml:space="preserve"> mesiacov odo dňa nadobudnutia účinnosti  zmluvy</w:t>
      </w:r>
      <w:r w:rsidR="00D9428B">
        <w:rPr>
          <w:rFonts w:ascii="Arial Narrow" w:hAnsi="Arial Narrow"/>
          <w:sz w:val="22"/>
          <w:szCs w:val="22"/>
        </w:rPr>
        <w:t>, v prípade, že poskytovateľ písomne oznámi o</w:t>
      </w:r>
      <w:r w:rsidR="00D9428B" w:rsidRPr="00D9428B">
        <w:rPr>
          <w:rFonts w:ascii="Arial Narrow" w:hAnsi="Arial Narrow"/>
          <w:sz w:val="22"/>
          <w:szCs w:val="22"/>
        </w:rPr>
        <w:t>bjednávateľovi, že službu nie je možné poskytnúť bezodkladne z d</w:t>
      </w:r>
      <w:r w:rsidR="001E3053">
        <w:rPr>
          <w:rFonts w:ascii="Arial Narrow" w:hAnsi="Arial Narrow"/>
          <w:sz w:val="22"/>
          <w:szCs w:val="22"/>
        </w:rPr>
        <w:t>ôvodov, ktoré nie sú na strane p</w:t>
      </w:r>
      <w:r w:rsidR="00D9428B" w:rsidRPr="00D9428B">
        <w:rPr>
          <w:rFonts w:ascii="Arial Narrow" w:hAnsi="Arial Narrow"/>
          <w:sz w:val="22"/>
          <w:szCs w:val="22"/>
        </w:rPr>
        <w:t xml:space="preserve">oskytovateľa. </w:t>
      </w:r>
    </w:p>
    <w:p w14:paraId="48901620" w14:textId="799F7489" w:rsidR="001E6615" w:rsidRPr="001E6615" w:rsidRDefault="001E6615" w:rsidP="001E6615">
      <w:pPr>
        <w:tabs>
          <w:tab w:val="center" w:pos="709"/>
        </w:tabs>
        <w:spacing w:after="120" w:line="276" w:lineRule="auto"/>
        <w:contextualSpacing/>
        <w:jc w:val="both"/>
        <w:rPr>
          <w:rFonts w:ascii="Arial Narrow" w:hAnsi="Arial Narrow"/>
          <w:sz w:val="22"/>
          <w:szCs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6660E9B2"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4B2AEC">
        <w:rPr>
          <w:rFonts w:ascii="Arial Narrow" w:hAnsi="Arial Narrow"/>
          <w:sz w:val="22"/>
        </w:rPr>
        <w:t>môže predložiť iba</w:t>
      </w:r>
      <w:r w:rsidR="009C6825" w:rsidRPr="001C5910">
        <w:rPr>
          <w:rFonts w:ascii="Arial Narrow" w:hAnsi="Arial Narrow"/>
          <w:sz w:val="22"/>
        </w:rPr>
        <w:t xml:space="preserve"> jednu ponuku. </w:t>
      </w:r>
      <w:r w:rsidR="004B2AEC">
        <w:rPr>
          <w:rFonts w:ascii="Arial Narrow" w:eastAsia="TimesNewRomanPSMT" w:hAnsi="Arial Narrow"/>
          <w:color w:val="000000"/>
          <w:sz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9C6825" w:rsidRPr="001C5910">
        <w:rPr>
          <w:rFonts w:ascii="Arial Narrow" w:hAnsi="Arial Narrow"/>
          <w:sz w:val="22"/>
        </w:rPr>
        <w:t>.</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lastRenderedPageBreak/>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49CEEC84" w:rsidR="009C6825" w:rsidRPr="00D64429" w:rsidRDefault="0072490F" w:rsidP="00A7214B">
      <w:pPr>
        <w:pStyle w:val="Bezriadkovania"/>
        <w:spacing w:line="276" w:lineRule="auto"/>
        <w:jc w:val="both"/>
        <w:rPr>
          <w:rFonts w:ascii="Arial Narrow" w:hAnsi="Arial Narrow"/>
          <w:sz w:val="22"/>
          <w:szCs w:val="22"/>
        </w:rPr>
      </w:pPr>
      <w:r w:rsidRPr="00D64429">
        <w:rPr>
          <w:rFonts w:ascii="Arial Narrow" w:hAnsi="Arial Narrow"/>
          <w:i/>
          <w:iCs/>
          <w:sz w:val="22"/>
          <w:szCs w:val="22"/>
        </w:rPr>
        <w:t>Zaradený záujemca môže predložiť iba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r w:rsidR="009C6825" w:rsidRPr="00D64429">
        <w:rPr>
          <w:rFonts w:ascii="Arial Narrow" w:hAnsi="Arial Narrow"/>
          <w:sz w:val="22"/>
          <w:szCs w:val="22"/>
        </w:rPr>
        <w:t xml:space="preserve">.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 xml:space="preserve">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02DB8B3D" w14:textId="636C9A36" w:rsidR="008566EA"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lastRenderedPageBreak/>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78593F5F" w:rsidR="009C6825" w:rsidRPr="001E6615"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12E1165A" w14:textId="3BF30E2C" w:rsidR="001E6615" w:rsidRPr="00D9428B" w:rsidRDefault="003F4F1E" w:rsidP="001E6615">
      <w:pPr>
        <w:pStyle w:val="Odsekzoznamu"/>
        <w:numPr>
          <w:ilvl w:val="0"/>
          <w:numId w:val="2"/>
        </w:numPr>
        <w:spacing w:after="240" w:line="276" w:lineRule="auto"/>
        <w:contextualSpacing/>
        <w:jc w:val="both"/>
        <w:rPr>
          <w:rFonts w:ascii="Arial Narrow" w:hAnsi="Arial Narrow" w:cs="Calibri"/>
          <w:b/>
          <w:sz w:val="22"/>
          <w:szCs w:val="22"/>
        </w:rPr>
      </w:pPr>
      <w:r>
        <w:rPr>
          <w:rFonts w:ascii="Arial Narrow" w:hAnsi="Arial Narrow" w:cs="Calibri"/>
          <w:b/>
          <w:sz w:val="22"/>
          <w:szCs w:val="22"/>
        </w:rPr>
        <w:t>r</w:t>
      </w:r>
      <w:r w:rsidR="001E6615" w:rsidRPr="00D9428B">
        <w:rPr>
          <w:rFonts w:ascii="Arial Narrow" w:hAnsi="Arial Narrow" w:cs="Calibri"/>
          <w:b/>
          <w:sz w:val="22"/>
          <w:szCs w:val="22"/>
        </w:rPr>
        <w:t xml:space="preserve">ozhodnutie z Úradu verejného zdravotníctva SR o súhlase na odstraňovanie uvedeného </w:t>
      </w:r>
      <w:r w:rsidR="00484783" w:rsidRPr="00D9428B">
        <w:rPr>
          <w:rFonts w:ascii="Arial Narrow" w:hAnsi="Arial Narrow" w:cs="Calibri"/>
          <w:b/>
          <w:sz w:val="22"/>
          <w:szCs w:val="22"/>
        </w:rPr>
        <w:t xml:space="preserve">druhu </w:t>
      </w:r>
      <w:r w:rsidR="001E6615" w:rsidRPr="00D9428B">
        <w:rPr>
          <w:rFonts w:ascii="Arial Narrow" w:hAnsi="Arial Narrow" w:cs="Calibri"/>
          <w:b/>
          <w:sz w:val="22"/>
          <w:szCs w:val="22"/>
        </w:rPr>
        <w:t>odpadu</w:t>
      </w:r>
      <w:r w:rsidR="004B2AEC">
        <w:rPr>
          <w:rFonts w:ascii="Arial Narrow" w:hAnsi="Arial Narrow" w:cs="Calibri"/>
          <w:b/>
          <w:sz w:val="22"/>
          <w:szCs w:val="22"/>
        </w:rPr>
        <w:t xml:space="preserve"> (azbest) alebo </w:t>
      </w:r>
      <w:r>
        <w:rPr>
          <w:rFonts w:ascii="Arial Narrow" w:hAnsi="Arial Narrow" w:cs="Calibri"/>
          <w:b/>
          <w:sz w:val="22"/>
          <w:szCs w:val="22"/>
        </w:rPr>
        <w:t>súhlas na nakladani</w:t>
      </w:r>
      <w:r w:rsidR="004B2AEC">
        <w:rPr>
          <w:rFonts w:ascii="Arial Narrow" w:hAnsi="Arial Narrow" w:cs="Calibri"/>
          <w:b/>
          <w:sz w:val="22"/>
          <w:szCs w:val="22"/>
        </w:rPr>
        <w:t xml:space="preserve">e s uvedeným druhom </w:t>
      </w:r>
      <w:r>
        <w:rPr>
          <w:rFonts w:ascii="Arial Narrow" w:hAnsi="Arial Narrow" w:cs="Calibri"/>
          <w:b/>
          <w:sz w:val="22"/>
          <w:szCs w:val="22"/>
        </w:rPr>
        <w:t>odpadu</w:t>
      </w:r>
      <w:r w:rsidR="001E6615" w:rsidRPr="00D9428B">
        <w:rPr>
          <w:rFonts w:ascii="Arial Narrow" w:hAnsi="Arial Narrow" w:cs="Calibri"/>
          <w:b/>
          <w:sz w:val="22"/>
          <w:szCs w:val="22"/>
        </w:rPr>
        <w:t>.</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7"/>
      <w:r w:rsidRPr="001C5910">
        <w:rPr>
          <w:rFonts w:ascii="Arial Narrow" w:hAnsi="Arial Narrow" w:cstheme="majorHAnsi"/>
          <w:bCs/>
          <w:color w:val="2F5496" w:themeColor="accent1" w:themeShade="BF"/>
          <w:sz w:val="28"/>
          <w:szCs w:val="36"/>
        </w:rPr>
        <w:t>Lehota na predkladanie ponúk</w:t>
      </w:r>
      <w:bookmarkEnd w:id="7"/>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8"/>
      <w:r w:rsidRPr="001C5910">
        <w:rPr>
          <w:rFonts w:ascii="Arial Narrow" w:hAnsi="Arial Narrow" w:cstheme="majorHAnsi"/>
          <w:bCs/>
          <w:color w:val="2F5496" w:themeColor="accent1" w:themeShade="BF"/>
          <w:sz w:val="28"/>
          <w:szCs w:val="36"/>
        </w:rPr>
        <w:t>Platnosť (viazanosť) ponuky</w:t>
      </w:r>
      <w:bookmarkEnd w:id="8"/>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9" w:name="_Toc488059679"/>
      <w:r w:rsidRPr="001C5910">
        <w:rPr>
          <w:rFonts w:ascii="Arial Narrow" w:hAnsi="Arial Narrow" w:cstheme="majorHAnsi"/>
          <w:bCs/>
          <w:color w:val="2F5496" w:themeColor="accent1" w:themeShade="BF"/>
          <w:sz w:val="28"/>
          <w:szCs w:val="36"/>
        </w:rPr>
        <w:t>Zábezpeka ponuky</w:t>
      </w:r>
      <w:bookmarkEnd w:id="9"/>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80"/>
      <w:r w:rsidRPr="001C5910">
        <w:rPr>
          <w:rFonts w:ascii="Arial Narrow" w:hAnsi="Arial Narrow" w:cstheme="majorHAnsi"/>
          <w:bCs/>
          <w:color w:val="2F5496" w:themeColor="accent1" w:themeShade="BF"/>
          <w:sz w:val="28"/>
          <w:szCs w:val="36"/>
        </w:rPr>
        <w:t>Doplnenie, zmena a odvolanie ponuky</w:t>
      </w:r>
      <w:bookmarkEnd w:id="10"/>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1"/>
      <w:r w:rsidRPr="001C5910">
        <w:rPr>
          <w:rFonts w:ascii="Arial Narrow" w:hAnsi="Arial Narrow" w:cstheme="majorHAnsi"/>
          <w:bCs/>
          <w:color w:val="2F5496" w:themeColor="accent1" w:themeShade="BF"/>
          <w:sz w:val="28"/>
          <w:szCs w:val="36"/>
        </w:rPr>
        <w:t>Náklady na ponuku</w:t>
      </w:r>
      <w:bookmarkEnd w:id="11"/>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2" w:name="_Toc488059682"/>
      <w:r w:rsidRPr="001C5910">
        <w:rPr>
          <w:rFonts w:ascii="Arial Narrow" w:hAnsi="Arial Narrow" w:cstheme="majorHAnsi"/>
          <w:bCs/>
          <w:color w:val="2F5496" w:themeColor="accent1" w:themeShade="BF"/>
          <w:sz w:val="28"/>
          <w:szCs w:val="36"/>
        </w:rPr>
        <w:t>Variantné riešenie</w:t>
      </w:r>
      <w:bookmarkEnd w:id="12"/>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3" w:name="_Toc488059683"/>
      <w:r w:rsidRPr="001C5910">
        <w:rPr>
          <w:rFonts w:ascii="Arial Narrow" w:hAnsi="Arial Narrow" w:cstheme="majorHAnsi"/>
          <w:bCs/>
          <w:color w:val="2F5496" w:themeColor="accent1" w:themeShade="BF"/>
          <w:sz w:val="28"/>
          <w:szCs w:val="36"/>
        </w:rPr>
        <w:t>Predkladanie žiadostí o súťažné podklady</w:t>
      </w:r>
      <w:bookmarkEnd w:id="13"/>
    </w:p>
    <w:p w14:paraId="616BB320" w14:textId="47378160" w:rsidR="009C6825" w:rsidRPr="00BB0505"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bookmarkStart w:id="14" w:name="_GoBack"/>
      <w:bookmarkEnd w:id="14"/>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614499F4" w:rsidR="000A11AB" w:rsidRPr="00D9428B"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 xml:space="preserve">Rozhodnutia z Úradu verejného zdravotníctva SR o súhlase na </w:t>
      </w:r>
      <w:r w:rsidRPr="00D9428B">
        <w:rPr>
          <w:rFonts w:ascii="Arial Narrow" w:eastAsia="TimesNewRomanPSMT" w:hAnsi="Arial Narrow"/>
          <w:b/>
          <w:color w:val="000000"/>
          <w:sz w:val="22"/>
          <w:lang w:val="x-none" w:eastAsia="x-none"/>
        </w:rPr>
        <w:t xml:space="preserve">odstraňovanie </w:t>
      </w:r>
      <w:r w:rsidR="00484783" w:rsidRPr="00D9428B">
        <w:rPr>
          <w:rFonts w:ascii="Arial Narrow" w:eastAsia="TimesNewRomanPSMT" w:hAnsi="Arial Narrow"/>
          <w:b/>
          <w:color w:val="000000"/>
          <w:sz w:val="22"/>
          <w:szCs w:val="22"/>
          <w:lang w:eastAsia="x-none"/>
        </w:rPr>
        <w:t>uvedeného druhu</w:t>
      </w:r>
      <w:r w:rsidRPr="00D9428B">
        <w:rPr>
          <w:rFonts w:ascii="Arial Narrow" w:eastAsia="TimesNewRomanPSMT" w:hAnsi="Arial Narrow"/>
          <w:b/>
          <w:color w:val="000000"/>
          <w:sz w:val="22"/>
          <w:szCs w:val="22"/>
          <w:lang w:val="x-none" w:eastAsia="x-none"/>
        </w:rPr>
        <w:t xml:space="preserve"> odpadu</w:t>
      </w:r>
      <w:r w:rsidR="00EB4FC9">
        <w:rPr>
          <w:rFonts w:ascii="Arial Narrow" w:eastAsia="TimesNewRomanPSMT" w:hAnsi="Arial Narrow"/>
          <w:b/>
          <w:color w:val="000000"/>
          <w:sz w:val="22"/>
          <w:szCs w:val="22"/>
          <w:lang w:eastAsia="x-none"/>
        </w:rPr>
        <w:t xml:space="preserve"> </w:t>
      </w:r>
      <w:r w:rsidR="00EB4FC9">
        <w:rPr>
          <w:rFonts w:ascii="Arial Narrow" w:hAnsi="Arial Narrow" w:cs="Calibri"/>
          <w:b/>
          <w:sz w:val="22"/>
          <w:szCs w:val="22"/>
        </w:rPr>
        <w:t>alebo iný súhlas (potvrdenie) na nakladanie s uvedeným druhom odpadu</w:t>
      </w:r>
      <w:r w:rsidR="00150D7A" w:rsidRPr="00D9428B">
        <w:rPr>
          <w:rFonts w:ascii="Arial Narrow" w:eastAsia="TimesNewRomanPSMT" w:hAnsi="Arial Narrow"/>
          <w:color w:val="000000"/>
          <w:sz w:val="22"/>
          <w:szCs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2715264"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0E9BE" w14:textId="77777777" w:rsidR="00A162BA" w:rsidRDefault="00A162BA">
      <w:r>
        <w:separator/>
      </w:r>
    </w:p>
  </w:endnote>
  <w:endnote w:type="continuationSeparator" w:id="0">
    <w:p w14:paraId="4DCB445C" w14:textId="77777777" w:rsidR="00A162BA" w:rsidRDefault="00A1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35A0F730"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4E30AD" w:rsidRPr="004E30AD">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0AF88" w14:textId="77777777" w:rsidR="00A162BA" w:rsidRDefault="00A162BA">
      <w:r>
        <w:separator/>
      </w:r>
    </w:p>
  </w:footnote>
  <w:footnote w:type="continuationSeparator" w:id="0">
    <w:p w14:paraId="695C6212" w14:textId="77777777" w:rsidR="00A162BA" w:rsidRDefault="00A16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793C3E"/>
    <w:multiLevelType w:val="multilevel"/>
    <w:tmpl w:val="B7C0A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84C29"/>
    <w:multiLevelType w:val="hybridMultilevel"/>
    <w:tmpl w:val="7DD60632"/>
    <w:lvl w:ilvl="0" w:tplc="8B2225E0">
      <w:numFmt w:val="bullet"/>
      <w:lvlText w:val="-"/>
      <w:lvlJc w:val="left"/>
      <w:pPr>
        <w:ind w:left="1080" w:hanging="360"/>
      </w:pPr>
      <w:rPr>
        <w:rFonts w:ascii="Arial Narrow" w:eastAsia="Times New Roman" w:hAnsi="Arial Narrow" w:cs="Times New Roman"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5"/>
  </w:num>
  <w:num w:numId="15">
    <w:abstractNumId w:val="19"/>
  </w:num>
  <w:num w:numId="16">
    <w:abstractNumId w:val="23"/>
  </w:num>
  <w:num w:numId="17">
    <w:abstractNumId w:val="3"/>
  </w:num>
  <w:num w:numId="18">
    <w:abstractNumId w:val="7"/>
  </w:num>
  <w:num w:numId="19">
    <w:abstractNumId w:val="14"/>
  </w:num>
  <w:num w:numId="20">
    <w:abstractNumId w:val="26"/>
  </w:num>
  <w:num w:numId="21">
    <w:abstractNumId w:val="22"/>
  </w:num>
  <w:num w:numId="22">
    <w:abstractNumId w:val="27"/>
  </w:num>
  <w:num w:numId="23">
    <w:abstractNumId w:val="10"/>
  </w:num>
  <w:num w:numId="24">
    <w:abstractNumId w:val="12"/>
  </w:num>
  <w:num w:numId="25">
    <w:abstractNumId w:val="4"/>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951"/>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B7F22"/>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67E2"/>
    <w:rsid w:val="000F759D"/>
    <w:rsid w:val="00100472"/>
    <w:rsid w:val="00100482"/>
    <w:rsid w:val="00100517"/>
    <w:rsid w:val="0010062F"/>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77C7F"/>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053"/>
    <w:rsid w:val="001E3183"/>
    <w:rsid w:val="001E3FC9"/>
    <w:rsid w:val="001E472B"/>
    <w:rsid w:val="001E4EE2"/>
    <w:rsid w:val="001E5881"/>
    <w:rsid w:val="001E6615"/>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0DD7"/>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2B89"/>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4EE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0E0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4F1E"/>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0763E"/>
    <w:rsid w:val="00410382"/>
    <w:rsid w:val="004109FC"/>
    <w:rsid w:val="00411055"/>
    <w:rsid w:val="0041267B"/>
    <w:rsid w:val="00412D46"/>
    <w:rsid w:val="0041308C"/>
    <w:rsid w:val="00413475"/>
    <w:rsid w:val="00413584"/>
    <w:rsid w:val="00414391"/>
    <w:rsid w:val="00414720"/>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4783"/>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AEC"/>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AD"/>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17A"/>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0B0"/>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95F"/>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281"/>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0E5F"/>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7D3"/>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490F"/>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4D1F"/>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1D6"/>
    <w:rsid w:val="00967D3B"/>
    <w:rsid w:val="00967E09"/>
    <w:rsid w:val="00970B58"/>
    <w:rsid w:val="00970CE6"/>
    <w:rsid w:val="009717E7"/>
    <w:rsid w:val="00972717"/>
    <w:rsid w:val="0097371B"/>
    <w:rsid w:val="0097379B"/>
    <w:rsid w:val="00973C1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2BA"/>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29A"/>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505"/>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802"/>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169"/>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840"/>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8E9"/>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429"/>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428B"/>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3BE"/>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69B"/>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5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70E"/>
    <w:rsid w:val="00EB2D0D"/>
    <w:rsid w:val="00EB3713"/>
    <w:rsid w:val="00EB3914"/>
    <w:rsid w:val="00EB4145"/>
    <w:rsid w:val="00EB4FC9"/>
    <w:rsid w:val="00EB5D6C"/>
    <w:rsid w:val="00EB5E54"/>
    <w:rsid w:val="00EC0227"/>
    <w:rsid w:val="00EC02B2"/>
    <w:rsid w:val="00EC046B"/>
    <w:rsid w:val="00EC152A"/>
    <w:rsid w:val="00EC1C59"/>
    <w:rsid w:val="00EC2465"/>
    <w:rsid w:val="00EC2C56"/>
    <w:rsid w:val="00EC2F07"/>
    <w:rsid w:val="00EC32F9"/>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A5B"/>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42C"/>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35E"/>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
    <w:name w:val="CTL"/>
    <w:basedOn w:val="Normlny"/>
    <w:rsid w:val="001E6615"/>
    <w:pPr>
      <w:widowControl w:val="0"/>
      <w:numPr>
        <w:numId w:val="27"/>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promoter/tender/65878/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33880-1C8E-4743-B79B-DA98551B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42</TotalTime>
  <Pages>1</Pages>
  <Words>3103</Words>
  <Characters>17691</Characters>
  <Application>Microsoft Office Word</Application>
  <DocSecurity>0</DocSecurity>
  <Lines>147</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20753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4</cp:revision>
  <cp:lastPrinted>2021-01-20T13:59:00Z</cp:lastPrinted>
  <dcterms:created xsi:type="dcterms:W3CDTF">2025-04-01T12:17:00Z</dcterms:created>
  <dcterms:modified xsi:type="dcterms:W3CDTF">2025-04-04T06:39:00Z</dcterms:modified>
</cp:coreProperties>
</file>