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400F4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D400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:rsidR="00A048C1" w:rsidRDefault="00A048C1" w:rsidP="00A048C1">
      <w:pPr>
        <w:spacing w:line="276" w:lineRule="auto"/>
        <w:rPr>
          <w:rFonts w:asciiTheme="minorHAnsi" w:hAnsiTheme="minorHAnsi" w:cstheme="minorHAnsi"/>
          <w:b/>
        </w:rPr>
      </w:pPr>
    </w:p>
    <w:p w:rsidR="004112A7" w:rsidRPr="00310BC3" w:rsidRDefault="004112A7" w:rsidP="004112A7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10BC3">
        <w:rPr>
          <w:rFonts w:asciiTheme="minorHAnsi" w:hAnsiTheme="minorHAnsi" w:cstheme="minorHAnsi"/>
          <w:bCs/>
          <w:sz w:val="20"/>
          <w:szCs w:val="20"/>
        </w:rPr>
        <w:t xml:space="preserve">Predmetom zákazky je </w:t>
      </w:r>
      <w:r w:rsidRPr="00310BC3">
        <w:rPr>
          <w:rFonts w:ascii="Calibri" w:hAnsi="Calibri" w:cs="Calibri"/>
          <w:sz w:val="20"/>
          <w:szCs w:val="20"/>
        </w:rPr>
        <w:t>dodanie</w:t>
      </w:r>
      <w:r w:rsidR="008D4AC3" w:rsidRPr="00310BC3">
        <w:rPr>
          <w:rFonts w:ascii="Calibri" w:hAnsi="Calibri" w:cs="Calibri"/>
          <w:sz w:val="20"/>
          <w:szCs w:val="20"/>
        </w:rPr>
        <w:t xml:space="preserve"> </w:t>
      </w:r>
      <w:r w:rsidR="00552DB4" w:rsidRPr="00310BC3">
        <w:rPr>
          <w:rFonts w:ascii="Calibri" w:hAnsi="Calibri" w:cs="Calibri"/>
          <w:sz w:val="20"/>
          <w:szCs w:val="20"/>
        </w:rPr>
        <w:t>dezinfektora podložných mís</w:t>
      </w:r>
      <w:r w:rsidRPr="00310BC3">
        <w:rPr>
          <w:rFonts w:ascii="Calibri" w:hAnsi="Calibri" w:cs="Calibri"/>
          <w:sz w:val="20"/>
          <w:szCs w:val="20"/>
        </w:rPr>
        <w:t>,</w:t>
      </w:r>
      <w:r w:rsidR="006C5DB9" w:rsidRPr="00310BC3">
        <w:rPr>
          <w:rFonts w:ascii="Calibri" w:hAnsi="Calibri" w:cs="Calibri"/>
          <w:sz w:val="20"/>
          <w:szCs w:val="20"/>
        </w:rPr>
        <w:t xml:space="preserve"> </w:t>
      </w:r>
      <w:r w:rsidR="00552DB4" w:rsidRPr="00310BC3">
        <w:rPr>
          <w:rFonts w:ascii="Calibri" w:hAnsi="Calibri" w:cs="Calibri"/>
          <w:sz w:val="20"/>
          <w:szCs w:val="20"/>
        </w:rPr>
        <w:t>jeho</w:t>
      </w:r>
      <w:r w:rsidRPr="00310BC3">
        <w:rPr>
          <w:rFonts w:ascii="Calibri" w:hAnsi="Calibri" w:cs="Calibri"/>
          <w:sz w:val="20"/>
          <w:szCs w:val="20"/>
        </w:rPr>
        <w:t xml:space="preserve"> doprava na miesto určenia,</w:t>
      </w:r>
      <w:r w:rsidR="00CD717E" w:rsidRPr="00310BC3">
        <w:rPr>
          <w:rFonts w:ascii="Calibri" w:hAnsi="Calibri" w:cs="Calibri"/>
          <w:sz w:val="20"/>
          <w:szCs w:val="20"/>
        </w:rPr>
        <w:t xml:space="preserve"> kompletná užívateľská dokumentácia v slovenskom/českom jazyku,</w:t>
      </w:r>
      <w:r w:rsidRPr="00310BC3">
        <w:rPr>
          <w:rFonts w:ascii="Calibri" w:hAnsi="Calibri" w:cs="Calibri"/>
          <w:sz w:val="20"/>
          <w:szCs w:val="20"/>
        </w:rPr>
        <w:t xml:space="preserve"> inštalácia </w:t>
      </w:r>
      <w:r w:rsidR="00CD717E" w:rsidRPr="00310BC3">
        <w:rPr>
          <w:rFonts w:ascii="Calibri" w:hAnsi="Calibri" w:cs="Calibri"/>
          <w:sz w:val="20"/>
          <w:szCs w:val="20"/>
        </w:rPr>
        <w:t>a </w:t>
      </w:r>
      <w:r w:rsidRPr="00310BC3">
        <w:rPr>
          <w:rFonts w:ascii="Calibri" w:hAnsi="Calibri" w:cs="Calibri"/>
          <w:sz w:val="20"/>
          <w:szCs w:val="20"/>
        </w:rPr>
        <w:t>uvedenie do prevádzky, odskúšanie funkčnosti a prevádzkyschopnosti dodaného vybaveni</w:t>
      </w:r>
      <w:r w:rsidR="00BF1DEB" w:rsidRPr="00310BC3">
        <w:rPr>
          <w:rFonts w:ascii="Calibri" w:hAnsi="Calibri" w:cs="Calibri"/>
          <w:sz w:val="20"/>
          <w:szCs w:val="20"/>
        </w:rPr>
        <w:t>a</w:t>
      </w:r>
      <w:r w:rsidRPr="00310BC3">
        <w:rPr>
          <w:rFonts w:ascii="Calibri" w:hAnsi="Calibri" w:cs="Calibri"/>
          <w:sz w:val="20"/>
          <w:szCs w:val="20"/>
        </w:rPr>
        <w:t xml:space="preserve">, zaškolenie zamestnancov užívateľa </w:t>
      </w:r>
      <w:r w:rsidR="00130EB3" w:rsidRPr="00310BC3">
        <w:rPr>
          <w:rFonts w:ascii="Calibri" w:hAnsi="Calibri" w:cs="Calibri"/>
          <w:sz w:val="20"/>
          <w:szCs w:val="20"/>
        </w:rPr>
        <w:t>v potrebnom rozsahu</w:t>
      </w:r>
      <w:r w:rsidRPr="00310BC3">
        <w:rPr>
          <w:rFonts w:ascii="Calibri" w:hAnsi="Calibri" w:cs="Calibri"/>
          <w:sz w:val="20"/>
          <w:szCs w:val="20"/>
        </w:rPr>
        <w:t xml:space="preserve"> a zabezpečenie záručného servisu </w:t>
      </w:r>
      <w:r w:rsidRPr="00310BC3">
        <w:rPr>
          <w:rFonts w:asciiTheme="minorHAnsi" w:hAnsiTheme="minorHAnsi" w:cstheme="minorHAnsi"/>
          <w:sz w:val="20"/>
          <w:szCs w:val="20"/>
        </w:rPr>
        <w:t xml:space="preserve">pre potreby </w:t>
      </w:r>
      <w:r w:rsidRPr="00310BC3">
        <w:rPr>
          <w:rFonts w:asciiTheme="minorHAnsi" w:hAnsiTheme="minorHAnsi" w:cstheme="minorHAnsi"/>
          <w:sz w:val="20"/>
          <w:szCs w:val="20"/>
          <w:lang w:bidi="he-IL"/>
        </w:rPr>
        <w:t>Kliniky všeobecnej, viscerálnej a transplantačnej chirurgie (pracovisko jednotky intenzívnej starostlivosti v pavilóne 4/3) Univerzitnej nemocnice Martin.</w:t>
      </w:r>
    </w:p>
    <w:p w:rsidR="004112A7" w:rsidRPr="00310BC3" w:rsidRDefault="004112A7" w:rsidP="00A048C1">
      <w:pPr>
        <w:spacing w:line="276" w:lineRule="auto"/>
        <w:rPr>
          <w:rFonts w:asciiTheme="minorHAnsi" w:hAnsiTheme="minorHAnsi" w:cstheme="minorHAnsi"/>
          <w:b/>
        </w:rPr>
      </w:pPr>
    </w:p>
    <w:p w:rsidR="00C85BD4" w:rsidRPr="00310BC3" w:rsidRDefault="00A048C1" w:rsidP="00C85BD4">
      <w:pPr>
        <w:rPr>
          <w:b/>
        </w:rPr>
      </w:pPr>
      <w:r w:rsidRPr="00310BC3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="00552DB4" w:rsidRPr="00310BC3">
        <w:rPr>
          <w:rFonts w:asciiTheme="minorHAnsi" w:hAnsiTheme="minorHAnsi" w:cstheme="minorHAnsi"/>
          <w:b/>
          <w:sz w:val="20"/>
        </w:rPr>
        <w:t>Dezinfektor podložných mís</w:t>
      </w:r>
      <w:r w:rsidR="00B24583" w:rsidRPr="00310BC3">
        <w:rPr>
          <w:rFonts w:asciiTheme="minorHAnsi" w:hAnsiTheme="minorHAnsi" w:cstheme="minorHAnsi"/>
          <w:b/>
          <w:sz w:val="20"/>
        </w:rPr>
        <w:t xml:space="preserve"> – 1ks</w:t>
      </w:r>
    </w:p>
    <w:p w:rsidR="00A048C1" w:rsidRPr="00310BC3" w:rsidRDefault="00A048C1" w:rsidP="0097454B">
      <w:pPr>
        <w:spacing w:line="276" w:lineRule="auto"/>
        <w:rPr>
          <w:rFonts w:asciiTheme="minorHAnsi" w:hAnsiTheme="minorHAnsi" w:cstheme="minorHAnsi"/>
          <w:sz w:val="20"/>
        </w:rPr>
      </w:pPr>
    </w:p>
    <w:p w:rsidR="00C85BD4" w:rsidRPr="00C85BD4" w:rsidRDefault="00C85BD4" w:rsidP="00C85BD4">
      <w:pPr>
        <w:jc w:val="both"/>
        <w:rPr>
          <w:rFonts w:asciiTheme="minorHAnsi" w:hAnsiTheme="minorHAnsi" w:cstheme="minorHAnsi"/>
          <w:b/>
          <w:sz w:val="20"/>
        </w:rPr>
      </w:pPr>
      <w:r w:rsidRPr="00310BC3">
        <w:rPr>
          <w:rFonts w:asciiTheme="minorHAnsi" w:hAnsiTheme="minorHAnsi" w:cstheme="minorHAnsi"/>
          <w:b/>
          <w:sz w:val="20"/>
        </w:rPr>
        <w:t xml:space="preserve">Minimálne technicko-medicínske parametre predmetu zákazky: </w:t>
      </w:r>
      <w:r w:rsidR="00552DB4" w:rsidRPr="00310BC3">
        <w:rPr>
          <w:rFonts w:asciiTheme="minorHAnsi" w:hAnsiTheme="minorHAnsi" w:cstheme="minorHAnsi"/>
          <w:b/>
          <w:sz w:val="20"/>
        </w:rPr>
        <w:t>Dezinfektor podložných mís</w:t>
      </w:r>
      <w:r w:rsidR="00B24583" w:rsidRPr="00310BC3">
        <w:rPr>
          <w:rFonts w:asciiTheme="minorHAnsi" w:hAnsiTheme="minorHAnsi" w:cstheme="minorHAnsi"/>
          <w:b/>
          <w:sz w:val="20"/>
        </w:rPr>
        <w:t xml:space="preserve"> – 1ks</w:t>
      </w:r>
    </w:p>
    <w:p w:rsidR="00C85BD4" w:rsidRPr="00552DB4" w:rsidRDefault="00C85BD4" w:rsidP="00552DB4">
      <w:pPr>
        <w:pStyle w:val="Odsekzoznamu"/>
        <w:widowControl w:val="0"/>
        <w:numPr>
          <w:ilvl w:val="0"/>
          <w:numId w:val="34"/>
        </w:numPr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C85BD4">
        <w:rPr>
          <w:rFonts w:asciiTheme="minorHAnsi" w:hAnsiTheme="minorHAnsi" w:cstheme="minorHAnsi"/>
          <w:sz w:val="20"/>
          <w:szCs w:val="20"/>
        </w:rPr>
        <w:t>požaduje sa nový, nepoužívaný a nerepasovaný tovar</w:t>
      </w:r>
    </w:p>
    <w:p w:rsidR="00C85BD4" w:rsidRPr="00C85BD4" w:rsidRDefault="00C85BD4" w:rsidP="00C85BD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9606" w:type="dxa"/>
        <w:tblLook w:val="04A0"/>
      </w:tblPr>
      <w:tblGrid>
        <w:gridCol w:w="5778"/>
        <w:gridCol w:w="3828"/>
      </w:tblGrid>
      <w:tr w:rsidR="00552DB4" w:rsidTr="00552DB4">
        <w:tc>
          <w:tcPr>
            <w:tcW w:w="5778" w:type="dxa"/>
          </w:tcPr>
          <w:p w:rsidR="00552DB4" w:rsidRPr="00552DB4" w:rsidRDefault="00552DB4" w:rsidP="00CB1B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b/>
                <w:sz w:val="20"/>
                <w:szCs w:val="20"/>
              </w:rPr>
              <w:t>Požadované min. technicko-medicínske parametre / opis / požadovaná hodnota: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b/>
                <w:sz w:val="20"/>
                <w:szCs w:val="20"/>
              </w:rPr>
              <w:t>Vlastný návrh na plnenie predmetu zákazky</w:t>
            </w: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mytie, oplach a dezinfekcia ložných mís, fliaš na moč, mís z hygienických kresiel a ďalších predmetov pre starostlivosť o pacientov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umiestnenie na podlahu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elektrické pripojenie 230 V / 16 A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flexibilná hadica na pripojenie teplej, studenej vody (zrealizovaná predpríprava vodovodného potrubia – teplá/studená voda ukončená rohovými ventilmi vo výške cca 1500 mm od podlahy)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prívod elektrickej energie a odpadu smerom do steny (zrealizovaná predpríprava na odpad Ø 110 mm vo výške cca 150 mm od podlahy – na stred potrubia)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jednodverový, voľne stojaci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celonerezové prevedenie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jednoduchá obsluha s intuitívnymi symbolmi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možnosť voľby min. 3 programov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možnosť povrchovej dezinfekcie celého prístroja okrem motora a elektronických častí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možnosť otvorenia dverí umývacej komory až po vydezinfikovaní nádob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indikácia priebehu programu, dokončenia cyklu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indikácia prípadných porúch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celkové rozmery – výška max. 180 cm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celkové rozmery – šírka max. 65 cm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celkové rozmery – hĺbka max. 65 cm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tepelná parná dezinfekcia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kapacita umývania: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1"/>
                <w:numId w:val="33"/>
              </w:numPr>
              <w:ind w:left="851" w:hanging="49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min. 1 podložná misa a 1 urinálna fľaša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1"/>
                <w:numId w:val="33"/>
              </w:numPr>
              <w:ind w:left="851" w:hanging="49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alebo min. 3ks urinálne fľaše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automatické dávkovanie detergentu, ak zariadenie používa detergent pri procese čistenia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displej zobrazujúci informáciu o umývacom procese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vlastný vy</w:t>
            </w:r>
            <w:r w:rsidR="00805FF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íjač pary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DB4" w:rsidTr="00552DB4">
        <w:tc>
          <w:tcPr>
            <w:tcW w:w="5778" w:type="dxa"/>
          </w:tcPr>
          <w:p w:rsidR="00552DB4" w:rsidRPr="00552DB4" w:rsidRDefault="00552DB4" w:rsidP="00552DB4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52DB4">
              <w:rPr>
                <w:rFonts w:asciiTheme="minorHAnsi" w:hAnsiTheme="minorHAnsi" w:cstheme="minorHAnsi"/>
                <w:sz w:val="20"/>
                <w:szCs w:val="20"/>
              </w:rPr>
              <w:t>termodezinfekcia komory prístroja vrátane termodezinfekcie odpadu</w:t>
            </w:r>
          </w:p>
        </w:tc>
        <w:tc>
          <w:tcPr>
            <w:tcW w:w="3828" w:type="dxa"/>
          </w:tcPr>
          <w:p w:rsidR="00552DB4" w:rsidRPr="00552DB4" w:rsidRDefault="00552DB4" w:rsidP="00CB1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1632A" w:rsidRDefault="0001632A">
      <w:pPr>
        <w:rPr>
          <w:rFonts w:asciiTheme="minorHAnsi" w:hAnsiTheme="minorHAnsi" w:cstheme="minorHAnsi"/>
          <w:b/>
          <w:sz w:val="20"/>
          <w:szCs w:val="20"/>
        </w:rPr>
      </w:pPr>
    </w:p>
    <w:sectPr w:rsidR="0001632A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58B" w:rsidRDefault="00BC658B">
      <w:r>
        <w:separator/>
      </w:r>
    </w:p>
  </w:endnote>
  <w:endnote w:type="continuationSeparator" w:id="0">
    <w:p w:rsidR="00BC658B" w:rsidRDefault="00BC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BD" w:rsidRDefault="00DD78B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113B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113BD" w:rsidRDefault="003113BD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BD" w:rsidRPr="00596C74" w:rsidRDefault="00DD78BE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3113BD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870E0D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3113BD" w:rsidRDefault="003113BD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3113BD" w:rsidRDefault="003113BD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3113BD" w:rsidRDefault="003113BD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3113BD" w:rsidRPr="00596C74" w:rsidRDefault="003113BD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BD" w:rsidRDefault="003113BD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58B" w:rsidRDefault="00BC658B">
      <w:r>
        <w:separator/>
      </w:r>
    </w:p>
  </w:footnote>
  <w:footnote w:type="continuationSeparator" w:id="0">
    <w:p w:rsidR="00BC658B" w:rsidRDefault="00BC6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BD" w:rsidRPr="00107917" w:rsidRDefault="003113BD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BD" w:rsidRDefault="003113BD">
    <w:pPr>
      <w:pStyle w:val="Hlavika"/>
      <w:rPr>
        <w:smallCaps/>
        <w:color w:val="808080"/>
        <w:sz w:val="16"/>
      </w:rPr>
    </w:pPr>
  </w:p>
  <w:p w:rsidR="003113BD" w:rsidRDefault="003113BD">
    <w:pPr>
      <w:pStyle w:val="Hlavika"/>
      <w:rPr>
        <w:smallCaps/>
        <w:color w:val="808080"/>
        <w:sz w:val="16"/>
      </w:rPr>
    </w:pPr>
  </w:p>
  <w:p w:rsidR="003113BD" w:rsidRDefault="003113BD">
    <w:pPr>
      <w:pStyle w:val="Hlavika"/>
      <w:rPr>
        <w:smallCaps/>
        <w:color w:val="808080"/>
        <w:sz w:val="16"/>
      </w:rPr>
    </w:pPr>
  </w:p>
  <w:p w:rsidR="003113BD" w:rsidRDefault="003113BD">
    <w:pPr>
      <w:pStyle w:val="Hlavika"/>
      <w:rPr>
        <w:smallCaps/>
        <w:color w:val="808080"/>
        <w:sz w:val="16"/>
      </w:rPr>
    </w:pPr>
  </w:p>
  <w:p w:rsidR="003113BD" w:rsidRDefault="003113BD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82C2452"/>
    <w:multiLevelType w:val="hybridMultilevel"/>
    <w:tmpl w:val="80C462F6"/>
    <w:lvl w:ilvl="0" w:tplc="5B38F66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9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3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5"/>
  </w:num>
  <w:num w:numId="14">
    <w:abstractNumId w:val="23"/>
  </w:num>
  <w:num w:numId="15">
    <w:abstractNumId w:val="47"/>
  </w:num>
  <w:num w:numId="16">
    <w:abstractNumId w:val="58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4"/>
  </w:num>
  <w:num w:numId="24">
    <w:abstractNumId w:val="54"/>
  </w:num>
  <w:num w:numId="25">
    <w:abstractNumId w:val="42"/>
  </w:num>
  <w:num w:numId="26">
    <w:abstractNumId w:val="29"/>
  </w:num>
  <w:num w:numId="27">
    <w:abstractNumId w:val="50"/>
  </w:num>
  <w:num w:numId="28">
    <w:abstractNumId w:val="57"/>
  </w:num>
  <w:num w:numId="29">
    <w:abstractNumId w:val="48"/>
  </w:num>
  <w:num w:numId="30">
    <w:abstractNumId w:val="56"/>
  </w:num>
  <w:num w:numId="31">
    <w:abstractNumId w:val="28"/>
  </w:num>
  <w:num w:numId="32">
    <w:abstractNumId w:val="27"/>
  </w:num>
  <w:num w:numId="33">
    <w:abstractNumId w:val="46"/>
  </w:num>
  <w:num w:numId="34">
    <w:abstractNumId w:val="5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9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32A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28B"/>
    <w:rsid w:val="000305D2"/>
    <w:rsid w:val="00030CE8"/>
    <w:rsid w:val="0003447C"/>
    <w:rsid w:val="00034C33"/>
    <w:rsid w:val="00034CD0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FF3"/>
    <w:rsid w:val="0005213D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CA1"/>
    <w:rsid w:val="00062736"/>
    <w:rsid w:val="00062AA6"/>
    <w:rsid w:val="00062C34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BB8"/>
    <w:rsid w:val="00073E99"/>
    <w:rsid w:val="00074932"/>
    <w:rsid w:val="00075E4A"/>
    <w:rsid w:val="0007777B"/>
    <w:rsid w:val="00081028"/>
    <w:rsid w:val="0008162F"/>
    <w:rsid w:val="00081A52"/>
    <w:rsid w:val="00082C00"/>
    <w:rsid w:val="00083547"/>
    <w:rsid w:val="00085B36"/>
    <w:rsid w:val="0008729A"/>
    <w:rsid w:val="00087612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0F63"/>
    <w:rsid w:val="000B136C"/>
    <w:rsid w:val="000B16B5"/>
    <w:rsid w:val="000B23DF"/>
    <w:rsid w:val="000B2B56"/>
    <w:rsid w:val="000B309A"/>
    <w:rsid w:val="000B6CF3"/>
    <w:rsid w:val="000B75C9"/>
    <w:rsid w:val="000B76AA"/>
    <w:rsid w:val="000B7D97"/>
    <w:rsid w:val="000C0398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9BE"/>
    <w:rsid w:val="000C5FD3"/>
    <w:rsid w:val="000C739D"/>
    <w:rsid w:val="000D1782"/>
    <w:rsid w:val="000D2CE3"/>
    <w:rsid w:val="000D3221"/>
    <w:rsid w:val="000D342B"/>
    <w:rsid w:val="000D3FF5"/>
    <w:rsid w:val="000D4352"/>
    <w:rsid w:val="000D4F4D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4E97"/>
    <w:rsid w:val="000F5228"/>
    <w:rsid w:val="000F6C0E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0EB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268"/>
    <w:rsid w:val="001418B7"/>
    <w:rsid w:val="00141CE4"/>
    <w:rsid w:val="00141ED9"/>
    <w:rsid w:val="001420B4"/>
    <w:rsid w:val="0014217E"/>
    <w:rsid w:val="00142F01"/>
    <w:rsid w:val="00143383"/>
    <w:rsid w:val="001438AD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67C94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0D5E"/>
    <w:rsid w:val="001812CF"/>
    <w:rsid w:val="001814B0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1F29"/>
    <w:rsid w:val="00192647"/>
    <w:rsid w:val="001935FB"/>
    <w:rsid w:val="0019360B"/>
    <w:rsid w:val="00193BC7"/>
    <w:rsid w:val="00195D4A"/>
    <w:rsid w:val="00196D73"/>
    <w:rsid w:val="0019735F"/>
    <w:rsid w:val="00197720"/>
    <w:rsid w:val="0019799C"/>
    <w:rsid w:val="00197B26"/>
    <w:rsid w:val="001A01F8"/>
    <w:rsid w:val="001A09EA"/>
    <w:rsid w:val="001A11DB"/>
    <w:rsid w:val="001A1AEE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285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0CFF"/>
    <w:rsid w:val="002221F0"/>
    <w:rsid w:val="00222329"/>
    <w:rsid w:val="00222570"/>
    <w:rsid w:val="002227A7"/>
    <w:rsid w:val="00222B10"/>
    <w:rsid w:val="00224297"/>
    <w:rsid w:val="00225505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178"/>
    <w:rsid w:val="002424A9"/>
    <w:rsid w:val="002426B3"/>
    <w:rsid w:val="002429E1"/>
    <w:rsid w:val="00242DD9"/>
    <w:rsid w:val="00242F94"/>
    <w:rsid w:val="002438D4"/>
    <w:rsid w:val="002444D7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555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4F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5BD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5074"/>
    <w:rsid w:val="002D658A"/>
    <w:rsid w:val="002D6645"/>
    <w:rsid w:val="002D7C79"/>
    <w:rsid w:val="002E0178"/>
    <w:rsid w:val="002E07A7"/>
    <w:rsid w:val="002E0F16"/>
    <w:rsid w:val="002E17FA"/>
    <w:rsid w:val="002E22C3"/>
    <w:rsid w:val="002E244C"/>
    <w:rsid w:val="002E4398"/>
    <w:rsid w:val="002E4864"/>
    <w:rsid w:val="002E4CA8"/>
    <w:rsid w:val="002E5278"/>
    <w:rsid w:val="002E55A9"/>
    <w:rsid w:val="002E5647"/>
    <w:rsid w:val="002E66C6"/>
    <w:rsid w:val="002F00BF"/>
    <w:rsid w:val="002F03B6"/>
    <w:rsid w:val="002F0F91"/>
    <w:rsid w:val="002F16E8"/>
    <w:rsid w:val="002F2A4E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0BC3"/>
    <w:rsid w:val="00311190"/>
    <w:rsid w:val="003113BD"/>
    <w:rsid w:val="003117C7"/>
    <w:rsid w:val="00312ABA"/>
    <w:rsid w:val="00314E18"/>
    <w:rsid w:val="003153E4"/>
    <w:rsid w:val="00315C79"/>
    <w:rsid w:val="00315CCB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24E"/>
    <w:rsid w:val="00360483"/>
    <w:rsid w:val="003606B6"/>
    <w:rsid w:val="00360917"/>
    <w:rsid w:val="00361C6E"/>
    <w:rsid w:val="00361DEF"/>
    <w:rsid w:val="0036208A"/>
    <w:rsid w:val="0036324D"/>
    <w:rsid w:val="00363675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97E0B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CEB"/>
    <w:rsid w:val="004047DA"/>
    <w:rsid w:val="00405CFF"/>
    <w:rsid w:val="00405D5E"/>
    <w:rsid w:val="00406288"/>
    <w:rsid w:val="00406494"/>
    <w:rsid w:val="0040672B"/>
    <w:rsid w:val="00407620"/>
    <w:rsid w:val="00407869"/>
    <w:rsid w:val="00407950"/>
    <w:rsid w:val="004112A7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6A2E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0ED6"/>
    <w:rsid w:val="004812CF"/>
    <w:rsid w:val="0048133A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3261"/>
    <w:rsid w:val="004B47AA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F0DE5"/>
    <w:rsid w:val="004F1E4F"/>
    <w:rsid w:val="004F280E"/>
    <w:rsid w:val="004F2C2E"/>
    <w:rsid w:val="004F2CAC"/>
    <w:rsid w:val="004F382A"/>
    <w:rsid w:val="004F3ACE"/>
    <w:rsid w:val="004F56C7"/>
    <w:rsid w:val="004F5AD1"/>
    <w:rsid w:val="004F6FCC"/>
    <w:rsid w:val="004F7754"/>
    <w:rsid w:val="004F7B3F"/>
    <w:rsid w:val="00501001"/>
    <w:rsid w:val="00501686"/>
    <w:rsid w:val="00501897"/>
    <w:rsid w:val="00501C54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8CA"/>
    <w:rsid w:val="00512E5A"/>
    <w:rsid w:val="00513244"/>
    <w:rsid w:val="00513289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2DB4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05C0"/>
    <w:rsid w:val="00590D22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0E9"/>
    <w:rsid w:val="005A3344"/>
    <w:rsid w:val="005A39CC"/>
    <w:rsid w:val="005A3C6F"/>
    <w:rsid w:val="005A4776"/>
    <w:rsid w:val="005A5274"/>
    <w:rsid w:val="005A5C6F"/>
    <w:rsid w:val="005A756C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2B5A"/>
    <w:rsid w:val="005E2DDA"/>
    <w:rsid w:val="005E3698"/>
    <w:rsid w:val="005E424A"/>
    <w:rsid w:val="005E4EE9"/>
    <w:rsid w:val="005E65CE"/>
    <w:rsid w:val="005E6E72"/>
    <w:rsid w:val="005E6F82"/>
    <w:rsid w:val="005E762D"/>
    <w:rsid w:val="005F09B3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5F7D87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32B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422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1EB"/>
    <w:rsid w:val="00683317"/>
    <w:rsid w:val="00683D80"/>
    <w:rsid w:val="00684B89"/>
    <w:rsid w:val="00685870"/>
    <w:rsid w:val="00685949"/>
    <w:rsid w:val="00685DF8"/>
    <w:rsid w:val="00686250"/>
    <w:rsid w:val="00691338"/>
    <w:rsid w:val="006920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A1A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C5DB9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E7"/>
    <w:rsid w:val="00700DFA"/>
    <w:rsid w:val="007010E0"/>
    <w:rsid w:val="00701619"/>
    <w:rsid w:val="007025B6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201"/>
    <w:rsid w:val="00720732"/>
    <w:rsid w:val="00720BCB"/>
    <w:rsid w:val="00720E5D"/>
    <w:rsid w:val="00721393"/>
    <w:rsid w:val="00722221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4EE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31A"/>
    <w:rsid w:val="0075396F"/>
    <w:rsid w:val="007540A3"/>
    <w:rsid w:val="00754AD4"/>
    <w:rsid w:val="007553B5"/>
    <w:rsid w:val="00755B46"/>
    <w:rsid w:val="0075623A"/>
    <w:rsid w:val="00757E7B"/>
    <w:rsid w:val="00760041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BB0"/>
    <w:rsid w:val="00773C6A"/>
    <w:rsid w:val="007740F7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6DEA"/>
    <w:rsid w:val="007A739A"/>
    <w:rsid w:val="007B00FB"/>
    <w:rsid w:val="007B1B1F"/>
    <w:rsid w:val="007B2988"/>
    <w:rsid w:val="007B3835"/>
    <w:rsid w:val="007B45E2"/>
    <w:rsid w:val="007B5782"/>
    <w:rsid w:val="007B5E04"/>
    <w:rsid w:val="007B65EF"/>
    <w:rsid w:val="007B6F7D"/>
    <w:rsid w:val="007C0A42"/>
    <w:rsid w:val="007C0AE2"/>
    <w:rsid w:val="007C0C5C"/>
    <w:rsid w:val="007C1200"/>
    <w:rsid w:val="007C19E9"/>
    <w:rsid w:val="007C39D1"/>
    <w:rsid w:val="007C3C0E"/>
    <w:rsid w:val="007C409E"/>
    <w:rsid w:val="007C51F7"/>
    <w:rsid w:val="007C5E9C"/>
    <w:rsid w:val="007C6893"/>
    <w:rsid w:val="007C7EFF"/>
    <w:rsid w:val="007C7FBC"/>
    <w:rsid w:val="007D00BB"/>
    <w:rsid w:val="007D154D"/>
    <w:rsid w:val="007D247D"/>
    <w:rsid w:val="007D26C8"/>
    <w:rsid w:val="007D3302"/>
    <w:rsid w:val="007D3B7B"/>
    <w:rsid w:val="007D4D86"/>
    <w:rsid w:val="007D57DF"/>
    <w:rsid w:val="007D5951"/>
    <w:rsid w:val="007D5B1A"/>
    <w:rsid w:val="007D6423"/>
    <w:rsid w:val="007D64A0"/>
    <w:rsid w:val="007D7FED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324F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5FF1"/>
    <w:rsid w:val="00806E62"/>
    <w:rsid w:val="0080785F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832"/>
    <w:rsid w:val="00815EC9"/>
    <w:rsid w:val="008165DF"/>
    <w:rsid w:val="00816711"/>
    <w:rsid w:val="00816CC4"/>
    <w:rsid w:val="00817BEF"/>
    <w:rsid w:val="008205A4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4D3D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1CC"/>
    <w:rsid w:val="00861420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0E0D"/>
    <w:rsid w:val="008714CB"/>
    <w:rsid w:val="00872005"/>
    <w:rsid w:val="0087419E"/>
    <w:rsid w:val="0087514B"/>
    <w:rsid w:val="00875303"/>
    <w:rsid w:val="00876ADC"/>
    <w:rsid w:val="00876BB6"/>
    <w:rsid w:val="00876EAF"/>
    <w:rsid w:val="0087770B"/>
    <w:rsid w:val="00877C88"/>
    <w:rsid w:val="00877CFE"/>
    <w:rsid w:val="008800D3"/>
    <w:rsid w:val="00881A8C"/>
    <w:rsid w:val="00882163"/>
    <w:rsid w:val="00883161"/>
    <w:rsid w:val="00883FFE"/>
    <w:rsid w:val="00884454"/>
    <w:rsid w:val="00886A4A"/>
    <w:rsid w:val="00887310"/>
    <w:rsid w:val="00887E9E"/>
    <w:rsid w:val="00890E87"/>
    <w:rsid w:val="00891E57"/>
    <w:rsid w:val="00892A4F"/>
    <w:rsid w:val="00892C2F"/>
    <w:rsid w:val="00892E9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9E2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4AC3"/>
    <w:rsid w:val="008D7725"/>
    <w:rsid w:val="008E044F"/>
    <w:rsid w:val="008E17F1"/>
    <w:rsid w:val="008E2028"/>
    <w:rsid w:val="008E245F"/>
    <w:rsid w:val="008E30DA"/>
    <w:rsid w:val="008E32EA"/>
    <w:rsid w:val="008E3535"/>
    <w:rsid w:val="008E3AD5"/>
    <w:rsid w:val="008E4F3D"/>
    <w:rsid w:val="008E6F8C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8F616A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039B"/>
    <w:rsid w:val="009110CF"/>
    <w:rsid w:val="009119E5"/>
    <w:rsid w:val="00912923"/>
    <w:rsid w:val="00913B73"/>
    <w:rsid w:val="00913C46"/>
    <w:rsid w:val="009140C1"/>
    <w:rsid w:val="00914580"/>
    <w:rsid w:val="0091707D"/>
    <w:rsid w:val="009170F4"/>
    <w:rsid w:val="0091739F"/>
    <w:rsid w:val="00917706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1A65"/>
    <w:rsid w:val="00932147"/>
    <w:rsid w:val="00932AE1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182A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6F38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3914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1BB5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C5560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8C1"/>
    <w:rsid w:val="00A058C6"/>
    <w:rsid w:val="00A06011"/>
    <w:rsid w:val="00A06529"/>
    <w:rsid w:val="00A0733E"/>
    <w:rsid w:val="00A07398"/>
    <w:rsid w:val="00A0754A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3BD6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5108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4BC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A75A9"/>
    <w:rsid w:val="00AB0836"/>
    <w:rsid w:val="00AB27E3"/>
    <w:rsid w:val="00AB2C7B"/>
    <w:rsid w:val="00AB3D68"/>
    <w:rsid w:val="00AB3F46"/>
    <w:rsid w:val="00AB3FD5"/>
    <w:rsid w:val="00AB5B69"/>
    <w:rsid w:val="00AB6662"/>
    <w:rsid w:val="00AB679B"/>
    <w:rsid w:val="00AB7FDC"/>
    <w:rsid w:val="00AC0B13"/>
    <w:rsid w:val="00AC122F"/>
    <w:rsid w:val="00AC12D7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8BF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2"/>
    <w:rsid w:val="00B1078D"/>
    <w:rsid w:val="00B115E2"/>
    <w:rsid w:val="00B1191D"/>
    <w:rsid w:val="00B12C26"/>
    <w:rsid w:val="00B12CFB"/>
    <w:rsid w:val="00B135E1"/>
    <w:rsid w:val="00B1638C"/>
    <w:rsid w:val="00B16492"/>
    <w:rsid w:val="00B167A1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4583"/>
    <w:rsid w:val="00B27E16"/>
    <w:rsid w:val="00B302C8"/>
    <w:rsid w:val="00B30409"/>
    <w:rsid w:val="00B30DA6"/>
    <w:rsid w:val="00B31760"/>
    <w:rsid w:val="00B330B3"/>
    <w:rsid w:val="00B33993"/>
    <w:rsid w:val="00B34524"/>
    <w:rsid w:val="00B35A04"/>
    <w:rsid w:val="00B36A08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1A47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96DFA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0E4"/>
    <w:rsid w:val="00BB012C"/>
    <w:rsid w:val="00BB0A61"/>
    <w:rsid w:val="00BB0ADE"/>
    <w:rsid w:val="00BB0E93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58B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4EDE"/>
    <w:rsid w:val="00BE55D0"/>
    <w:rsid w:val="00BE5A74"/>
    <w:rsid w:val="00BE5AA4"/>
    <w:rsid w:val="00BE6969"/>
    <w:rsid w:val="00BE73BE"/>
    <w:rsid w:val="00BE745C"/>
    <w:rsid w:val="00BE7ECC"/>
    <w:rsid w:val="00BF0A12"/>
    <w:rsid w:val="00BF1DAF"/>
    <w:rsid w:val="00BF1DEB"/>
    <w:rsid w:val="00BF22AC"/>
    <w:rsid w:val="00BF2E26"/>
    <w:rsid w:val="00BF3824"/>
    <w:rsid w:val="00BF3DB8"/>
    <w:rsid w:val="00BF4354"/>
    <w:rsid w:val="00BF4896"/>
    <w:rsid w:val="00BF4BF4"/>
    <w:rsid w:val="00BF7A3E"/>
    <w:rsid w:val="00C002FC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0032"/>
    <w:rsid w:val="00C217B0"/>
    <w:rsid w:val="00C21F7F"/>
    <w:rsid w:val="00C22294"/>
    <w:rsid w:val="00C23B2A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2EEB"/>
    <w:rsid w:val="00C45813"/>
    <w:rsid w:val="00C46038"/>
    <w:rsid w:val="00C46833"/>
    <w:rsid w:val="00C4777B"/>
    <w:rsid w:val="00C477D0"/>
    <w:rsid w:val="00C51A2E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1D7"/>
    <w:rsid w:val="00C83760"/>
    <w:rsid w:val="00C84174"/>
    <w:rsid w:val="00C853C6"/>
    <w:rsid w:val="00C856AC"/>
    <w:rsid w:val="00C85BD4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B24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5B77"/>
    <w:rsid w:val="00CD60F9"/>
    <w:rsid w:val="00CD6910"/>
    <w:rsid w:val="00CD717E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2B30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366F8"/>
    <w:rsid w:val="00D400F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192"/>
    <w:rsid w:val="00D475AC"/>
    <w:rsid w:val="00D50530"/>
    <w:rsid w:val="00D5152E"/>
    <w:rsid w:val="00D52271"/>
    <w:rsid w:val="00D527EC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6823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354F"/>
    <w:rsid w:val="00D84C65"/>
    <w:rsid w:val="00D84E78"/>
    <w:rsid w:val="00D85A43"/>
    <w:rsid w:val="00D85AF7"/>
    <w:rsid w:val="00D862A0"/>
    <w:rsid w:val="00D87149"/>
    <w:rsid w:val="00D9070C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666D"/>
    <w:rsid w:val="00DB7C3E"/>
    <w:rsid w:val="00DB7EF4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7CA"/>
    <w:rsid w:val="00DD2D45"/>
    <w:rsid w:val="00DD6027"/>
    <w:rsid w:val="00DD6E05"/>
    <w:rsid w:val="00DD7064"/>
    <w:rsid w:val="00DD78BE"/>
    <w:rsid w:val="00DE1D43"/>
    <w:rsid w:val="00DE202F"/>
    <w:rsid w:val="00DE2DFE"/>
    <w:rsid w:val="00DE35BF"/>
    <w:rsid w:val="00DE3BDD"/>
    <w:rsid w:val="00DE4877"/>
    <w:rsid w:val="00DE5183"/>
    <w:rsid w:val="00DE5A48"/>
    <w:rsid w:val="00DE5BB9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240D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288B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00A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3DBE"/>
    <w:rsid w:val="00E7522D"/>
    <w:rsid w:val="00E8000A"/>
    <w:rsid w:val="00E802C2"/>
    <w:rsid w:val="00E80EF8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412A"/>
    <w:rsid w:val="00E95546"/>
    <w:rsid w:val="00E96AF6"/>
    <w:rsid w:val="00E96B72"/>
    <w:rsid w:val="00E96BAA"/>
    <w:rsid w:val="00E96E9B"/>
    <w:rsid w:val="00E96FBE"/>
    <w:rsid w:val="00E97112"/>
    <w:rsid w:val="00EA29D8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612A"/>
    <w:rsid w:val="00EB704C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3CB9"/>
    <w:rsid w:val="00EE4882"/>
    <w:rsid w:val="00EE49FB"/>
    <w:rsid w:val="00EE4FE5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1E24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A27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6256"/>
    <w:rsid w:val="00FD06E5"/>
    <w:rsid w:val="00FD541E"/>
    <w:rsid w:val="00FD5514"/>
    <w:rsid w:val="00FD624A"/>
    <w:rsid w:val="00FD6B2B"/>
    <w:rsid w:val="00FD6B32"/>
    <w:rsid w:val="00FD6E38"/>
    <w:rsid w:val="00FD701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4BD9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qFormat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26A2E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35F1A-E195-4773-A7D5-3B051019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2242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martin.kontos</cp:lastModifiedBy>
  <cp:revision>14</cp:revision>
  <cp:lastPrinted>2022-09-05T12:23:00Z</cp:lastPrinted>
  <dcterms:created xsi:type="dcterms:W3CDTF">2022-07-21T10:31:00Z</dcterms:created>
  <dcterms:modified xsi:type="dcterms:W3CDTF">2022-10-10T11:28:00Z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