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7058C646" w:rsidR="00CB19F7" w:rsidRPr="00F97310" w:rsidRDefault="00CB19F7" w:rsidP="00CB19F7">
      <w:pPr>
        <w:pStyle w:val="2Nadpis"/>
        <w:numPr>
          <w:ilvl w:val="0"/>
          <w:numId w:val="0"/>
        </w:numPr>
        <w:tabs>
          <w:tab w:val="left" w:pos="709"/>
        </w:tabs>
        <w:jc w:val="both"/>
        <w:rPr>
          <w:rFonts w:ascii="Tahoma" w:hAnsi="Tahoma" w:cs="Tahoma"/>
          <w:sz w:val="20"/>
          <w:szCs w:val="20"/>
        </w:rPr>
      </w:pPr>
      <w:bookmarkStart w:id="0" w:name="_GoBack"/>
      <w:bookmarkEnd w:id="0"/>
      <w:r w:rsidRPr="00F97310">
        <w:rPr>
          <w:rFonts w:ascii="Tahoma" w:hAnsi="Tahoma" w:cs="Tahoma"/>
          <w:sz w:val="20"/>
          <w:szCs w:val="20"/>
        </w:rPr>
        <w:t xml:space="preserve">Príloha č. </w:t>
      </w:r>
      <w:r w:rsidR="00A33EBF" w:rsidRPr="00F97310">
        <w:rPr>
          <w:rFonts w:ascii="Tahoma" w:hAnsi="Tahoma" w:cs="Tahoma"/>
          <w:sz w:val="20"/>
          <w:szCs w:val="20"/>
        </w:rPr>
        <w:t>2</w:t>
      </w:r>
    </w:p>
    <w:p w14:paraId="7DE6127D" w14:textId="1E79784C" w:rsidR="004A258B" w:rsidRPr="00F97310" w:rsidRDefault="004A258B" w:rsidP="00CB19F7">
      <w:pPr>
        <w:pStyle w:val="2Nadpis"/>
        <w:numPr>
          <w:ilvl w:val="0"/>
          <w:numId w:val="0"/>
        </w:numPr>
        <w:tabs>
          <w:tab w:val="left" w:pos="709"/>
        </w:tabs>
        <w:jc w:val="both"/>
        <w:rPr>
          <w:rFonts w:ascii="Tahoma" w:hAnsi="Tahoma" w:cs="Tahoma"/>
          <w:sz w:val="16"/>
          <w:szCs w:val="16"/>
        </w:rPr>
      </w:pPr>
      <w:r w:rsidRPr="00F97310">
        <w:rPr>
          <w:rFonts w:ascii="Tahoma" w:hAnsi="Tahoma" w:cs="Tahoma"/>
          <w:sz w:val="16"/>
          <w:szCs w:val="16"/>
        </w:rPr>
        <w:t>(Čestné vyhlásenie uchádzača PO)</w:t>
      </w:r>
    </w:p>
    <w:p w14:paraId="02AC3700" w14:textId="77777777" w:rsidR="00CB19F7" w:rsidRPr="00F97310" w:rsidRDefault="00CB19F7" w:rsidP="00CB19F7">
      <w:pPr>
        <w:pStyle w:val="2Nadpis"/>
        <w:numPr>
          <w:ilvl w:val="0"/>
          <w:numId w:val="0"/>
        </w:numPr>
        <w:tabs>
          <w:tab w:val="left" w:pos="709"/>
        </w:tabs>
        <w:jc w:val="both"/>
        <w:rPr>
          <w:rFonts w:ascii="Tahoma" w:hAnsi="Tahoma" w:cs="Tahoma"/>
          <w:sz w:val="20"/>
          <w:szCs w:val="20"/>
        </w:rPr>
      </w:pPr>
    </w:p>
    <w:p w14:paraId="3460D4E6" w14:textId="77777777" w:rsidR="004A258B" w:rsidRPr="00F97310" w:rsidRDefault="004A258B" w:rsidP="004A258B">
      <w:pPr>
        <w:jc w:val="center"/>
        <w:rPr>
          <w:rFonts w:ascii="Tahoma" w:hAnsi="Tahoma" w:cs="Tahoma"/>
          <w:b/>
          <w:sz w:val="32"/>
          <w:szCs w:val="32"/>
        </w:rPr>
      </w:pPr>
      <w:r w:rsidRPr="00F97310">
        <w:rPr>
          <w:rFonts w:ascii="Tahoma" w:hAnsi="Tahoma" w:cs="Tahoma"/>
          <w:b/>
          <w:sz w:val="32"/>
          <w:szCs w:val="32"/>
        </w:rPr>
        <w:t>ČESTNÉ VYHLÁSENIE</w:t>
      </w:r>
    </w:p>
    <w:p w14:paraId="01D4406B" w14:textId="77777777" w:rsidR="004A258B" w:rsidRPr="00F97310" w:rsidRDefault="004A258B" w:rsidP="004A258B">
      <w:pPr>
        <w:rPr>
          <w:rFonts w:ascii="Tahoma" w:hAnsi="Tahoma" w:cs="Tahoma"/>
          <w:sz w:val="20"/>
          <w:szCs w:val="20"/>
        </w:rPr>
      </w:pPr>
    </w:p>
    <w:p w14:paraId="46B7F993" w14:textId="77777777" w:rsidR="004A258B" w:rsidRPr="00F97310" w:rsidRDefault="004A258B" w:rsidP="004A258B">
      <w:pPr>
        <w:rPr>
          <w:rFonts w:ascii="Tahoma" w:hAnsi="Tahoma" w:cs="Tahoma"/>
          <w:sz w:val="20"/>
          <w:szCs w:val="20"/>
        </w:rPr>
      </w:pPr>
      <w:r w:rsidRPr="00F97310">
        <w:rPr>
          <w:rFonts w:ascii="Tahoma" w:hAnsi="Tahoma" w:cs="Tahoma"/>
          <w:sz w:val="20"/>
          <w:szCs w:val="20"/>
        </w:rPr>
        <w:t>Obchodné meno:</w:t>
      </w:r>
    </w:p>
    <w:p w14:paraId="22BA4848" w14:textId="77777777" w:rsidR="004A258B" w:rsidRPr="00F97310" w:rsidRDefault="004A258B" w:rsidP="004A258B">
      <w:pPr>
        <w:rPr>
          <w:rFonts w:ascii="Tahoma" w:hAnsi="Tahoma" w:cs="Tahoma"/>
          <w:sz w:val="20"/>
          <w:szCs w:val="20"/>
        </w:rPr>
      </w:pPr>
    </w:p>
    <w:p w14:paraId="1AEE58CB" w14:textId="77777777" w:rsidR="004A258B" w:rsidRPr="00F97310" w:rsidRDefault="004A258B" w:rsidP="004A258B">
      <w:pPr>
        <w:rPr>
          <w:rFonts w:ascii="Tahoma" w:hAnsi="Tahoma" w:cs="Tahoma"/>
          <w:sz w:val="20"/>
          <w:szCs w:val="20"/>
        </w:rPr>
      </w:pPr>
      <w:r w:rsidRPr="00F97310">
        <w:rPr>
          <w:rFonts w:ascii="Tahoma" w:hAnsi="Tahoma" w:cs="Tahoma"/>
          <w:sz w:val="20"/>
          <w:szCs w:val="20"/>
        </w:rPr>
        <w:t>Sídlo:</w:t>
      </w:r>
    </w:p>
    <w:p w14:paraId="5F73A688" w14:textId="77777777" w:rsidR="004A258B" w:rsidRPr="00F97310" w:rsidRDefault="004A258B" w:rsidP="004A258B">
      <w:pPr>
        <w:rPr>
          <w:rFonts w:ascii="Tahoma" w:hAnsi="Tahoma" w:cs="Tahoma"/>
          <w:sz w:val="20"/>
          <w:szCs w:val="20"/>
        </w:rPr>
      </w:pPr>
    </w:p>
    <w:p w14:paraId="44D12CCD" w14:textId="77777777" w:rsidR="004A258B" w:rsidRPr="00F97310" w:rsidRDefault="004A258B" w:rsidP="004A258B">
      <w:pPr>
        <w:rPr>
          <w:rFonts w:ascii="Tahoma" w:hAnsi="Tahoma" w:cs="Tahoma"/>
          <w:sz w:val="20"/>
          <w:szCs w:val="20"/>
        </w:rPr>
      </w:pPr>
      <w:r w:rsidRPr="00F97310">
        <w:rPr>
          <w:rFonts w:ascii="Tahoma" w:hAnsi="Tahoma" w:cs="Tahoma"/>
          <w:sz w:val="20"/>
          <w:szCs w:val="20"/>
        </w:rPr>
        <w:t>IČO:</w:t>
      </w:r>
    </w:p>
    <w:p w14:paraId="27B09223" w14:textId="77777777" w:rsidR="004A258B" w:rsidRPr="00F97310" w:rsidRDefault="004A258B" w:rsidP="004A258B">
      <w:pPr>
        <w:rPr>
          <w:rFonts w:ascii="Tahoma" w:hAnsi="Tahoma" w:cs="Tahoma"/>
          <w:sz w:val="20"/>
          <w:szCs w:val="20"/>
        </w:rPr>
      </w:pPr>
      <w:r w:rsidRPr="00F97310">
        <w:rPr>
          <w:rFonts w:ascii="Tahoma" w:hAnsi="Tahoma" w:cs="Tahoma"/>
          <w:sz w:val="20"/>
          <w:szCs w:val="20"/>
        </w:rPr>
        <w:t>(ďalej len „Spoločnosť“)</w:t>
      </w:r>
    </w:p>
    <w:p w14:paraId="72C887F8" w14:textId="77777777" w:rsidR="004A258B" w:rsidRPr="00F97310" w:rsidRDefault="004A258B" w:rsidP="004A258B">
      <w:pPr>
        <w:rPr>
          <w:rFonts w:ascii="Tahoma" w:hAnsi="Tahoma" w:cs="Tahoma"/>
          <w:sz w:val="20"/>
          <w:szCs w:val="20"/>
        </w:rPr>
      </w:pPr>
    </w:p>
    <w:p w14:paraId="3BE2FE24" w14:textId="597024D8" w:rsidR="004A258B" w:rsidRPr="00F97310" w:rsidRDefault="004A258B" w:rsidP="004A258B">
      <w:pPr>
        <w:rPr>
          <w:rFonts w:ascii="Tahoma" w:hAnsi="Tahoma" w:cs="Tahoma"/>
          <w:sz w:val="20"/>
          <w:szCs w:val="20"/>
        </w:rPr>
      </w:pPr>
      <w:r w:rsidRPr="00F97310">
        <w:rPr>
          <w:rFonts w:ascii="Tahoma" w:hAnsi="Tahoma" w:cs="Tahoma"/>
          <w:sz w:val="20"/>
          <w:szCs w:val="20"/>
        </w:rPr>
        <w:t xml:space="preserve">Zastúpená:  </w:t>
      </w:r>
      <w:r w:rsidRPr="00F97310">
        <w:rPr>
          <w:rFonts w:ascii="Tahoma" w:hAnsi="Tahoma" w:cs="Tahoma"/>
          <w:color w:val="4F81BD" w:themeColor="accent1"/>
          <w:sz w:val="20"/>
          <w:szCs w:val="20"/>
        </w:rPr>
        <w:t>(uviesť mená a funkcie členov štatutárneho orgánu, ktorí vyhlásenie podpisujú)</w:t>
      </w:r>
    </w:p>
    <w:p w14:paraId="0E3C721D" w14:textId="77777777" w:rsidR="004A258B" w:rsidRPr="00F97310" w:rsidRDefault="004A258B" w:rsidP="004A258B">
      <w:pPr>
        <w:rPr>
          <w:rFonts w:ascii="Tahoma" w:hAnsi="Tahoma" w:cs="Tahoma"/>
          <w:sz w:val="20"/>
          <w:szCs w:val="20"/>
        </w:rPr>
      </w:pPr>
    </w:p>
    <w:p w14:paraId="0C109E90" w14:textId="77777777" w:rsidR="004A258B" w:rsidRPr="00F97310" w:rsidRDefault="004A258B" w:rsidP="004A258B">
      <w:pPr>
        <w:rPr>
          <w:rFonts w:ascii="Tahoma" w:hAnsi="Tahoma" w:cs="Tahoma"/>
          <w:sz w:val="20"/>
          <w:szCs w:val="20"/>
        </w:rPr>
      </w:pPr>
    </w:p>
    <w:p w14:paraId="749FA206" w14:textId="77777777" w:rsidR="004A258B" w:rsidRPr="00F97310" w:rsidRDefault="004A258B" w:rsidP="004A258B">
      <w:pPr>
        <w:rPr>
          <w:rFonts w:ascii="Tahoma" w:hAnsi="Tahoma" w:cs="Tahoma"/>
          <w:sz w:val="20"/>
          <w:szCs w:val="20"/>
        </w:rPr>
      </w:pPr>
    </w:p>
    <w:p w14:paraId="2B17A45C" w14:textId="77777777" w:rsidR="004A258B" w:rsidRPr="00F97310" w:rsidRDefault="004A258B" w:rsidP="004A258B">
      <w:pPr>
        <w:rPr>
          <w:rFonts w:ascii="Tahoma" w:hAnsi="Tahoma" w:cs="Tahoma"/>
          <w:sz w:val="20"/>
          <w:szCs w:val="20"/>
        </w:rPr>
      </w:pPr>
    </w:p>
    <w:p w14:paraId="450931B7" w14:textId="77777777" w:rsidR="004A258B" w:rsidRPr="00F97310" w:rsidRDefault="004A258B" w:rsidP="004A258B">
      <w:pPr>
        <w:rPr>
          <w:rFonts w:ascii="Tahoma" w:hAnsi="Tahoma" w:cs="Tahoma"/>
          <w:sz w:val="20"/>
          <w:szCs w:val="20"/>
        </w:rPr>
      </w:pPr>
    </w:p>
    <w:p w14:paraId="0CC52096" w14:textId="77777777" w:rsidR="004A258B" w:rsidRPr="00F97310" w:rsidRDefault="004A258B" w:rsidP="004A258B">
      <w:pPr>
        <w:rPr>
          <w:rFonts w:ascii="Tahoma" w:hAnsi="Tahoma" w:cs="Tahoma"/>
          <w:sz w:val="20"/>
          <w:szCs w:val="20"/>
        </w:rPr>
      </w:pPr>
    </w:p>
    <w:p w14:paraId="3FF27D81" w14:textId="72D22A74" w:rsidR="004A258B" w:rsidRPr="00F97310" w:rsidRDefault="004A258B" w:rsidP="004A258B">
      <w:pPr>
        <w:jc w:val="both"/>
        <w:rPr>
          <w:rFonts w:ascii="Tahoma" w:hAnsi="Tahoma" w:cs="Tahoma"/>
          <w:sz w:val="20"/>
          <w:szCs w:val="20"/>
        </w:rPr>
      </w:pPr>
      <w:r w:rsidRPr="00F97310">
        <w:rPr>
          <w:rFonts w:ascii="Tahoma" w:hAnsi="Tahoma" w:cs="Tahoma"/>
          <w:sz w:val="20"/>
          <w:szCs w:val="20"/>
        </w:rPr>
        <w:t>Spoločnosť</w:t>
      </w:r>
      <w:r w:rsidR="00DB3924" w:rsidRPr="00F97310">
        <w:rPr>
          <w:rFonts w:ascii="Tahoma" w:hAnsi="Tahoma" w:cs="Tahoma"/>
          <w:sz w:val="20"/>
          <w:szCs w:val="20"/>
        </w:rPr>
        <w:t>,</w:t>
      </w:r>
      <w:r w:rsidRPr="00F97310">
        <w:rPr>
          <w:rFonts w:ascii="Tahoma" w:hAnsi="Tahoma" w:cs="Tahoma"/>
          <w:sz w:val="20"/>
          <w:szCs w:val="20"/>
        </w:rPr>
        <w:t xml:space="preserve"> ako uchádzač k zákazke na dodanie tovaru, stavebných prác a služieb „</w:t>
      </w:r>
      <w:r w:rsidR="00F97310" w:rsidRPr="00F97310">
        <w:rPr>
          <w:rFonts w:ascii="Tahoma" w:hAnsi="Tahoma" w:cs="Tahoma"/>
          <w:sz w:val="20"/>
          <w:szCs w:val="20"/>
        </w:rPr>
        <w:t>Technológie na výrobu vína - VÍNO NICHTA - časť 1, 4, 5, 16</w:t>
      </w:r>
      <w:r w:rsidR="00AE2500" w:rsidRPr="00F97310">
        <w:rPr>
          <w:rFonts w:ascii="Tahoma" w:hAnsi="Tahoma" w:cs="Tahoma"/>
          <w:sz w:val="20"/>
          <w:szCs w:val="20"/>
        </w:rPr>
        <w:t>.</w:t>
      </w:r>
      <w:r w:rsidRPr="00F97310">
        <w:rPr>
          <w:rFonts w:ascii="Tahoma" w:hAnsi="Tahoma" w:cs="Tahoma"/>
          <w:sz w:val="20"/>
          <w:szCs w:val="20"/>
        </w:rPr>
        <w:t xml:space="preserve">“ obstarávateľa </w:t>
      </w:r>
      <w:r w:rsidR="00F97310" w:rsidRPr="00F97310">
        <w:rPr>
          <w:rFonts w:ascii="Tahoma" w:hAnsi="Tahoma" w:cs="Tahoma"/>
          <w:sz w:val="20"/>
          <w:szCs w:val="20"/>
        </w:rPr>
        <w:t>VÍNO NICHTA s.r.o.</w:t>
      </w:r>
      <w:r w:rsidR="00DB3924" w:rsidRPr="00F97310">
        <w:rPr>
          <w:rFonts w:ascii="Tahoma" w:hAnsi="Tahoma" w:cs="Tahoma"/>
          <w:sz w:val="20"/>
          <w:szCs w:val="20"/>
        </w:rPr>
        <w:t>,</w:t>
      </w:r>
      <w:r w:rsidRPr="00F97310">
        <w:rPr>
          <w:rFonts w:ascii="Tahoma" w:hAnsi="Tahoma" w:cs="Tahoma"/>
          <w:sz w:val="20"/>
          <w:szCs w:val="20"/>
        </w:rPr>
        <w:t xml:space="preserve"> </w:t>
      </w:r>
    </w:p>
    <w:p w14:paraId="54C595D4" w14:textId="77777777" w:rsidR="004A258B" w:rsidRPr="00F97310" w:rsidRDefault="004A258B" w:rsidP="004A258B">
      <w:pPr>
        <w:jc w:val="both"/>
        <w:rPr>
          <w:rFonts w:ascii="Tahoma" w:hAnsi="Tahoma" w:cs="Tahoma"/>
          <w:sz w:val="20"/>
          <w:szCs w:val="20"/>
        </w:rPr>
      </w:pPr>
    </w:p>
    <w:p w14:paraId="3B11C94C" w14:textId="77777777" w:rsidR="004A258B" w:rsidRPr="00F97310" w:rsidRDefault="004A258B" w:rsidP="004A258B">
      <w:pPr>
        <w:jc w:val="center"/>
        <w:rPr>
          <w:rFonts w:ascii="Tahoma" w:hAnsi="Tahoma" w:cs="Tahoma"/>
          <w:b/>
          <w:sz w:val="20"/>
          <w:szCs w:val="20"/>
        </w:rPr>
      </w:pPr>
      <w:r w:rsidRPr="00F97310">
        <w:rPr>
          <w:rFonts w:ascii="Tahoma" w:hAnsi="Tahoma" w:cs="Tahoma"/>
          <w:b/>
          <w:sz w:val="20"/>
          <w:szCs w:val="20"/>
        </w:rPr>
        <w:t>čestne vyhlasuje,</w:t>
      </w:r>
    </w:p>
    <w:p w14:paraId="346435F0" w14:textId="77777777" w:rsidR="004A258B" w:rsidRPr="00F97310" w:rsidRDefault="004A258B" w:rsidP="004A258B">
      <w:pPr>
        <w:jc w:val="both"/>
        <w:rPr>
          <w:rFonts w:ascii="Tahoma" w:hAnsi="Tahoma" w:cs="Tahoma"/>
          <w:sz w:val="20"/>
          <w:szCs w:val="20"/>
        </w:rPr>
      </w:pPr>
    </w:p>
    <w:p w14:paraId="0375FD0D" w14:textId="77777777" w:rsidR="004A258B" w:rsidRPr="00F97310" w:rsidRDefault="004A258B" w:rsidP="004A258B">
      <w:pPr>
        <w:jc w:val="both"/>
        <w:rPr>
          <w:rFonts w:ascii="Tahoma" w:hAnsi="Tahoma" w:cs="Tahoma"/>
          <w:sz w:val="20"/>
          <w:szCs w:val="20"/>
        </w:rPr>
      </w:pPr>
      <w:r w:rsidRPr="00F97310">
        <w:rPr>
          <w:rFonts w:ascii="Tahoma" w:hAnsi="Tahoma" w:cs="Tahoma"/>
          <w:sz w:val="20"/>
          <w:szCs w:val="20"/>
        </w:rPr>
        <w:t>že ku dňu predkladania ponuky</w:t>
      </w:r>
    </w:p>
    <w:p w14:paraId="60798C6D" w14:textId="77777777" w:rsidR="004A258B" w:rsidRPr="00F97310" w:rsidRDefault="004A258B" w:rsidP="004A258B">
      <w:pPr>
        <w:jc w:val="both"/>
        <w:rPr>
          <w:rFonts w:ascii="Tahoma" w:hAnsi="Tahoma" w:cs="Tahoma"/>
          <w:sz w:val="20"/>
          <w:szCs w:val="20"/>
        </w:rPr>
      </w:pPr>
    </w:p>
    <w:p w14:paraId="4CD47AC1" w14:textId="5DF764FF" w:rsidR="00014545" w:rsidRPr="00F97310" w:rsidRDefault="00014545" w:rsidP="001001CA">
      <w:pPr>
        <w:pStyle w:val="Odsekzoznamu"/>
        <w:numPr>
          <w:ilvl w:val="0"/>
          <w:numId w:val="5"/>
        </w:numPr>
        <w:spacing w:after="160" w:line="259" w:lineRule="auto"/>
        <w:contextualSpacing/>
        <w:jc w:val="both"/>
        <w:rPr>
          <w:rFonts w:ascii="Tahoma" w:hAnsi="Tahoma" w:cs="Tahoma"/>
          <w:sz w:val="20"/>
          <w:szCs w:val="20"/>
        </w:rPr>
      </w:pPr>
      <w:r w:rsidRPr="00F97310">
        <w:rPr>
          <w:rFonts w:ascii="Tahoma" w:hAnsi="Tahoma" w:cs="Tahoma"/>
          <w:sz w:val="20"/>
          <w:szCs w:val="20"/>
        </w:rPr>
        <w:t>spoločnosť je oprávnená dodávať tovar, uskutočňovať stavebné práce, alebo poskytovať službu v súvislosti s dodávkou predmetu zákazky,</w:t>
      </w:r>
    </w:p>
    <w:p w14:paraId="320D0DFC" w14:textId="12373CCD" w:rsidR="004A258B" w:rsidRPr="00F97310" w:rsidRDefault="00014545" w:rsidP="001001CA">
      <w:pPr>
        <w:pStyle w:val="Odsekzoznamu"/>
        <w:numPr>
          <w:ilvl w:val="0"/>
          <w:numId w:val="5"/>
        </w:numPr>
        <w:spacing w:after="160" w:line="259" w:lineRule="auto"/>
        <w:contextualSpacing/>
        <w:jc w:val="both"/>
        <w:rPr>
          <w:rFonts w:ascii="Tahoma" w:hAnsi="Tahoma" w:cs="Tahoma"/>
          <w:sz w:val="20"/>
          <w:szCs w:val="20"/>
        </w:rPr>
      </w:pPr>
      <w:r w:rsidRPr="00F97310">
        <w:rPr>
          <w:rFonts w:ascii="Tahoma" w:hAnsi="Tahoma" w:cs="Tahoma"/>
          <w:sz w:val="20"/>
          <w:szCs w:val="20"/>
        </w:rPr>
        <w:t>nie je na</w:t>
      </w:r>
      <w:r w:rsidR="004A258B" w:rsidRPr="00F97310">
        <w:rPr>
          <w:rFonts w:ascii="Tahoma" w:hAnsi="Tahoma" w:cs="Tahoma"/>
          <w:sz w:val="20"/>
          <w:szCs w:val="20"/>
        </w:rPr>
        <w:t xml:space="preserve"> majetok </w:t>
      </w:r>
      <w:r w:rsidRPr="00F97310">
        <w:rPr>
          <w:rFonts w:ascii="Tahoma" w:hAnsi="Tahoma" w:cs="Tahoma"/>
          <w:sz w:val="20"/>
          <w:szCs w:val="20"/>
        </w:rPr>
        <w:t>spoločnosti vyhlásený konkurz, spoločnosť nie je v reštrukturalizácii ani v likvidácii</w:t>
      </w:r>
      <w:r w:rsidR="004A258B" w:rsidRPr="00F97310">
        <w:rPr>
          <w:rFonts w:ascii="Tahoma" w:hAnsi="Tahoma" w:cs="Tahoma"/>
          <w:sz w:val="20"/>
          <w:szCs w:val="20"/>
        </w:rPr>
        <w:t>,</w:t>
      </w:r>
      <w:r w:rsidR="009A59B8" w:rsidRPr="00F97310">
        <w:rPr>
          <w:rFonts w:ascii="Tahoma" w:hAnsi="Tahoma" w:cs="Tahoma"/>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F97310">
        <w:rPr>
          <w:rFonts w:ascii="Tahoma" w:hAnsi="Tahoma" w:cs="Tahoma"/>
          <w:sz w:val="20"/>
          <w:szCs w:val="20"/>
        </w:rPr>
        <w:t xml:space="preserve"> </w:t>
      </w:r>
    </w:p>
    <w:p w14:paraId="216E4819" w14:textId="1EC23697" w:rsidR="004A258B" w:rsidRPr="00F97310" w:rsidRDefault="00014545" w:rsidP="001001CA">
      <w:pPr>
        <w:pStyle w:val="Odsekzoznamu"/>
        <w:numPr>
          <w:ilvl w:val="0"/>
          <w:numId w:val="5"/>
        </w:numPr>
        <w:spacing w:after="160" w:line="259" w:lineRule="auto"/>
        <w:contextualSpacing/>
        <w:jc w:val="both"/>
        <w:rPr>
          <w:rFonts w:ascii="Tahoma" w:hAnsi="Tahoma" w:cs="Tahoma"/>
          <w:sz w:val="20"/>
          <w:szCs w:val="20"/>
        </w:rPr>
      </w:pPr>
      <w:r w:rsidRPr="00F97310">
        <w:rPr>
          <w:rFonts w:ascii="Tahoma" w:hAnsi="Tahoma" w:cs="Tahoma"/>
          <w:sz w:val="20"/>
          <w:szCs w:val="20"/>
        </w:rPr>
        <w:t>s</w:t>
      </w:r>
      <w:r w:rsidR="004A258B" w:rsidRPr="00F97310">
        <w:rPr>
          <w:rFonts w:ascii="Tahoma" w:hAnsi="Tahoma" w:cs="Tahoma"/>
          <w:sz w:val="20"/>
          <w:szCs w:val="20"/>
        </w:rPr>
        <w:t xml:space="preserve">poločnosť neporušila </w:t>
      </w:r>
      <w:r w:rsidRPr="00F97310">
        <w:rPr>
          <w:rFonts w:ascii="Tahoma" w:hAnsi="Tahoma" w:cs="Tahoma"/>
          <w:sz w:val="20"/>
          <w:szCs w:val="20"/>
        </w:rPr>
        <w:t>v predchádzajúcich 3 rokoch od vyhlásenia Výzvy na predloženie cenovej ponuky zákaz nelegálnej práce a nelegálneho zamestnávania</w:t>
      </w:r>
      <w:r w:rsidR="004A258B" w:rsidRPr="00F97310">
        <w:rPr>
          <w:rFonts w:ascii="Tahoma" w:hAnsi="Tahoma" w:cs="Tahoma"/>
          <w:sz w:val="20"/>
          <w:szCs w:val="20"/>
        </w:rPr>
        <w:t>,</w:t>
      </w:r>
    </w:p>
    <w:p w14:paraId="3C5D6656" w14:textId="77777777" w:rsidR="00E73F44" w:rsidRPr="00F97310" w:rsidRDefault="00014545" w:rsidP="001001CA">
      <w:pPr>
        <w:pStyle w:val="Odsekzoznamu"/>
        <w:numPr>
          <w:ilvl w:val="0"/>
          <w:numId w:val="5"/>
        </w:numPr>
        <w:spacing w:after="160" w:line="259" w:lineRule="auto"/>
        <w:contextualSpacing/>
        <w:jc w:val="both"/>
        <w:rPr>
          <w:rFonts w:ascii="Tahoma" w:hAnsi="Tahoma" w:cs="Tahoma"/>
          <w:sz w:val="20"/>
          <w:szCs w:val="20"/>
        </w:rPr>
      </w:pPr>
      <w:r w:rsidRPr="00F97310">
        <w:rPr>
          <w:rFonts w:ascii="Tahoma" w:hAnsi="Tahoma" w:cs="Tahoma"/>
          <w:sz w:val="20"/>
          <w:szCs w:val="20"/>
        </w:rPr>
        <w:t>s</w:t>
      </w:r>
      <w:r w:rsidR="004A258B" w:rsidRPr="00F97310">
        <w:rPr>
          <w:rFonts w:ascii="Tahoma" w:hAnsi="Tahoma" w:cs="Tahoma"/>
          <w:sz w:val="20"/>
          <w:szCs w:val="20"/>
        </w:rPr>
        <w:t xml:space="preserve">poločnosť </w:t>
      </w:r>
      <w:r w:rsidRPr="00F97310">
        <w:rPr>
          <w:rFonts w:ascii="Tahoma" w:hAnsi="Tahoma" w:cs="Tahoma"/>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F97310">
        <w:rPr>
          <w:rFonts w:ascii="Tahoma" w:hAnsi="Tahoma" w:cs="Tahoma"/>
          <w:sz w:val="20"/>
          <w:szCs w:val="20"/>
        </w:rPr>
        <w:t> </w:t>
      </w:r>
      <w:r w:rsidRPr="00F97310">
        <w:rPr>
          <w:rFonts w:ascii="Tahoma" w:hAnsi="Tahoma" w:cs="Tahoma"/>
          <w:sz w:val="20"/>
          <w:szCs w:val="20"/>
        </w:rPr>
        <w:t>ľuďmi</w:t>
      </w:r>
      <w:r w:rsidR="00E73F44" w:rsidRPr="00F97310">
        <w:rPr>
          <w:rFonts w:ascii="Tahoma" w:hAnsi="Tahoma" w:cs="Tahoma"/>
          <w:sz w:val="20"/>
          <w:szCs w:val="20"/>
        </w:rPr>
        <w:t>,</w:t>
      </w:r>
    </w:p>
    <w:p w14:paraId="43F14FAE" w14:textId="7F958F4F" w:rsidR="004A258B" w:rsidRPr="00F97310" w:rsidRDefault="00E73F44" w:rsidP="001001CA">
      <w:pPr>
        <w:pStyle w:val="Odsekzoznamu"/>
        <w:numPr>
          <w:ilvl w:val="0"/>
          <w:numId w:val="5"/>
        </w:numPr>
        <w:spacing w:after="160" w:line="259" w:lineRule="auto"/>
        <w:contextualSpacing/>
        <w:jc w:val="both"/>
        <w:rPr>
          <w:rFonts w:ascii="Tahoma" w:hAnsi="Tahoma" w:cs="Tahoma"/>
          <w:sz w:val="20"/>
          <w:szCs w:val="20"/>
        </w:rPr>
      </w:pPr>
      <w:r w:rsidRPr="00F97310">
        <w:rPr>
          <w:rFonts w:ascii="Tahoma" w:hAnsi="Tahoma" w:cs="Tahoma"/>
          <w:color w:val="000000"/>
          <w:sz w:val="20"/>
          <w:szCs w:val="20"/>
          <w:shd w:val="clear" w:color="auto" w:fill="FFFFFF"/>
        </w:rPr>
        <w:t>spoločnosť spĺňa požadované podmienky účasti finančného a ekonomického postavenia a technickej alebo odbornej spôsobilosti</w:t>
      </w:r>
      <w:r w:rsidR="004A258B" w:rsidRPr="00F97310">
        <w:rPr>
          <w:rFonts w:ascii="Tahoma" w:hAnsi="Tahoma" w:cs="Tahoma"/>
          <w:color w:val="000000"/>
          <w:sz w:val="20"/>
          <w:szCs w:val="20"/>
          <w:shd w:val="clear" w:color="auto" w:fill="FFFFFF"/>
        </w:rPr>
        <w:t>.</w:t>
      </w:r>
    </w:p>
    <w:p w14:paraId="1B8AAE83" w14:textId="77777777" w:rsidR="004A258B" w:rsidRPr="00F97310" w:rsidRDefault="004A258B" w:rsidP="004A258B">
      <w:pPr>
        <w:pStyle w:val="Odsekzoznamu"/>
        <w:jc w:val="both"/>
        <w:rPr>
          <w:rFonts w:ascii="Tahoma" w:hAnsi="Tahoma" w:cs="Tahoma"/>
          <w:sz w:val="20"/>
          <w:szCs w:val="20"/>
        </w:rPr>
      </w:pPr>
    </w:p>
    <w:p w14:paraId="3255AB70" w14:textId="77777777" w:rsidR="004A258B" w:rsidRPr="00F97310" w:rsidRDefault="004A258B" w:rsidP="004A258B">
      <w:pPr>
        <w:pStyle w:val="Odsekzoznamu"/>
        <w:jc w:val="both"/>
        <w:rPr>
          <w:rFonts w:ascii="Tahoma" w:hAnsi="Tahoma" w:cs="Tahoma"/>
          <w:sz w:val="20"/>
          <w:szCs w:val="20"/>
        </w:rPr>
      </w:pPr>
    </w:p>
    <w:p w14:paraId="1B9EA4FB" w14:textId="77777777" w:rsidR="004A258B" w:rsidRPr="00F97310"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F97310"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F97310" w:rsidRDefault="004A258B" w:rsidP="00C41D36">
            <w:pPr>
              <w:rPr>
                <w:rFonts w:ascii="Tahoma" w:hAnsi="Tahoma" w:cs="Tahoma"/>
                <w:b/>
                <w:bCs/>
                <w:color w:val="000000"/>
                <w:sz w:val="20"/>
                <w:szCs w:val="20"/>
              </w:rPr>
            </w:pPr>
            <w:r w:rsidRPr="00F97310">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F97310" w:rsidRDefault="004A258B" w:rsidP="00C41D36">
            <w:pPr>
              <w:jc w:val="center"/>
              <w:rPr>
                <w:rFonts w:ascii="Tahoma" w:hAnsi="Tahoma" w:cs="Tahoma"/>
                <w:color w:val="000000"/>
                <w:sz w:val="20"/>
                <w:szCs w:val="20"/>
              </w:rPr>
            </w:pPr>
            <w:r w:rsidRPr="00F97310">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F97310" w:rsidRDefault="004A258B" w:rsidP="00C41D36">
            <w:pPr>
              <w:jc w:val="center"/>
              <w:rPr>
                <w:rFonts w:ascii="Tahoma" w:hAnsi="Tahoma" w:cs="Tahoma"/>
                <w:color w:val="000000"/>
                <w:sz w:val="20"/>
                <w:szCs w:val="20"/>
              </w:rPr>
            </w:pPr>
            <w:r w:rsidRPr="00F97310">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F97310" w:rsidRDefault="004A258B" w:rsidP="00C41D36">
            <w:pPr>
              <w:jc w:val="center"/>
              <w:rPr>
                <w:rFonts w:ascii="Tahoma" w:hAnsi="Tahoma" w:cs="Tahoma"/>
                <w:color w:val="000000"/>
                <w:sz w:val="20"/>
                <w:szCs w:val="20"/>
              </w:rPr>
            </w:pPr>
            <w:r w:rsidRPr="00F97310">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F97310" w:rsidRDefault="004A258B" w:rsidP="00C41D36">
            <w:pPr>
              <w:jc w:val="center"/>
              <w:rPr>
                <w:rFonts w:ascii="Tahoma" w:hAnsi="Tahoma" w:cs="Tahoma"/>
                <w:color w:val="000000"/>
                <w:sz w:val="20"/>
                <w:szCs w:val="20"/>
              </w:rPr>
            </w:pPr>
            <w:r w:rsidRPr="00F97310">
              <w:rPr>
                <w:rFonts w:ascii="Tahoma" w:hAnsi="Tahoma" w:cs="Tahoma"/>
                <w:color w:val="000000"/>
                <w:sz w:val="20"/>
                <w:szCs w:val="20"/>
              </w:rPr>
              <w:t> </w:t>
            </w:r>
          </w:p>
        </w:tc>
      </w:tr>
    </w:tbl>
    <w:p w14:paraId="47DA5AC7" w14:textId="3645E36E" w:rsidR="004A258B" w:rsidRPr="00F97310" w:rsidRDefault="004A258B" w:rsidP="004A258B">
      <w:pPr>
        <w:jc w:val="both"/>
        <w:rPr>
          <w:rFonts w:ascii="Tahoma" w:hAnsi="Tahoma" w:cs="Tahoma"/>
          <w:sz w:val="16"/>
          <w:szCs w:val="16"/>
        </w:rPr>
      </w:pPr>
      <w:r w:rsidRPr="00F97310">
        <w:rPr>
          <w:rFonts w:ascii="Tahoma" w:hAnsi="Tahoma" w:cs="Tahoma"/>
          <w:sz w:val="20"/>
          <w:szCs w:val="20"/>
        </w:rPr>
        <w:t xml:space="preserve">                                                                                                 </w:t>
      </w:r>
      <w:r w:rsidR="00AF78F3" w:rsidRPr="00F97310">
        <w:rPr>
          <w:rFonts w:ascii="Tahoma" w:hAnsi="Tahoma" w:cs="Tahoma"/>
          <w:sz w:val="20"/>
          <w:szCs w:val="20"/>
        </w:rPr>
        <w:tab/>
      </w:r>
      <w:r w:rsidRPr="00F97310">
        <w:rPr>
          <w:rFonts w:ascii="Tahoma" w:hAnsi="Tahoma" w:cs="Tahoma"/>
          <w:sz w:val="16"/>
          <w:szCs w:val="16"/>
        </w:rPr>
        <w:t>podpis štatutárneho orgánu, odtlačok pečiatky</w:t>
      </w:r>
    </w:p>
    <w:p w14:paraId="69EA72A1" w14:textId="77777777" w:rsidR="00CB19F7" w:rsidRPr="00F97310" w:rsidRDefault="00CB19F7" w:rsidP="00CB19F7">
      <w:pPr>
        <w:rPr>
          <w:rFonts w:ascii="Tahoma" w:hAnsi="Tahoma" w:cs="Tahoma"/>
          <w:i/>
          <w:sz w:val="20"/>
          <w:szCs w:val="20"/>
        </w:rPr>
        <w:sectPr w:rsidR="00CB19F7" w:rsidRPr="00F97310" w:rsidSect="00382F01">
          <w:footerReference w:type="default" r:id="rId9"/>
          <w:headerReference w:type="first" r:id="rId10"/>
          <w:pgSz w:w="11906" w:h="16838" w:code="9"/>
          <w:pgMar w:top="1134" w:right="1134" w:bottom="1134" w:left="1134" w:header="709" w:footer="510" w:gutter="0"/>
          <w:pgNumType w:start="1" w:chapStyle="1" w:chapSep="period"/>
          <w:cols w:space="720"/>
          <w:titlePg/>
          <w:docGrid w:linePitch="360"/>
        </w:sectPr>
      </w:pPr>
    </w:p>
    <w:p w14:paraId="623C7C3A" w14:textId="64D2E900" w:rsidR="00CB19F7" w:rsidRPr="00F97310" w:rsidRDefault="00CB19F7" w:rsidP="00CB19F7">
      <w:pPr>
        <w:pStyle w:val="2Nadpis"/>
        <w:numPr>
          <w:ilvl w:val="0"/>
          <w:numId w:val="0"/>
        </w:numPr>
        <w:tabs>
          <w:tab w:val="left" w:pos="709"/>
        </w:tabs>
        <w:jc w:val="both"/>
        <w:rPr>
          <w:rFonts w:ascii="Tahoma" w:hAnsi="Tahoma" w:cs="Tahoma"/>
          <w:sz w:val="20"/>
          <w:szCs w:val="20"/>
        </w:rPr>
      </w:pPr>
      <w:r w:rsidRPr="00F97310">
        <w:rPr>
          <w:rFonts w:ascii="Tahoma" w:hAnsi="Tahoma" w:cs="Tahoma"/>
          <w:sz w:val="20"/>
          <w:szCs w:val="20"/>
        </w:rPr>
        <w:lastRenderedPageBreak/>
        <w:t xml:space="preserve">Príloha č. </w:t>
      </w:r>
      <w:r w:rsidR="00A33EBF" w:rsidRPr="00F97310">
        <w:rPr>
          <w:rFonts w:ascii="Tahoma" w:hAnsi="Tahoma" w:cs="Tahoma"/>
          <w:sz w:val="20"/>
          <w:szCs w:val="20"/>
        </w:rPr>
        <w:t>3</w:t>
      </w:r>
    </w:p>
    <w:p w14:paraId="364BB501" w14:textId="3508C81D" w:rsidR="00C5526C" w:rsidRPr="00F97310" w:rsidRDefault="00C5526C" w:rsidP="00CB19F7">
      <w:pPr>
        <w:pStyle w:val="2Nadpis"/>
        <w:numPr>
          <w:ilvl w:val="0"/>
          <w:numId w:val="0"/>
        </w:numPr>
        <w:tabs>
          <w:tab w:val="left" w:pos="709"/>
        </w:tabs>
        <w:jc w:val="both"/>
        <w:rPr>
          <w:rFonts w:ascii="Tahoma" w:hAnsi="Tahoma" w:cs="Tahoma"/>
          <w:sz w:val="16"/>
          <w:szCs w:val="16"/>
        </w:rPr>
      </w:pPr>
      <w:r w:rsidRPr="00F97310">
        <w:rPr>
          <w:rFonts w:ascii="Tahoma" w:hAnsi="Tahoma" w:cs="Tahoma"/>
          <w:sz w:val="16"/>
          <w:szCs w:val="16"/>
        </w:rPr>
        <w:t>(Čestné vyhlásenie uchádzača FO)</w:t>
      </w:r>
    </w:p>
    <w:p w14:paraId="4576B2EF" w14:textId="77777777" w:rsidR="00CB19F7" w:rsidRPr="00F97310" w:rsidRDefault="00CB19F7" w:rsidP="00CB19F7">
      <w:pPr>
        <w:pStyle w:val="2Nadpis"/>
        <w:numPr>
          <w:ilvl w:val="0"/>
          <w:numId w:val="0"/>
        </w:numPr>
        <w:tabs>
          <w:tab w:val="left" w:pos="709"/>
        </w:tabs>
        <w:jc w:val="both"/>
        <w:rPr>
          <w:rFonts w:ascii="Tahoma" w:hAnsi="Tahoma" w:cs="Tahoma"/>
          <w:sz w:val="20"/>
          <w:szCs w:val="20"/>
        </w:rPr>
      </w:pPr>
    </w:p>
    <w:p w14:paraId="545947F9" w14:textId="77777777" w:rsidR="00C5526C" w:rsidRPr="00F97310" w:rsidRDefault="00C5526C" w:rsidP="004A258B">
      <w:pPr>
        <w:jc w:val="center"/>
        <w:rPr>
          <w:rFonts w:ascii="Tahoma" w:hAnsi="Tahoma" w:cs="Tahoma"/>
          <w:b/>
          <w:sz w:val="32"/>
          <w:szCs w:val="32"/>
        </w:rPr>
      </w:pPr>
    </w:p>
    <w:p w14:paraId="66398C22" w14:textId="77777777" w:rsidR="004A258B" w:rsidRPr="00F97310" w:rsidRDefault="004A258B" w:rsidP="004A258B">
      <w:pPr>
        <w:jc w:val="center"/>
        <w:rPr>
          <w:rFonts w:ascii="Tahoma" w:hAnsi="Tahoma" w:cs="Tahoma"/>
          <w:b/>
          <w:sz w:val="32"/>
          <w:szCs w:val="32"/>
        </w:rPr>
      </w:pPr>
      <w:r w:rsidRPr="00F97310">
        <w:rPr>
          <w:rFonts w:ascii="Tahoma" w:hAnsi="Tahoma" w:cs="Tahoma"/>
          <w:b/>
          <w:sz w:val="32"/>
          <w:szCs w:val="32"/>
        </w:rPr>
        <w:t>ČESTNÉ VYHLÁSENIE</w:t>
      </w:r>
    </w:p>
    <w:p w14:paraId="48C1F2C1" w14:textId="77777777" w:rsidR="004A258B" w:rsidRPr="00F97310" w:rsidRDefault="004A258B" w:rsidP="004A258B">
      <w:pPr>
        <w:rPr>
          <w:rFonts w:ascii="Tahoma" w:hAnsi="Tahoma" w:cs="Tahoma"/>
        </w:rPr>
      </w:pPr>
    </w:p>
    <w:p w14:paraId="538AC05C" w14:textId="77708222" w:rsidR="004A258B" w:rsidRPr="00F97310" w:rsidRDefault="004A258B" w:rsidP="004A258B">
      <w:pPr>
        <w:rPr>
          <w:rFonts w:ascii="Tahoma" w:hAnsi="Tahoma" w:cs="Tahoma"/>
          <w:sz w:val="20"/>
          <w:szCs w:val="20"/>
        </w:rPr>
      </w:pPr>
      <w:r w:rsidRPr="00F97310">
        <w:rPr>
          <w:rFonts w:ascii="Tahoma" w:hAnsi="Tahoma" w:cs="Tahoma"/>
          <w:sz w:val="20"/>
          <w:szCs w:val="20"/>
        </w:rPr>
        <w:t>Obchodné meno uchádzača</w:t>
      </w:r>
      <w:r w:rsidR="003F6389" w:rsidRPr="00F97310">
        <w:rPr>
          <w:rFonts w:ascii="Tahoma" w:hAnsi="Tahoma" w:cs="Tahoma"/>
          <w:sz w:val="20"/>
          <w:szCs w:val="20"/>
        </w:rPr>
        <w:t xml:space="preserve"> (spoločnosť)</w:t>
      </w:r>
      <w:r w:rsidRPr="00F97310">
        <w:rPr>
          <w:rFonts w:ascii="Tahoma" w:hAnsi="Tahoma" w:cs="Tahoma"/>
          <w:sz w:val="20"/>
          <w:szCs w:val="20"/>
        </w:rPr>
        <w:t>:</w:t>
      </w:r>
    </w:p>
    <w:p w14:paraId="10C5E1DD" w14:textId="77777777" w:rsidR="004A258B" w:rsidRPr="00F97310" w:rsidRDefault="004A258B" w:rsidP="004A258B">
      <w:pPr>
        <w:rPr>
          <w:rFonts w:ascii="Tahoma" w:hAnsi="Tahoma" w:cs="Tahoma"/>
          <w:sz w:val="20"/>
          <w:szCs w:val="20"/>
        </w:rPr>
      </w:pPr>
    </w:p>
    <w:p w14:paraId="0D0278FE" w14:textId="77777777" w:rsidR="004A258B" w:rsidRPr="00F97310" w:rsidRDefault="004A258B" w:rsidP="004A258B">
      <w:pPr>
        <w:rPr>
          <w:rFonts w:ascii="Tahoma" w:hAnsi="Tahoma" w:cs="Tahoma"/>
          <w:sz w:val="20"/>
          <w:szCs w:val="20"/>
        </w:rPr>
      </w:pPr>
      <w:r w:rsidRPr="00F97310">
        <w:rPr>
          <w:rFonts w:ascii="Tahoma" w:hAnsi="Tahoma" w:cs="Tahoma"/>
          <w:sz w:val="20"/>
          <w:szCs w:val="20"/>
        </w:rPr>
        <w:t>Miesto podnikania:</w:t>
      </w:r>
    </w:p>
    <w:p w14:paraId="12769E20" w14:textId="77777777" w:rsidR="004A258B" w:rsidRPr="00F97310" w:rsidRDefault="004A258B" w:rsidP="004A258B">
      <w:pPr>
        <w:rPr>
          <w:rFonts w:ascii="Tahoma" w:hAnsi="Tahoma" w:cs="Tahoma"/>
          <w:sz w:val="20"/>
          <w:szCs w:val="20"/>
        </w:rPr>
      </w:pPr>
    </w:p>
    <w:p w14:paraId="32E86D82" w14:textId="77777777" w:rsidR="004A258B" w:rsidRPr="00F97310" w:rsidRDefault="004A258B" w:rsidP="004A258B">
      <w:pPr>
        <w:rPr>
          <w:rFonts w:ascii="Tahoma" w:hAnsi="Tahoma" w:cs="Tahoma"/>
          <w:sz w:val="20"/>
          <w:szCs w:val="20"/>
        </w:rPr>
      </w:pPr>
      <w:r w:rsidRPr="00F97310">
        <w:rPr>
          <w:rFonts w:ascii="Tahoma" w:hAnsi="Tahoma" w:cs="Tahoma"/>
          <w:sz w:val="20"/>
          <w:szCs w:val="20"/>
        </w:rPr>
        <w:t>Dátum narodenia:</w:t>
      </w:r>
    </w:p>
    <w:p w14:paraId="19BDE7C6" w14:textId="77777777" w:rsidR="004A258B" w:rsidRPr="00F97310" w:rsidRDefault="004A258B" w:rsidP="004A258B">
      <w:pPr>
        <w:rPr>
          <w:rFonts w:ascii="Tahoma" w:hAnsi="Tahoma" w:cs="Tahoma"/>
          <w:sz w:val="20"/>
          <w:szCs w:val="20"/>
        </w:rPr>
      </w:pPr>
      <w:r w:rsidRPr="00F97310">
        <w:rPr>
          <w:rFonts w:ascii="Tahoma" w:hAnsi="Tahoma" w:cs="Tahoma"/>
          <w:sz w:val="20"/>
          <w:szCs w:val="20"/>
        </w:rPr>
        <w:t xml:space="preserve"> </w:t>
      </w:r>
    </w:p>
    <w:p w14:paraId="25715EB7" w14:textId="336CD25F" w:rsidR="004A258B" w:rsidRPr="00F97310" w:rsidRDefault="004A258B" w:rsidP="004A258B">
      <w:pPr>
        <w:jc w:val="both"/>
        <w:rPr>
          <w:rFonts w:ascii="Tahoma" w:hAnsi="Tahoma" w:cs="Tahoma"/>
          <w:color w:val="4F81BD" w:themeColor="accent1"/>
          <w:sz w:val="20"/>
          <w:szCs w:val="20"/>
        </w:rPr>
      </w:pPr>
      <w:r w:rsidRPr="00F97310">
        <w:rPr>
          <w:rFonts w:ascii="Tahoma" w:hAnsi="Tahoma" w:cs="Tahoma"/>
          <w:sz w:val="20"/>
          <w:szCs w:val="20"/>
        </w:rPr>
        <w:t xml:space="preserve">Ako </w:t>
      </w:r>
      <w:r w:rsidR="00DB3924" w:rsidRPr="00F97310">
        <w:rPr>
          <w:rFonts w:ascii="Tahoma" w:hAnsi="Tahoma" w:cs="Tahoma"/>
          <w:sz w:val="20"/>
          <w:szCs w:val="20"/>
        </w:rPr>
        <w:t>uchádzač k zákazke na dodanie tovaru, stavebných prác a služieb „</w:t>
      </w:r>
      <w:r w:rsidR="00F97310" w:rsidRPr="00F97310">
        <w:rPr>
          <w:rFonts w:ascii="Tahoma" w:hAnsi="Tahoma" w:cs="Tahoma"/>
          <w:sz w:val="20"/>
          <w:szCs w:val="20"/>
        </w:rPr>
        <w:t>Technológie na výrobu vína - VÍNO NICHTA - časť 1, 4, 5, 16</w:t>
      </w:r>
      <w:r w:rsidR="00AE2500" w:rsidRPr="00F97310">
        <w:rPr>
          <w:rFonts w:ascii="Tahoma" w:hAnsi="Tahoma" w:cs="Tahoma"/>
          <w:sz w:val="20"/>
          <w:szCs w:val="20"/>
        </w:rPr>
        <w:t>.</w:t>
      </w:r>
      <w:r w:rsidR="00DB3924" w:rsidRPr="00F97310">
        <w:rPr>
          <w:rFonts w:ascii="Tahoma" w:hAnsi="Tahoma" w:cs="Tahoma"/>
          <w:sz w:val="20"/>
          <w:szCs w:val="20"/>
        </w:rPr>
        <w:t xml:space="preserve">“ obstarávateľa </w:t>
      </w:r>
      <w:r w:rsidR="00F97310" w:rsidRPr="00F97310">
        <w:rPr>
          <w:rFonts w:ascii="Tahoma" w:hAnsi="Tahoma" w:cs="Tahoma"/>
          <w:sz w:val="20"/>
          <w:szCs w:val="20"/>
        </w:rPr>
        <w:t>VÍNO NICHTA s.r.o.</w:t>
      </w:r>
      <w:r w:rsidR="00DB3924" w:rsidRPr="00F97310">
        <w:rPr>
          <w:rFonts w:ascii="Tahoma" w:hAnsi="Tahoma" w:cs="Tahoma"/>
          <w:sz w:val="20"/>
          <w:szCs w:val="20"/>
        </w:rPr>
        <w:t>,</w:t>
      </w:r>
    </w:p>
    <w:p w14:paraId="094B4669" w14:textId="77777777" w:rsidR="004A258B" w:rsidRPr="00F97310" w:rsidRDefault="004A258B" w:rsidP="004A258B">
      <w:pPr>
        <w:jc w:val="both"/>
        <w:rPr>
          <w:rFonts w:ascii="Tahoma" w:hAnsi="Tahoma" w:cs="Tahoma"/>
          <w:sz w:val="20"/>
          <w:szCs w:val="20"/>
        </w:rPr>
      </w:pPr>
    </w:p>
    <w:p w14:paraId="27D8D8E7" w14:textId="77777777" w:rsidR="004A258B" w:rsidRPr="00F97310" w:rsidRDefault="004A258B" w:rsidP="004A258B">
      <w:pPr>
        <w:jc w:val="center"/>
        <w:rPr>
          <w:rFonts w:ascii="Tahoma" w:hAnsi="Tahoma" w:cs="Tahoma"/>
          <w:b/>
          <w:sz w:val="20"/>
          <w:szCs w:val="20"/>
        </w:rPr>
      </w:pPr>
      <w:r w:rsidRPr="00F97310">
        <w:rPr>
          <w:rFonts w:ascii="Tahoma" w:hAnsi="Tahoma" w:cs="Tahoma"/>
          <w:b/>
          <w:sz w:val="20"/>
          <w:szCs w:val="20"/>
        </w:rPr>
        <w:t>čestne vyhlasujem,</w:t>
      </w:r>
    </w:p>
    <w:p w14:paraId="4505D695" w14:textId="77777777" w:rsidR="004A258B" w:rsidRPr="00F97310" w:rsidRDefault="004A258B" w:rsidP="004A258B">
      <w:pPr>
        <w:jc w:val="both"/>
        <w:rPr>
          <w:rFonts w:ascii="Tahoma" w:hAnsi="Tahoma" w:cs="Tahoma"/>
          <w:sz w:val="20"/>
          <w:szCs w:val="20"/>
        </w:rPr>
      </w:pPr>
    </w:p>
    <w:p w14:paraId="0C05E29B" w14:textId="77777777" w:rsidR="004A258B" w:rsidRPr="00F97310" w:rsidRDefault="004A258B" w:rsidP="004A258B">
      <w:pPr>
        <w:jc w:val="both"/>
        <w:rPr>
          <w:rFonts w:ascii="Tahoma" w:hAnsi="Tahoma" w:cs="Tahoma"/>
          <w:sz w:val="20"/>
          <w:szCs w:val="20"/>
        </w:rPr>
      </w:pPr>
      <w:r w:rsidRPr="00F97310">
        <w:rPr>
          <w:rFonts w:ascii="Tahoma" w:hAnsi="Tahoma" w:cs="Tahoma"/>
          <w:sz w:val="20"/>
          <w:szCs w:val="20"/>
        </w:rPr>
        <w:t>že ku dňu predkladania ponuky</w:t>
      </w:r>
    </w:p>
    <w:p w14:paraId="58D30AEE" w14:textId="77777777" w:rsidR="004A258B" w:rsidRPr="00F97310" w:rsidRDefault="004A258B" w:rsidP="004A258B">
      <w:pPr>
        <w:jc w:val="both"/>
        <w:rPr>
          <w:rFonts w:ascii="Tahoma" w:hAnsi="Tahoma" w:cs="Tahoma"/>
          <w:sz w:val="20"/>
          <w:szCs w:val="20"/>
        </w:rPr>
      </w:pPr>
    </w:p>
    <w:p w14:paraId="6E17C48A" w14:textId="79540071" w:rsidR="00BF1BD3" w:rsidRPr="00F97310" w:rsidRDefault="00BF1BD3" w:rsidP="001001CA">
      <w:pPr>
        <w:pStyle w:val="Odsekzoznamu"/>
        <w:numPr>
          <w:ilvl w:val="0"/>
          <w:numId w:val="5"/>
        </w:numPr>
        <w:spacing w:after="160" w:line="259" w:lineRule="auto"/>
        <w:contextualSpacing/>
        <w:jc w:val="both"/>
        <w:rPr>
          <w:rFonts w:ascii="Tahoma" w:hAnsi="Tahoma" w:cs="Tahoma"/>
          <w:sz w:val="20"/>
          <w:szCs w:val="20"/>
        </w:rPr>
      </w:pPr>
      <w:r w:rsidRPr="00F97310">
        <w:rPr>
          <w:rFonts w:ascii="Tahoma" w:hAnsi="Tahoma" w:cs="Tahoma"/>
          <w:sz w:val="20"/>
          <w:szCs w:val="20"/>
        </w:rPr>
        <w:t>som oprávnený dodávať tovar, uskutočňovať stavebné práce, alebo poskytovať službu v súvislosti s dodávkou predmetu zákazky,</w:t>
      </w:r>
    </w:p>
    <w:p w14:paraId="20DBC125" w14:textId="068D57F3" w:rsidR="00BF1BD3" w:rsidRPr="00F97310" w:rsidRDefault="00BF1BD3" w:rsidP="001001CA">
      <w:pPr>
        <w:pStyle w:val="Odsekzoznamu"/>
        <w:numPr>
          <w:ilvl w:val="0"/>
          <w:numId w:val="5"/>
        </w:numPr>
        <w:spacing w:after="160" w:line="259" w:lineRule="auto"/>
        <w:contextualSpacing/>
        <w:jc w:val="both"/>
        <w:rPr>
          <w:rFonts w:ascii="Tahoma" w:hAnsi="Tahoma" w:cs="Tahoma"/>
          <w:sz w:val="20"/>
          <w:szCs w:val="20"/>
        </w:rPr>
      </w:pPr>
      <w:r w:rsidRPr="00F97310">
        <w:rPr>
          <w:rFonts w:ascii="Tahoma" w:hAnsi="Tahoma" w:cs="Tahoma"/>
          <w:sz w:val="20"/>
          <w:szCs w:val="20"/>
        </w:rPr>
        <w:t xml:space="preserve">nie je na majetok v mojom vlastníctve </w:t>
      </w:r>
      <w:r w:rsidR="009A59B8" w:rsidRPr="00F97310">
        <w:rPr>
          <w:rFonts w:ascii="Tahoma" w:hAnsi="Tahoma" w:cs="Tahoma"/>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F97310" w:rsidRDefault="003F6389" w:rsidP="001001CA">
      <w:pPr>
        <w:pStyle w:val="Odsekzoznamu"/>
        <w:numPr>
          <w:ilvl w:val="0"/>
          <w:numId w:val="5"/>
        </w:numPr>
        <w:spacing w:after="160" w:line="259" w:lineRule="auto"/>
        <w:contextualSpacing/>
        <w:jc w:val="both"/>
        <w:rPr>
          <w:rFonts w:ascii="Tahoma" w:hAnsi="Tahoma" w:cs="Tahoma"/>
          <w:sz w:val="20"/>
          <w:szCs w:val="20"/>
        </w:rPr>
      </w:pPr>
      <w:r w:rsidRPr="00F97310">
        <w:rPr>
          <w:rFonts w:ascii="Tahoma" w:hAnsi="Tahoma" w:cs="Tahoma"/>
          <w:sz w:val="20"/>
          <w:szCs w:val="20"/>
        </w:rPr>
        <w:t>n</w:t>
      </w:r>
      <w:r w:rsidR="00BF1BD3" w:rsidRPr="00F97310">
        <w:rPr>
          <w:rFonts w:ascii="Tahoma" w:hAnsi="Tahoma" w:cs="Tahoma"/>
          <w:sz w:val="20"/>
          <w:szCs w:val="20"/>
        </w:rPr>
        <w:t>eporušil</w:t>
      </w:r>
      <w:r w:rsidRPr="00F97310">
        <w:rPr>
          <w:rFonts w:ascii="Tahoma" w:hAnsi="Tahoma" w:cs="Tahoma"/>
          <w:sz w:val="20"/>
          <w:szCs w:val="20"/>
        </w:rPr>
        <w:t xml:space="preserve"> som</w:t>
      </w:r>
      <w:r w:rsidR="00BF1BD3" w:rsidRPr="00F97310">
        <w:rPr>
          <w:rFonts w:ascii="Tahoma" w:hAnsi="Tahoma" w:cs="Tahoma"/>
          <w:sz w:val="20"/>
          <w:szCs w:val="20"/>
        </w:rPr>
        <w:t xml:space="preserve"> v predchádzajúcich 3 rokoch od vyhlásenia Výzvy na predloženie cenovej ponuky zákaz nelegálnej práce a nelegálneho zamestnávania,</w:t>
      </w:r>
      <w:r w:rsidR="009A59B8" w:rsidRPr="00F97310">
        <w:rPr>
          <w:rFonts w:ascii="Tahoma" w:hAnsi="Tahoma" w:cs="Tahoma"/>
          <w:sz w:val="20"/>
          <w:szCs w:val="20"/>
        </w:rPr>
        <w:t xml:space="preserve"> </w:t>
      </w:r>
    </w:p>
    <w:p w14:paraId="6C6A60C9" w14:textId="77777777" w:rsidR="00E73F44" w:rsidRPr="00F97310" w:rsidRDefault="003F6389" w:rsidP="001001CA">
      <w:pPr>
        <w:pStyle w:val="Odsekzoznamu"/>
        <w:numPr>
          <w:ilvl w:val="0"/>
          <w:numId w:val="5"/>
        </w:numPr>
        <w:spacing w:after="160" w:line="259" w:lineRule="auto"/>
        <w:contextualSpacing/>
        <w:jc w:val="both"/>
        <w:rPr>
          <w:rFonts w:ascii="Tahoma" w:hAnsi="Tahoma" w:cs="Tahoma"/>
          <w:sz w:val="20"/>
          <w:szCs w:val="20"/>
        </w:rPr>
      </w:pPr>
      <w:r w:rsidRPr="00F97310">
        <w:rPr>
          <w:rFonts w:ascii="Tahoma" w:hAnsi="Tahoma" w:cs="Tahoma"/>
          <w:sz w:val="20"/>
          <w:szCs w:val="20"/>
        </w:rPr>
        <w:t>nie som</w:t>
      </w:r>
      <w:r w:rsidR="00BF1BD3" w:rsidRPr="00F97310">
        <w:rPr>
          <w:rFonts w:ascii="Tahoma" w:hAnsi="Tahoma" w:cs="Tahoma"/>
          <w:sz w:val="20"/>
          <w:szCs w:val="20"/>
        </w:rPr>
        <w:t xml:space="preserve"> právoplatne odsúden</w:t>
      </w:r>
      <w:r w:rsidRPr="00F97310">
        <w:rPr>
          <w:rFonts w:ascii="Tahoma" w:hAnsi="Tahoma" w:cs="Tahoma"/>
          <w:sz w:val="20"/>
          <w:szCs w:val="20"/>
        </w:rPr>
        <w:t>ý</w:t>
      </w:r>
      <w:r w:rsidR="00BF1BD3" w:rsidRPr="00F97310">
        <w:rPr>
          <w:rFonts w:ascii="Tahoma" w:hAnsi="Tahoma" w:cs="Tahoma"/>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F97310">
        <w:rPr>
          <w:rFonts w:ascii="Tahoma" w:hAnsi="Tahoma" w:cs="Tahoma"/>
          <w:sz w:val="20"/>
          <w:szCs w:val="20"/>
        </w:rPr>
        <w:t> </w:t>
      </w:r>
      <w:r w:rsidR="00BF1BD3" w:rsidRPr="00F97310">
        <w:rPr>
          <w:rFonts w:ascii="Tahoma" w:hAnsi="Tahoma" w:cs="Tahoma"/>
          <w:sz w:val="20"/>
          <w:szCs w:val="20"/>
        </w:rPr>
        <w:t>ľuďmi</w:t>
      </w:r>
      <w:r w:rsidR="00E73F44" w:rsidRPr="00F97310">
        <w:rPr>
          <w:rFonts w:ascii="Tahoma" w:hAnsi="Tahoma" w:cs="Tahoma"/>
          <w:sz w:val="20"/>
          <w:szCs w:val="20"/>
        </w:rPr>
        <w:t>,</w:t>
      </w:r>
    </w:p>
    <w:p w14:paraId="30E382D6" w14:textId="27A7C509" w:rsidR="00BF1BD3" w:rsidRPr="00F97310" w:rsidRDefault="00E73F44" w:rsidP="001001CA">
      <w:pPr>
        <w:pStyle w:val="Odsekzoznamu"/>
        <w:numPr>
          <w:ilvl w:val="0"/>
          <w:numId w:val="5"/>
        </w:numPr>
        <w:spacing w:after="160" w:line="259" w:lineRule="auto"/>
        <w:contextualSpacing/>
        <w:jc w:val="both"/>
        <w:rPr>
          <w:rFonts w:ascii="Tahoma" w:hAnsi="Tahoma" w:cs="Tahoma"/>
          <w:sz w:val="20"/>
          <w:szCs w:val="20"/>
        </w:rPr>
      </w:pPr>
      <w:r w:rsidRPr="00F97310">
        <w:rPr>
          <w:rFonts w:ascii="Tahoma" w:hAnsi="Tahoma" w:cs="Tahoma"/>
          <w:color w:val="000000"/>
          <w:sz w:val="20"/>
          <w:szCs w:val="20"/>
          <w:shd w:val="clear" w:color="auto" w:fill="FFFFFF"/>
        </w:rPr>
        <w:t>spĺňam požadované podmienky účasti finančného a ekonomického postavenia a technickej alebo odbornej spôsobilosti</w:t>
      </w:r>
      <w:r w:rsidR="00BF1BD3" w:rsidRPr="00F97310">
        <w:rPr>
          <w:rFonts w:ascii="Tahoma" w:hAnsi="Tahoma" w:cs="Tahoma"/>
          <w:color w:val="000000"/>
          <w:sz w:val="20"/>
          <w:szCs w:val="20"/>
          <w:shd w:val="clear" w:color="auto" w:fill="FFFFFF"/>
        </w:rPr>
        <w:t>.</w:t>
      </w:r>
    </w:p>
    <w:p w14:paraId="6472F557" w14:textId="77777777" w:rsidR="004A258B" w:rsidRPr="00F97310" w:rsidRDefault="004A258B" w:rsidP="004A258B">
      <w:pPr>
        <w:pStyle w:val="Odsekzoznamu"/>
        <w:jc w:val="both"/>
        <w:rPr>
          <w:rFonts w:ascii="Tahoma" w:hAnsi="Tahoma" w:cs="Tahoma"/>
          <w:sz w:val="20"/>
          <w:szCs w:val="20"/>
        </w:rPr>
      </w:pPr>
    </w:p>
    <w:p w14:paraId="293B05CA" w14:textId="77777777" w:rsidR="004A258B" w:rsidRPr="00F97310"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F97310"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F97310" w:rsidRDefault="004A258B" w:rsidP="00C41D36">
            <w:pPr>
              <w:rPr>
                <w:rFonts w:ascii="Tahoma" w:hAnsi="Tahoma" w:cs="Tahoma"/>
                <w:b/>
                <w:bCs/>
                <w:color w:val="000000"/>
                <w:sz w:val="20"/>
                <w:szCs w:val="20"/>
              </w:rPr>
            </w:pPr>
            <w:r w:rsidRPr="00F97310">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F97310" w:rsidRDefault="004A258B" w:rsidP="00C41D36">
            <w:pPr>
              <w:jc w:val="center"/>
              <w:rPr>
                <w:rFonts w:ascii="Tahoma" w:hAnsi="Tahoma" w:cs="Tahoma"/>
                <w:color w:val="000000"/>
                <w:sz w:val="20"/>
                <w:szCs w:val="20"/>
              </w:rPr>
            </w:pPr>
            <w:r w:rsidRPr="00F97310">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F97310" w:rsidRDefault="004A258B" w:rsidP="00C41D36">
            <w:pPr>
              <w:jc w:val="center"/>
              <w:rPr>
                <w:rFonts w:ascii="Tahoma" w:hAnsi="Tahoma" w:cs="Tahoma"/>
                <w:color w:val="000000"/>
                <w:sz w:val="20"/>
                <w:szCs w:val="20"/>
              </w:rPr>
            </w:pPr>
            <w:r w:rsidRPr="00F97310">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F97310" w:rsidRDefault="004A258B" w:rsidP="00C41D36">
            <w:pPr>
              <w:jc w:val="center"/>
              <w:rPr>
                <w:rFonts w:ascii="Tahoma" w:hAnsi="Tahoma" w:cs="Tahoma"/>
                <w:color w:val="000000"/>
                <w:sz w:val="20"/>
                <w:szCs w:val="20"/>
              </w:rPr>
            </w:pPr>
            <w:r w:rsidRPr="00F97310">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F97310" w:rsidRDefault="004A258B" w:rsidP="00C41D36">
            <w:pPr>
              <w:jc w:val="center"/>
              <w:rPr>
                <w:rFonts w:ascii="Tahoma" w:hAnsi="Tahoma" w:cs="Tahoma"/>
                <w:color w:val="000000"/>
                <w:sz w:val="20"/>
                <w:szCs w:val="20"/>
              </w:rPr>
            </w:pPr>
            <w:r w:rsidRPr="00F97310">
              <w:rPr>
                <w:rFonts w:ascii="Tahoma" w:hAnsi="Tahoma" w:cs="Tahoma"/>
                <w:color w:val="000000"/>
                <w:sz w:val="20"/>
                <w:szCs w:val="20"/>
              </w:rPr>
              <w:t> </w:t>
            </w:r>
          </w:p>
        </w:tc>
      </w:tr>
    </w:tbl>
    <w:p w14:paraId="5D868F68" w14:textId="1F1A9FE4" w:rsidR="004A258B" w:rsidRPr="00F97310" w:rsidRDefault="004A258B" w:rsidP="004A258B">
      <w:pPr>
        <w:jc w:val="both"/>
        <w:rPr>
          <w:rFonts w:ascii="Tahoma" w:hAnsi="Tahoma" w:cs="Tahoma"/>
          <w:sz w:val="16"/>
          <w:szCs w:val="16"/>
        </w:rPr>
      </w:pPr>
      <w:r w:rsidRPr="00F97310">
        <w:rPr>
          <w:rFonts w:ascii="Tahoma" w:hAnsi="Tahoma" w:cs="Tahoma"/>
          <w:sz w:val="16"/>
          <w:szCs w:val="16"/>
        </w:rPr>
        <w:t xml:space="preserve">                                                                                                                                                 meno, priezvisko a podpis</w:t>
      </w:r>
    </w:p>
    <w:p w14:paraId="6F8E7582" w14:textId="77777777" w:rsidR="00CB19F7" w:rsidRPr="00F97310" w:rsidRDefault="00CB19F7" w:rsidP="00CB19F7">
      <w:pPr>
        <w:rPr>
          <w:rFonts w:ascii="Tahoma" w:hAnsi="Tahoma" w:cs="Tahoma"/>
          <w:i/>
          <w:sz w:val="20"/>
          <w:szCs w:val="20"/>
        </w:rPr>
        <w:sectPr w:rsidR="00CB19F7" w:rsidRPr="00F97310" w:rsidSect="00382F01">
          <w:pgSz w:w="11906" w:h="16838" w:code="9"/>
          <w:pgMar w:top="1134" w:right="1134" w:bottom="1134" w:left="1134" w:header="709" w:footer="510" w:gutter="0"/>
          <w:pgNumType w:start="1" w:chapStyle="1" w:chapSep="period"/>
          <w:cols w:space="720"/>
          <w:titlePg/>
          <w:docGrid w:linePitch="360"/>
        </w:sectPr>
      </w:pPr>
    </w:p>
    <w:p w14:paraId="473EF8FC" w14:textId="0ED9A234" w:rsidR="00CB19F7" w:rsidRPr="00F97310" w:rsidRDefault="000224C3" w:rsidP="00CB19F7">
      <w:pPr>
        <w:pStyle w:val="2Nadpis"/>
        <w:numPr>
          <w:ilvl w:val="0"/>
          <w:numId w:val="0"/>
        </w:numPr>
        <w:tabs>
          <w:tab w:val="left" w:pos="709"/>
        </w:tabs>
        <w:jc w:val="both"/>
        <w:rPr>
          <w:rFonts w:ascii="Tahoma" w:hAnsi="Tahoma" w:cs="Tahoma"/>
          <w:sz w:val="20"/>
          <w:szCs w:val="20"/>
        </w:rPr>
      </w:pPr>
      <w:r w:rsidRPr="00F97310">
        <w:rPr>
          <w:rFonts w:ascii="Tahoma" w:hAnsi="Tahoma" w:cs="Tahoma"/>
          <w:sz w:val="20"/>
          <w:szCs w:val="20"/>
        </w:rPr>
        <w:lastRenderedPageBreak/>
        <w:t xml:space="preserve">Príloha č. </w:t>
      </w:r>
      <w:r w:rsidR="00A33EBF" w:rsidRPr="00F97310">
        <w:rPr>
          <w:rFonts w:ascii="Tahoma" w:hAnsi="Tahoma" w:cs="Tahoma"/>
          <w:sz w:val="20"/>
          <w:szCs w:val="20"/>
        </w:rPr>
        <w:t>4</w:t>
      </w:r>
    </w:p>
    <w:p w14:paraId="55E2AB32" w14:textId="77777777" w:rsidR="00CB19F7" w:rsidRPr="00F97310"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F97310" w:rsidRDefault="00FD28DB" w:rsidP="00FD28DB">
      <w:pPr>
        <w:pStyle w:val="2Nadpis"/>
        <w:numPr>
          <w:ilvl w:val="0"/>
          <w:numId w:val="0"/>
        </w:numPr>
        <w:tabs>
          <w:tab w:val="left" w:pos="709"/>
        </w:tabs>
        <w:jc w:val="both"/>
        <w:rPr>
          <w:rFonts w:ascii="Tahoma" w:hAnsi="Tahoma" w:cs="Tahoma"/>
          <w:b/>
          <w:sz w:val="20"/>
          <w:szCs w:val="20"/>
        </w:rPr>
      </w:pPr>
      <w:r w:rsidRPr="00F97310">
        <w:rPr>
          <w:rFonts w:ascii="Tahoma" w:hAnsi="Tahoma" w:cs="Tahoma"/>
          <w:b/>
          <w:sz w:val="20"/>
          <w:szCs w:val="20"/>
        </w:rPr>
        <w:t>Obchodné meno, adresa alebo sídlo uchádzača:</w:t>
      </w:r>
    </w:p>
    <w:p w14:paraId="27EAD5D0" w14:textId="77777777" w:rsidR="00FD28DB" w:rsidRPr="00F97310"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F97310"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F97310"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F97310"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F97310" w:rsidRDefault="00FD28DB" w:rsidP="00FD28DB">
      <w:pPr>
        <w:pStyle w:val="2Nadpis"/>
        <w:numPr>
          <w:ilvl w:val="0"/>
          <w:numId w:val="0"/>
        </w:numPr>
        <w:tabs>
          <w:tab w:val="left" w:pos="709"/>
        </w:tabs>
        <w:jc w:val="center"/>
        <w:rPr>
          <w:rFonts w:ascii="Tahoma" w:hAnsi="Tahoma" w:cs="Tahoma"/>
          <w:b/>
          <w:sz w:val="28"/>
          <w:szCs w:val="20"/>
        </w:rPr>
      </w:pPr>
      <w:r w:rsidRPr="00F97310">
        <w:rPr>
          <w:rFonts w:ascii="Tahoma" w:hAnsi="Tahoma" w:cs="Tahoma"/>
          <w:b/>
          <w:sz w:val="28"/>
          <w:szCs w:val="20"/>
        </w:rPr>
        <w:t>ČESTNÉ PREHLÁSENIE</w:t>
      </w:r>
    </w:p>
    <w:p w14:paraId="28CFB6AE" w14:textId="77777777" w:rsidR="00FD28DB" w:rsidRPr="00F97310"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F97310"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F97310"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7310">
        <w:rPr>
          <w:rFonts w:ascii="Tahoma" w:hAnsi="Tahoma" w:cs="Tahoma"/>
          <w:sz w:val="20"/>
          <w:szCs w:val="20"/>
        </w:rPr>
        <w:t>Ja, .................................................................... (</w:t>
      </w:r>
      <w:r w:rsidRPr="00F97310">
        <w:rPr>
          <w:rFonts w:ascii="Tahoma" w:hAnsi="Tahoma" w:cs="Tahoma"/>
          <w:i/>
          <w:sz w:val="20"/>
          <w:szCs w:val="20"/>
        </w:rPr>
        <w:t>meno, priezvisko, titul),</w:t>
      </w:r>
    </w:p>
    <w:p w14:paraId="2482DB47" w14:textId="77777777" w:rsidR="00FD28DB" w:rsidRPr="00F97310" w:rsidRDefault="00FD28DB" w:rsidP="00FD28DB">
      <w:pPr>
        <w:pStyle w:val="2Nadpis"/>
        <w:numPr>
          <w:ilvl w:val="0"/>
          <w:numId w:val="0"/>
        </w:numPr>
        <w:tabs>
          <w:tab w:val="left" w:pos="709"/>
        </w:tabs>
        <w:spacing w:line="480" w:lineRule="auto"/>
        <w:jc w:val="both"/>
        <w:rPr>
          <w:rFonts w:ascii="Tahoma" w:hAnsi="Tahoma" w:cs="Tahoma"/>
          <w:sz w:val="20"/>
          <w:szCs w:val="20"/>
        </w:rPr>
      </w:pPr>
      <w:r w:rsidRPr="00F97310">
        <w:rPr>
          <w:rFonts w:ascii="Tahoma" w:hAnsi="Tahoma" w:cs="Tahoma"/>
          <w:sz w:val="20"/>
          <w:szCs w:val="20"/>
        </w:rPr>
        <w:t>ako osoba oprávnená konať za spoločnosť / firmu ..................................... (</w:t>
      </w:r>
      <w:r w:rsidRPr="00F97310">
        <w:rPr>
          <w:rFonts w:ascii="Tahoma" w:hAnsi="Tahoma" w:cs="Tahoma"/>
          <w:i/>
          <w:sz w:val="20"/>
          <w:szCs w:val="20"/>
        </w:rPr>
        <w:t xml:space="preserve">úplný a presný názov spoločnosti / firmy v zmysle výpisu z príslušného obchodného registra), </w:t>
      </w:r>
      <w:r w:rsidRPr="00F97310">
        <w:rPr>
          <w:rFonts w:ascii="Tahoma" w:hAnsi="Tahoma" w:cs="Tahoma"/>
          <w:sz w:val="20"/>
          <w:szCs w:val="20"/>
        </w:rPr>
        <w:t xml:space="preserve">so sídlom ................................................................, IČO: ......................................, zapísaná v .............................................................................................. </w:t>
      </w:r>
      <w:r w:rsidRPr="00F97310">
        <w:rPr>
          <w:rFonts w:ascii="Tahoma" w:hAnsi="Tahoma" w:cs="Tahoma"/>
          <w:i/>
          <w:sz w:val="20"/>
          <w:szCs w:val="20"/>
        </w:rPr>
        <w:t>(údaje z príslušného obchodného registra)</w:t>
      </w:r>
    </w:p>
    <w:p w14:paraId="4B2301D8" w14:textId="77777777" w:rsidR="00FD28DB" w:rsidRPr="00F97310"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F97310" w:rsidRDefault="00FD28DB" w:rsidP="00FD28DB">
      <w:pPr>
        <w:pStyle w:val="2Nadpis"/>
        <w:numPr>
          <w:ilvl w:val="0"/>
          <w:numId w:val="0"/>
        </w:numPr>
        <w:tabs>
          <w:tab w:val="left" w:pos="709"/>
        </w:tabs>
        <w:jc w:val="center"/>
        <w:rPr>
          <w:rFonts w:ascii="Tahoma" w:hAnsi="Tahoma" w:cs="Tahoma"/>
          <w:sz w:val="20"/>
          <w:szCs w:val="20"/>
        </w:rPr>
      </w:pPr>
      <w:r w:rsidRPr="00F97310">
        <w:rPr>
          <w:rFonts w:ascii="Tahoma" w:hAnsi="Tahoma" w:cs="Tahoma"/>
          <w:b/>
          <w:sz w:val="20"/>
          <w:szCs w:val="20"/>
        </w:rPr>
        <w:t>ČESTNE PREHLASUJEM,</w:t>
      </w:r>
    </w:p>
    <w:p w14:paraId="43EF81D0"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5653ED91" w14:textId="3A17834E" w:rsidR="00FD28DB" w:rsidRPr="00F97310" w:rsidRDefault="00FD28DB" w:rsidP="00FD28DB">
      <w:pPr>
        <w:spacing w:before="120"/>
        <w:jc w:val="both"/>
        <w:rPr>
          <w:rFonts w:ascii="Tahoma" w:hAnsi="Tahoma" w:cs="Tahoma"/>
          <w:sz w:val="20"/>
        </w:rPr>
      </w:pPr>
      <w:r w:rsidRPr="00F97310">
        <w:rPr>
          <w:rFonts w:ascii="Tahoma" w:hAnsi="Tahoma" w:cs="Tahoma"/>
          <w:sz w:val="20"/>
          <w:szCs w:val="20"/>
        </w:rPr>
        <w:t>že súhlasím bez obmedzení a výhrad s podmienkami a požiadavkami výberového konania na predmet zákazky „</w:t>
      </w:r>
      <w:r w:rsidR="00F97310" w:rsidRPr="00F97310">
        <w:rPr>
          <w:rFonts w:ascii="Tahoma" w:hAnsi="Tahoma" w:cs="Tahoma"/>
          <w:sz w:val="20"/>
          <w:szCs w:val="20"/>
        </w:rPr>
        <w:t>Technológie na výrobu vína - VÍNO NICHTA - časť 1, 4, 5, 16</w:t>
      </w:r>
      <w:r w:rsidR="00AE2500" w:rsidRPr="00F97310">
        <w:rPr>
          <w:rFonts w:ascii="Tahoma" w:hAnsi="Tahoma" w:cs="Tahoma"/>
          <w:sz w:val="20"/>
          <w:szCs w:val="20"/>
        </w:rPr>
        <w:t>.</w:t>
      </w:r>
      <w:r w:rsidRPr="00F97310">
        <w:rPr>
          <w:rFonts w:ascii="Tahoma" w:hAnsi="Tahoma" w:cs="Tahoma"/>
          <w:sz w:val="20"/>
          <w:szCs w:val="20"/>
        </w:rPr>
        <w:t xml:space="preserve">“, stanovenými </w:t>
      </w:r>
      <w:r w:rsidR="000471CD" w:rsidRPr="00F97310">
        <w:rPr>
          <w:rFonts w:ascii="Tahoma" w:hAnsi="Tahoma" w:cs="Tahoma"/>
          <w:sz w:val="20"/>
          <w:szCs w:val="20"/>
        </w:rPr>
        <w:t xml:space="preserve">verejným </w:t>
      </w:r>
      <w:r w:rsidRPr="00F97310">
        <w:rPr>
          <w:rFonts w:ascii="Tahoma" w:hAnsi="Tahoma" w:cs="Tahoma"/>
          <w:sz w:val="20"/>
          <w:szCs w:val="20"/>
        </w:rPr>
        <w:t>obstarávateľom, uvedenými vo Výzve na predkladanie cenových ponúk a v ostatných dokumentoch poskytnutých obstarávateľom v lehote na predkladanie ponúk.</w:t>
      </w:r>
    </w:p>
    <w:p w14:paraId="6CCDA7D1" w14:textId="77777777" w:rsidR="00FD28DB" w:rsidRPr="00F97310"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F97310" w:rsidRDefault="00FD28DB" w:rsidP="00FD28DB">
      <w:pPr>
        <w:pStyle w:val="2Nadpis"/>
        <w:numPr>
          <w:ilvl w:val="0"/>
          <w:numId w:val="0"/>
        </w:numPr>
        <w:tabs>
          <w:tab w:val="left" w:pos="709"/>
        </w:tabs>
        <w:spacing w:line="360" w:lineRule="auto"/>
        <w:jc w:val="both"/>
        <w:rPr>
          <w:rFonts w:ascii="Tahoma" w:hAnsi="Tahoma" w:cs="Tahoma"/>
          <w:sz w:val="20"/>
          <w:szCs w:val="20"/>
        </w:rPr>
      </w:pPr>
      <w:r w:rsidRPr="00F97310">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F97310" w:rsidRDefault="00FD28DB" w:rsidP="00FD28DB">
      <w:pPr>
        <w:pStyle w:val="2Nadpis"/>
        <w:numPr>
          <w:ilvl w:val="0"/>
          <w:numId w:val="0"/>
        </w:numPr>
        <w:tabs>
          <w:tab w:val="left" w:pos="709"/>
        </w:tabs>
        <w:jc w:val="center"/>
        <w:rPr>
          <w:rFonts w:ascii="Tahoma" w:hAnsi="Tahoma" w:cs="Tahoma"/>
          <w:b/>
          <w:sz w:val="20"/>
          <w:szCs w:val="20"/>
        </w:rPr>
      </w:pPr>
      <w:r w:rsidRPr="00F97310">
        <w:rPr>
          <w:rFonts w:ascii="Tahoma" w:hAnsi="Tahoma" w:cs="Tahoma"/>
          <w:b/>
          <w:sz w:val="20"/>
          <w:szCs w:val="20"/>
        </w:rPr>
        <w:t>sú zrejmé, jasné a zrozumiteľné.</w:t>
      </w:r>
    </w:p>
    <w:p w14:paraId="6C5BF733"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r w:rsidRPr="00F97310">
        <w:rPr>
          <w:rFonts w:ascii="Tahoma" w:hAnsi="Tahoma" w:cs="Tahoma"/>
          <w:sz w:val="20"/>
          <w:szCs w:val="20"/>
        </w:rPr>
        <w:t>V ................................................., dňa:..............................................</w:t>
      </w:r>
    </w:p>
    <w:p w14:paraId="6F458C1C"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r w:rsidRPr="00F97310">
        <w:rPr>
          <w:rFonts w:ascii="Tahoma" w:hAnsi="Tahoma" w:cs="Tahoma"/>
          <w:sz w:val="20"/>
          <w:szCs w:val="20"/>
        </w:rPr>
        <w:t>...............................................................................</w:t>
      </w:r>
    </w:p>
    <w:p w14:paraId="13BBE8C4" w14:textId="77777777" w:rsidR="00FD28DB" w:rsidRPr="00F97310" w:rsidRDefault="00FD28DB" w:rsidP="00FD28DB">
      <w:pPr>
        <w:pStyle w:val="2Nadpis"/>
        <w:numPr>
          <w:ilvl w:val="0"/>
          <w:numId w:val="0"/>
        </w:numPr>
        <w:tabs>
          <w:tab w:val="left" w:pos="709"/>
        </w:tabs>
        <w:jc w:val="both"/>
        <w:rPr>
          <w:rFonts w:ascii="Tahoma" w:hAnsi="Tahoma" w:cs="Tahoma"/>
          <w:i/>
          <w:sz w:val="20"/>
          <w:szCs w:val="20"/>
        </w:rPr>
      </w:pPr>
      <w:r w:rsidRPr="00F97310">
        <w:rPr>
          <w:rFonts w:ascii="Tahoma" w:hAnsi="Tahoma" w:cs="Tahoma"/>
          <w:i/>
          <w:sz w:val="20"/>
          <w:szCs w:val="20"/>
        </w:rPr>
        <w:t xml:space="preserve">        Pečiatka a podpis štatutárneho zástupcu</w:t>
      </w:r>
    </w:p>
    <w:p w14:paraId="2ADD5AAE" w14:textId="77777777" w:rsidR="00FD28DB" w:rsidRPr="00F97310" w:rsidRDefault="00FD28DB" w:rsidP="00CB19F7">
      <w:pPr>
        <w:rPr>
          <w:rFonts w:ascii="Tahoma" w:hAnsi="Tahoma" w:cs="Tahoma"/>
          <w:i/>
          <w:sz w:val="20"/>
          <w:szCs w:val="20"/>
        </w:rPr>
        <w:sectPr w:rsidR="00FD28DB" w:rsidRPr="00F97310" w:rsidSect="00382F01">
          <w:pgSz w:w="11906" w:h="16838" w:code="9"/>
          <w:pgMar w:top="1134" w:right="1134" w:bottom="1134" w:left="1134" w:header="709" w:footer="510" w:gutter="0"/>
          <w:pgNumType w:start="1" w:chapStyle="1" w:chapSep="period"/>
          <w:cols w:space="720"/>
          <w:titlePg/>
          <w:docGrid w:linePitch="360"/>
        </w:sectPr>
      </w:pPr>
    </w:p>
    <w:p w14:paraId="08EC96E3" w14:textId="2E0E9317" w:rsidR="00FD28DB" w:rsidRPr="00F97310" w:rsidRDefault="00FD28DB" w:rsidP="00FD28DB">
      <w:pPr>
        <w:pStyle w:val="2Nadpis"/>
        <w:numPr>
          <w:ilvl w:val="0"/>
          <w:numId w:val="0"/>
        </w:numPr>
        <w:tabs>
          <w:tab w:val="left" w:pos="709"/>
        </w:tabs>
        <w:jc w:val="both"/>
        <w:rPr>
          <w:rFonts w:ascii="Tahoma" w:hAnsi="Tahoma" w:cs="Tahoma"/>
          <w:sz w:val="20"/>
          <w:szCs w:val="20"/>
        </w:rPr>
      </w:pPr>
      <w:r w:rsidRPr="00F97310">
        <w:rPr>
          <w:rFonts w:ascii="Tahoma" w:hAnsi="Tahoma" w:cs="Tahoma"/>
          <w:sz w:val="20"/>
          <w:szCs w:val="20"/>
        </w:rPr>
        <w:lastRenderedPageBreak/>
        <w:t xml:space="preserve">Príloha č. </w:t>
      </w:r>
      <w:r w:rsidR="00A33EBF" w:rsidRPr="00F97310">
        <w:rPr>
          <w:rFonts w:ascii="Tahoma" w:hAnsi="Tahoma" w:cs="Tahoma"/>
          <w:sz w:val="20"/>
          <w:szCs w:val="20"/>
        </w:rPr>
        <w:t>5</w:t>
      </w:r>
    </w:p>
    <w:p w14:paraId="7765357D"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F97310" w:rsidRDefault="00FD28DB" w:rsidP="00FD28DB">
      <w:pPr>
        <w:pStyle w:val="2Nadpis"/>
        <w:numPr>
          <w:ilvl w:val="0"/>
          <w:numId w:val="0"/>
        </w:numPr>
        <w:tabs>
          <w:tab w:val="left" w:pos="709"/>
        </w:tabs>
        <w:jc w:val="both"/>
        <w:rPr>
          <w:rFonts w:ascii="Tahoma" w:hAnsi="Tahoma" w:cs="Tahoma"/>
          <w:b/>
          <w:sz w:val="20"/>
          <w:szCs w:val="20"/>
        </w:rPr>
      </w:pPr>
      <w:r w:rsidRPr="00F97310">
        <w:rPr>
          <w:rFonts w:ascii="Tahoma" w:hAnsi="Tahoma" w:cs="Tahoma"/>
          <w:b/>
          <w:sz w:val="20"/>
          <w:szCs w:val="20"/>
        </w:rPr>
        <w:t>Obchodné meno, adresa alebo sídlo uchádzača:</w:t>
      </w:r>
    </w:p>
    <w:p w14:paraId="2B4758C1" w14:textId="77777777" w:rsidR="00FD28DB" w:rsidRPr="00F97310"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F97310"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F97310"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F97310"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F97310"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F97310" w:rsidRDefault="00FD28DB" w:rsidP="00FD28DB">
      <w:pPr>
        <w:pStyle w:val="2Nadpis"/>
        <w:numPr>
          <w:ilvl w:val="0"/>
          <w:numId w:val="0"/>
        </w:numPr>
        <w:tabs>
          <w:tab w:val="left" w:pos="709"/>
        </w:tabs>
        <w:jc w:val="center"/>
        <w:rPr>
          <w:rFonts w:ascii="Tahoma" w:hAnsi="Tahoma" w:cs="Tahoma"/>
          <w:b/>
          <w:sz w:val="28"/>
          <w:szCs w:val="20"/>
        </w:rPr>
      </w:pPr>
      <w:r w:rsidRPr="00F97310">
        <w:rPr>
          <w:rFonts w:ascii="Tahoma" w:hAnsi="Tahoma" w:cs="Tahoma"/>
          <w:b/>
          <w:sz w:val="28"/>
          <w:szCs w:val="20"/>
        </w:rPr>
        <w:t>ČESTNÉ PREHLÁSENIE</w:t>
      </w:r>
    </w:p>
    <w:p w14:paraId="747AAB89" w14:textId="77777777" w:rsidR="00FD28DB" w:rsidRPr="00F97310"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F97310"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F97310"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F97310"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7310">
        <w:rPr>
          <w:rFonts w:ascii="Tahoma" w:hAnsi="Tahoma" w:cs="Tahoma"/>
          <w:sz w:val="20"/>
          <w:szCs w:val="20"/>
        </w:rPr>
        <w:t>Ja, .................................................................... (</w:t>
      </w:r>
      <w:r w:rsidRPr="00F97310">
        <w:rPr>
          <w:rFonts w:ascii="Tahoma" w:hAnsi="Tahoma" w:cs="Tahoma"/>
          <w:i/>
          <w:sz w:val="20"/>
          <w:szCs w:val="20"/>
        </w:rPr>
        <w:t>meno, priezvisko, titul),</w:t>
      </w:r>
    </w:p>
    <w:p w14:paraId="7E6A1226" w14:textId="77777777" w:rsidR="00FD28DB" w:rsidRPr="00F97310" w:rsidRDefault="00FD28DB" w:rsidP="00FD28DB">
      <w:pPr>
        <w:pStyle w:val="2Nadpis"/>
        <w:numPr>
          <w:ilvl w:val="0"/>
          <w:numId w:val="0"/>
        </w:numPr>
        <w:tabs>
          <w:tab w:val="left" w:pos="709"/>
        </w:tabs>
        <w:spacing w:line="480" w:lineRule="auto"/>
        <w:jc w:val="both"/>
        <w:rPr>
          <w:rFonts w:ascii="Tahoma" w:hAnsi="Tahoma" w:cs="Tahoma"/>
          <w:sz w:val="20"/>
          <w:szCs w:val="20"/>
        </w:rPr>
      </w:pPr>
      <w:r w:rsidRPr="00F97310">
        <w:rPr>
          <w:rFonts w:ascii="Tahoma" w:hAnsi="Tahoma" w:cs="Tahoma"/>
          <w:sz w:val="20"/>
          <w:szCs w:val="20"/>
        </w:rPr>
        <w:t>ako osoba oprávnená konať za spoločnosť / firmu..................................... (</w:t>
      </w:r>
      <w:r w:rsidRPr="00F97310">
        <w:rPr>
          <w:rFonts w:ascii="Tahoma" w:hAnsi="Tahoma" w:cs="Tahoma"/>
          <w:i/>
          <w:sz w:val="20"/>
          <w:szCs w:val="20"/>
        </w:rPr>
        <w:t xml:space="preserve">úplný a presný názov spoločnosti / firmy v zmysle výpisu z príslušného obchodného registra), </w:t>
      </w:r>
      <w:r w:rsidRPr="00F97310">
        <w:rPr>
          <w:rFonts w:ascii="Tahoma" w:hAnsi="Tahoma" w:cs="Tahoma"/>
          <w:sz w:val="20"/>
          <w:szCs w:val="20"/>
        </w:rPr>
        <w:t xml:space="preserve">so sídlom ................................................................, IČO: ......................................, zapísaná v .............................................................................................. </w:t>
      </w:r>
      <w:r w:rsidRPr="00F97310">
        <w:rPr>
          <w:rFonts w:ascii="Tahoma" w:hAnsi="Tahoma" w:cs="Tahoma"/>
          <w:i/>
          <w:sz w:val="20"/>
          <w:szCs w:val="20"/>
        </w:rPr>
        <w:t>(údaje z príslušného obchodného registra)</w:t>
      </w:r>
    </w:p>
    <w:p w14:paraId="46473EC7" w14:textId="77777777" w:rsidR="00FD28DB" w:rsidRPr="00F97310"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F97310" w:rsidRDefault="00FD28DB" w:rsidP="00FD28DB">
      <w:pPr>
        <w:pStyle w:val="2Nadpis"/>
        <w:numPr>
          <w:ilvl w:val="0"/>
          <w:numId w:val="0"/>
        </w:numPr>
        <w:tabs>
          <w:tab w:val="left" w:pos="709"/>
        </w:tabs>
        <w:jc w:val="center"/>
        <w:rPr>
          <w:rFonts w:ascii="Tahoma" w:hAnsi="Tahoma" w:cs="Tahoma"/>
          <w:sz w:val="20"/>
          <w:szCs w:val="20"/>
        </w:rPr>
      </w:pPr>
      <w:r w:rsidRPr="00F97310">
        <w:rPr>
          <w:rFonts w:ascii="Tahoma" w:hAnsi="Tahoma" w:cs="Tahoma"/>
          <w:b/>
          <w:sz w:val="20"/>
          <w:szCs w:val="20"/>
        </w:rPr>
        <w:t>ČESTNE PREHLASUJEM,</w:t>
      </w:r>
    </w:p>
    <w:p w14:paraId="64208F24"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7F83A664" w14:textId="5026A127" w:rsidR="00FD28DB" w:rsidRPr="00F97310"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7310">
        <w:rPr>
          <w:rFonts w:ascii="Tahoma" w:hAnsi="Tahoma" w:cs="Tahoma"/>
          <w:sz w:val="20"/>
          <w:szCs w:val="20"/>
        </w:rPr>
        <w:t>že som sa nezúčastnil na príprave ani vyhotovení Výzvy na predkladanie cenových ponúk a Súťažných podkladov na predmet zákazky „</w:t>
      </w:r>
      <w:r w:rsidR="00F97310" w:rsidRPr="00F97310">
        <w:rPr>
          <w:rFonts w:ascii="Tahoma" w:hAnsi="Tahoma" w:cs="Tahoma"/>
          <w:sz w:val="20"/>
          <w:szCs w:val="20"/>
        </w:rPr>
        <w:t>Technológie na výrobu vína - VÍNO NICHTA - časť 1, 4, 5, 16</w:t>
      </w:r>
      <w:r w:rsidR="00AE2500" w:rsidRPr="00F97310">
        <w:rPr>
          <w:rFonts w:ascii="Tahoma" w:hAnsi="Tahoma" w:cs="Tahoma"/>
          <w:sz w:val="20"/>
          <w:szCs w:val="20"/>
        </w:rPr>
        <w:t>.</w:t>
      </w:r>
      <w:r w:rsidRPr="00F97310">
        <w:rPr>
          <w:rFonts w:ascii="Tahoma" w:hAnsi="Tahoma" w:cs="Tahoma"/>
          <w:sz w:val="20"/>
          <w:szCs w:val="20"/>
        </w:rPr>
        <w:t>“, uverejnenej vo výzve na predkladanie ponúk.</w:t>
      </w:r>
    </w:p>
    <w:p w14:paraId="78934A27"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r w:rsidRPr="00F97310">
        <w:rPr>
          <w:rFonts w:ascii="Tahoma" w:hAnsi="Tahoma" w:cs="Tahoma"/>
          <w:sz w:val="20"/>
          <w:szCs w:val="20"/>
        </w:rPr>
        <w:t>V ................................................., dňa:..............................................</w:t>
      </w:r>
    </w:p>
    <w:p w14:paraId="67716BEF"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r w:rsidRPr="00F97310">
        <w:rPr>
          <w:rFonts w:ascii="Tahoma" w:hAnsi="Tahoma" w:cs="Tahoma"/>
          <w:sz w:val="20"/>
          <w:szCs w:val="20"/>
        </w:rPr>
        <w:t>...............................................................................</w:t>
      </w:r>
    </w:p>
    <w:p w14:paraId="7741B04D" w14:textId="77777777" w:rsidR="00FD28DB" w:rsidRPr="00F97310" w:rsidRDefault="00FD28DB" w:rsidP="00FD28DB">
      <w:pPr>
        <w:pStyle w:val="2Nadpis"/>
        <w:numPr>
          <w:ilvl w:val="0"/>
          <w:numId w:val="0"/>
        </w:numPr>
        <w:tabs>
          <w:tab w:val="left" w:pos="709"/>
        </w:tabs>
        <w:jc w:val="both"/>
        <w:rPr>
          <w:rFonts w:ascii="Tahoma" w:hAnsi="Tahoma" w:cs="Tahoma"/>
          <w:i/>
          <w:sz w:val="20"/>
          <w:szCs w:val="20"/>
        </w:rPr>
      </w:pPr>
      <w:r w:rsidRPr="00F97310">
        <w:rPr>
          <w:rFonts w:ascii="Tahoma" w:hAnsi="Tahoma" w:cs="Tahoma"/>
          <w:i/>
          <w:sz w:val="20"/>
          <w:szCs w:val="20"/>
        </w:rPr>
        <w:t xml:space="preserve">        Pečiatka a podpis štatutárneho zástupcu</w:t>
      </w:r>
    </w:p>
    <w:p w14:paraId="2E156439"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F97310" w:rsidRDefault="00FD28DB" w:rsidP="00CB19F7">
      <w:pPr>
        <w:rPr>
          <w:rFonts w:ascii="Tahoma" w:hAnsi="Tahoma" w:cs="Tahoma"/>
          <w:i/>
          <w:sz w:val="20"/>
          <w:szCs w:val="20"/>
        </w:rPr>
        <w:sectPr w:rsidR="00FD28DB" w:rsidRPr="00F97310" w:rsidSect="00382F01">
          <w:pgSz w:w="11906" w:h="16838" w:code="9"/>
          <w:pgMar w:top="1134" w:right="1134" w:bottom="1134" w:left="1134" w:header="709" w:footer="510" w:gutter="0"/>
          <w:pgNumType w:start="1" w:chapStyle="1" w:chapSep="period"/>
          <w:cols w:space="720"/>
          <w:titlePg/>
          <w:docGrid w:linePitch="360"/>
        </w:sectPr>
      </w:pPr>
    </w:p>
    <w:p w14:paraId="6957CED9" w14:textId="7437B739" w:rsidR="00FD28DB" w:rsidRPr="00F97310" w:rsidRDefault="00FD28DB" w:rsidP="00FD28DB">
      <w:pPr>
        <w:pStyle w:val="2Nadpis"/>
        <w:numPr>
          <w:ilvl w:val="0"/>
          <w:numId w:val="0"/>
        </w:numPr>
        <w:tabs>
          <w:tab w:val="left" w:pos="709"/>
        </w:tabs>
        <w:jc w:val="both"/>
        <w:rPr>
          <w:rFonts w:ascii="Tahoma" w:hAnsi="Tahoma" w:cs="Tahoma"/>
          <w:sz w:val="20"/>
          <w:szCs w:val="20"/>
        </w:rPr>
      </w:pPr>
      <w:r w:rsidRPr="00F97310">
        <w:rPr>
          <w:rFonts w:ascii="Tahoma" w:hAnsi="Tahoma" w:cs="Tahoma"/>
          <w:sz w:val="20"/>
          <w:szCs w:val="20"/>
        </w:rPr>
        <w:lastRenderedPageBreak/>
        <w:t xml:space="preserve">Príloha č. </w:t>
      </w:r>
      <w:r w:rsidR="00A33EBF" w:rsidRPr="00F97310">
        <w:rPr>
          <w:rFonts w:ascii="Tahoma" w:hAnsi="Tahoma" w:cs="Tahoma"/>
          <w:sz w:val="20"/>
          <w:szCs w:val="20"/>
        </w:rPr>
        <w:t>6</w:t>
      </w:r>
    </w:p>
    <w:p w14:paraId="68A749B9"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F97310" w:rsidRDefault="00FD28DB" w:rsidP="00FD28DB">
      <w:pPr>
        <w:pStyle w:val="2Nadpis"/>
        <w:numPr>
          <w:ilvl w:val="0"/>
          <w:numId w:val="0"/>
        </w:numPr>
        <w:tabs>
          <w:tab w:val="left" w:pos="709"/>
        </w:tabs>
        <w:jc w:val="both"/>
        <w:rPr>
          <w:rFonts w:ascii="Tahoma" w:hAnsi="Tahoma" w:cs="Tahoma"/>
          <w:b/>
          <w:sz w:val="20"/>
          <w:szCs w:val="20"/>
        </w:rPr>
      </w:pPr>
      <w:r w:rsidRPr="00F97310">
        <w:rPr>
          <w:rFonts w:ascii="Tahoma" w:hAnsi="Tahoma" w:cs="Tahoma"/>
          <w:b/>
          <w:sz w:val="20"/>
          <w:szCs w:val="20"/>
        </w:rPr>
        <w:t>Obchodné meno, adresa alebo sídlo uchádzača:</w:t>
      </w:r>
    </w:p>
    <w:p w14:paraId="269E1F33" w14:textId="77777777" w:rsidR="00FD28DB" w:rsidRPr="00F97310"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F97310"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F97310"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F97310"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F97310"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F97310" w:rsidRDefault="00FD28DB" w:rsidP="00FD28DB">
      <w:pPr>
        <w:pStyle w:val="2Nadpis"/>
        <w:numPr>
          <w:ilvl w:val="0"/>
          <w:numId w:val="0"/>
        </w:numPr>
        <w:tabs>
          <w:tab w:val="left" w:pos="709"/>
        </w:tabs>
        <w:jc w:val="center"/>
        <w:rPr>
          <w:rFonts w:ascii="Tahoma" w:hAnsi="Tahoma" w:cs="Tahoma"/>
          <w:b/>
          <w:sz w:val="28"/>
          <w:szCs w:val="20"/>
        </w:rPr>
      </w:pPr>
      <w:r w:rsidRPr="00F97310">
        <w:rPr>
          <w:rFonts w:ascii="Tahoma" w:hAnsi="Tahoma" w:cs="Tahoma"/>
          <w:b/>
          <w:sz w:val="28"/>
          <w:szCs w:val="20"/>
        </w:rPr>
        <w:t>ČESTNÉ PREHLÁSENIE</w:t>
      </w:r>
    </w:p>
    <w:p w14:paraId="4634C799" w14:textId="77777777" w:rsidR="00FD28DB" w:rsidRPr="00F97310"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F97310"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F97310"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7310">
        <w:rPr>
          <w:rFonts w:ascii="Tahoma" w:hAnsi="Tahoma" w:cs="Tahoma"/>
          <w:sz w:val="20"/>
          <w:szCs w:val="20"/>
        </w:rPr>
        <w:t>Ja, .................................................................... (</w:t>
      </w:r>
      <w:r w:rsidRPr="00F97310">
        <w:rPr>
          <w:rFonts w:ascii="Tahoma" w:hAnsi="Tahoma" w:cs="Tahoma"/>
          <w:i/>
          <w:sz w:val="20"/>
          <w:szCs w:val="20"/>
        </w:rPr>
        <w:t>meno, priezvisko, titul),</w:t>
      </w:r>
    </w:p>
    <w:p w14:paraId="5CC9C1F5" w14:textId="77777777" w:rsidR="00FD28DB" w:rsidRPr="00F97310" w:rsidRDefault="00FD28DB" w:rsidP="00FD28DB">
      <w:pPr>
        <w:pStyle w:val="2Nadpis"/>
        <w:numPr>
          <w:ilvl w:val="0"/>
          <w:numId w:val="0"/>
        </w:numPr>
        <w:tabs>
          <w:tab w:val="left" w:pos="709"/>
        </w:tabs>
        <w:spacing w:line="480" w:lineRule="auto"/>
        <w:jc w:val="both"/>
        <w:rPr>
          <w:rFonts w:ascii="Tahoma" w:hAnsi="Tahoma" w:cs="Tahoma"/>
          <w:sz w:val="20"/>
          <w:szCs w:val="20"/>
        </w:rPr>
      </w:pPr>
      <w:r w:rsidRPr="00F97310">
        <w:rPr>
          <w:rFonts w:ascii="Tahoma" w:hAnsi="Tahoma" w:cs="Tahoma"/>
          <w:sz w:val="20"/>
          <w:szCs w:val="20"/>
        </w:rPr>
        <w:t>ako osoba oprávnená konať za spoločnosť / firmu..................................... (</w:t>
      </w:r>
      <w:r w:rsidRPr="00F97310">
        <w:rPr>
          <w:rFonts w:ascii="Tahoma" w:hAnsi="Tahoma" w:cs="Tahoma"/>
          <w:i/>
          <w:sz w:val="20"/>
          <w:szCs w:val="20"/>
        </w:rPr>
        <w:t xml:space="preserve">úplný a presný názov spoločnosti / firmy v zmysle výpisu z príslušného obchodného registra), </w:t>
      </w:r>
      <w:r w:rsidRPr="00F97310">
        <w:rPr>
          <w:rFonts w:ascii="Tahoma" w:hAnsi="Tahoma" w:cs="Tahoma"/>
          <w:sz w:val="20"/>
          <w:szCs w:val="20"/>
        </w:rPr>
        <w:t xml:space="preserve">so sídlom ................................................................, IČO: ......................................, zapísaná v .............................................................................................. </w:t>
      </w:r>
      <w:r w:rsidRPr="00F97310">
        <w:rPr>
          <w:rFonts w:ascii="Tahoma" w:hAnsi="Tahoma" w:cs="Tahoma"/>
          <w:i/>
          <w:sz w:val="20"/>
          <w:szCs w:val="20"/>
        </w:rPr>
        <w:t>(údaje z príslušného obchodného registra)</w:t>
      </w:r>
    </w:p>
    <w:p w14:paraId="4322B88F"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F97310" w:rsidRDefault="00FD28DB" w:rsidP="00FD28DB">
      <w:pPr>
        <w:pStyle w:val="2Nadpis"/>
        <w:numPr>
          <w:ilvl w:val="0"/>
          <w:numId w:val="0"/>
        </w:numPr>
        <w:tabs>
          <w:tab w:val="left" w:pos="709"/>
        </w:tabs>
        <w:jc w:val="center"/>
        <w:rPr>
          <w:rFonts w:ascii="Tahoma" w:hAnsi="Tahoma" w:cs="Tahoma"/>
          <w:sz w:val="20"/>
          <w:szCs w:val="20"/>
        </w:rPr>
      </w:pPr>
      <w:r w:rsidRPr="00F97310">
        <w:rPr>
          <w:rFonts w:ascii="Tahoma" w:hAnsi="Tahoma" w:cs="Tahoma"/>
          <w:b/>
          <w:sz w:val="20"/>
          <w:szCs w:val="20"/>
        </w:rPr>
        <w:t>ČESTNE PREHLASUJEM,</w:t>
      </w:r>
    </w:p>
    <w:p w14:paraId="2BE4A9D5"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7E6E71CE" w14:textId="2E5E61EE" w:rsidR="00FD28DB" w:rsidRPr="00F97310"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7310">
        <w:rPr>
          <w:rFonts w:ascii="Tahoma" w:hAnsi="Tahoma" w:cs="Tahoma"/>
          <w:sz w:val="20"/>
          <w:szCs w:val="20"/>
        </w:rPr>
        <w:t>že údaje uvedené vo všetkých dokladoch a dokumentoch predložených v rámci ponuky na predmet zákazky „</w:t>
      </w:r>
      <w:r w:rsidR="00F97310" w:rsidRPr="00F97310">
        <w:rPr>
          <w:rFonts w:ascii="Tahoma" w:hAnsi="Tahoma" w:cs="Tahoma"/>
          <w:sz w:val="20"/>
          <w:szCs w:val="20"/>
        </w:rPr>
        <w:t>Technológie na výrobu vína - VÍNO NICHTA - časť 1, 4, 5, 16</w:t>
      </w:r>
      <w:r w:rsidR="00AE2500" w:rsidRPr="00F97310">
        <w:rPr>
          <w:rFonts w:ascii="Tahoma" w:hAnsi="Tahoma" w:cs="Tahoma"/>
          <w:sz w:val="20"/>
          <w:szCs w:val="20"/>
        </w:rPr>
        <w:t>.</w:t>
      </w:r>
      <w:r w:rsidRPr="00F97310">
        <w:rPr>
          <w:rFonts w:ascii="Tahoma" w:hAnsi="Tahoma" w:cs="Tahoma"/>
          <w:sz w:val="20"/>
          <w:szCs w:val="20"/>
        </w:rPr>
        <w:t>“,</w:t>
      </w:r>
    </w:p>
    <w:p w14:paraId="6E10E5BE"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F97310" w:rsidRDefault="00FD28DB" w:rsidP="00FD28DB">
      <w:pPr>
        <w:pStyle w:val="2Nadpis"/>
        <w:numPr>
          <w:ilvl w:val="0"/>
          <w:numId w:val="0"/>
        </w:numPr>
        <w:tabs>
          <w:tab w:val="left" w:pos="709"/>
        </w:tabs>
        <w:jc w:val="center"/>
        <w:rPr>
          <w:rFonts w:ascii="Tahoma" w:hAnsi="Tahoma" w:cs="Tahoma"/>
          <w:b/>
          <w:sz w:val="20"/>
          <w:szCs w:val="20"/>
        </w:rPr>
      </w:pPr>
      <w:r w:rsidRPr="00F97310">
        <w:rPr>
          <w:rFonts w:ascii="Tahoma" w:hAnsi="Tahoma" w:cs="Tahoma"/>
          <w:b/>
          <w:sz w:val="20"/>
          <w:szCs w:val="20"/>
        </w:rPr>
        <w:t>sú pravdivé a úplné</w:t>
      </w:r>
    </w:p>
    <w:p w14:paraId="1266A087" w14:textId="77777777" w:rsidR="00FD28DB" w:rsidRPr="00F97310" w:rsidRDefault="00FD28DB" w:rsidP="00FD28DB">
      <w:pPr>
        <w:pStyle w:val="2Nadpis"/>
        <w:numPr>
          <w:ilvl w:val="0"/>
          <w:numId w:val="0"/>
        </w:numPr>
        <w:tabs>
          <w:tab w:val="left" w:pos="709"/>
        </w:tabs>
        <w:jc w:val="center"/>
        <w:rPr>
          <w:rFonts w:ascii="Tahoma" w:hAnsi="Tahoma" w:cs="Tahoma"/>
          <w:b/>
          <w:sz w:val="20"/>
          <w:szCs w:val="20"/>
        </w:rPr>
      </w:pPr>
    </w:p>
    <w:p w14:paraId="062917F7" w14:textId="5966A207" w:rsidR="00FD28DB" w:rsidRPr="00F97310" w:rsidRDefault="00FD28DB" w:rsidP="00FD28DB">
      <w:pPr>
        <w:pStyle w:val="2Nadpis"/>
        <w:numPr>
          <w:ilvl w:val="0"/>
          <w:numId w:val="0"/>
        </w:numPr>
        <w:tabs>
          <w:tab w:val="left" w:pos="709"/>
        </w:tabs>
        <w:spacing w:line="360" w:lineRule="auto"/>
        <w:jc w:val="both"/>
        <w:rPr>
          <w:rFonts w:ascii="Tahoma" w:hAnsi="Tahoma" w:cs="Tahoma"/>
          <w:sz w:val="20"/>
          <w:szCs w:val="20"/>
        </w:rPr>
      </w:pPr>
      <w:r w:rsidRPr="00F97310">
        <w:rPr>
          <w:rFonts w:ascii="Tahoma" w:hAnsi="Tahoma" w:cs="Tahoma"/>
          <w:sz w:val="20"/>
          <w:szCs w:val="20"/>
        </w:rPr>
        <w:t xml:space="preserve">a zároveň dávam súhlas k tomu, že doklady a informácie poskytnuté v rámci tejto verejnej súťaže, môže verejný obstarávateľ spracovávať v zmysle </w:t>
      </w:r>
      <w:r w:rsidR="000471CD" w:rsidRPr="00F97310">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F97310">
        <w:rPr>
          <w:rFonts w:ascii="Tahoma" w:hAnsi="Tahoma" w:cs="Tahoma"/>
          <w:sz w:val="20"/>
          <w:szCs w:val="20"/>
        </w:rPr>
        <w:t>.</w:t>
      </w:r>
    </w:p>
    <w:p w14:paraId="718905B1"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r w:rsidRPr="00F97310">
        <w:rPr>
          <w:rFonts w:ascii="Tahoma" w:hAnsi="Tahoma" w:cs="Tahoma"/>
          <w:sz w:val="20"/>
          <w:szCs w:val="20"/>
        </w:rPr>
        <w:t>V ................................................., dňa:..............................................</w:t>
      </w:r>
    </w:p>
    <w:p w14:paraId="7AFD8CA4"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F97310" w:rsidRDefault="00FD28DB" w:rsidP="00FD28DB">
      <w:pPr>
        <w:pStyle w:val="2Nadpis"/>
        <w:numPr>
          <w:ilvl w:val="0"/>
          <w:numId w:val="0"/>
        </w:numPr>
        <w:tabs>
          <w:tab w:val="left" w:pos="709"/>
        </w:tabs>
        <w:jc w:val="both"/>
        <w:rPr>
          <w:rFonts w:ascii="Tahoma" w:hAnsi="Tahoma" w:cs="Tahoma"/>
          <w:sz w:val="20"/>
          <w:szCs w:val="20"/>
        </w:rPr>
      </w:pPr>
      <w:r w:rsidRPr="00F97310">
        <w:rPr>
          <w:rFonts w:ascii="Tahoma" w:hAnsi="Tahoma" w:cs="Tahoma"/>
          <w:sz w:val="20"/>
          <w:szCs w:val="20"/>
        </w:rPr>
        <w:t>...............................................................................</w:t>
      </w:r>
    </w:p>
    <w:p w14:paraId="1D281791" w14:textId="77777777" w:rsidR="00FD28DB" w:rsidRPr="00F97310" w:rsidRDefault="00FD28DB" w:rsidP="00FD28DB">
      <w:pPr>
        <w:pStyle w:val="2Nadpis"/>
        <w:numPr>
          <w:ilvl w:val="0"/>
          <w:numId w:val="0"/>
        </w:numPr>
        <w:tabs>
          <w:tab w:val="left" w:pos="709"/>
        </w:tabs>
        <w:jc w:val="both"/>
        <w:rPr>
          <w:rFonts w:ascii="Tahoma" w:hAnsi="Tahoma" w:cs="Tahoma"/>
          <w:i/>
          <w:sz w:val="20"/>
          <w:szCs w:val="20"/>
        </w:rPr>
      </w:pPr>
      <w:r w:rsidRPr="00F97310">
        <w:rPr>
          <w:rFonts w:ascii="Tahoma" w:hAnsi="Tahoma" w:cs="Tahoma"/>
          <w:i/>
          <w:sz w:val="20"/>
          <w:szCs w:val="20"/>
        </w:rPr>
        <w:t xml:space="preserve">        Pečiatka a podpis štatutárneho zástupcu</w:t>
      </w:r>
    </w:p>
    <w:p w14:paraId="261CD13F" w14:textId="77777777" w:rsidR="00FD28DB" w:rsidRPr="00F97310" w:rsidRDefault="00FD28DB" w:rsidP="00FD28DB">
      <w:pPr>
        <w:rPr>
          <w:rFonts w:ascii="Tahoma" w:hAnsi="Tahoma" w:cs="Tahoma"/>
          <w:i/>
          <w:sz w:val="20"/>
          <w:szCs w:val="20"/>
        </w:rPr>
      </w:pPr>
    </w:p>
    <w:p w14:paraId="3A9420E0" w14:textId="77777777" w:rsidR="00CB19F7" w:rsidRPr="00F97310" w:rsidRDefault="00CB19F7" w:rsidP="00CB19F7">
      <w:pPr>
        <w:rPr>
          <w:rFonts w:ascii="Tahoma" w:hAnsi="Tahoma" w:cs="Tahoma"/>
          <w:i/>
          <w:sz w:val="20"/>
          <w:szCs w:val="20"/>
        </w:rPr>
      </w:pPr>
    </w:p>
    <w:p w14:paraId="5FBDF3AF" w14:textId="77777777" w:rsidR="00382F01" w:rsidRPr="00F97310" w:rsidRDefault="00382F01" w:rsidP="00CB19F7">
      <w:pPr>
        <w:pStyle w:val="Zkladntext"/>
        <w:rPr>
          <w:rFonts w:ascii="Tahoma" w:hAnsi="Tahoma" w:cs="Tahoma"/>
          <w:b/>
          <w:bCs/>
        </w:rPr>
      </w:pPr>
    </w:p>
    <w:p w14:paraId="08625978" w14:textId="77777777" w:rsidR="000224C3" w:rsidRPr="004F6909" w:rsidRDefault="000224C3" w:rsidP="00382F01">
      <w:pPr>
        <w:pStyle w:val="Zkladntext"/>
        <w:jc w:val="center"/>
        <w:rPr>
          <w:rFonts w:ascii="Tahoma" w:hAnsi="Tahoma" w:cs="Tahoma"/>
          <w:b/>
          <w:bCs/>
          <w:highlight w:val="yellow"/>
        </w:rPr>
        <w:sectPr w:rsidR="000224C3" w:rsidRPr="004F6909" w:rsidSect="00382F01">
          <w:pgSz w:w="11906" w:h="16838" w:code="9"/>
          <w:pgMar w:top="1134" w:right="1134" w:bottom="1134" w:left="1134" w:header="709" w:footer="510" w:gutter="0"/>
          <w:pgNumType w:start="1" w:chapStyle="1" w:chapSep="period"/>
          <w:cols w:space="720"/>
          <w:titlePg/>
          <w:docGrid w:linePitch="360"/>
        </w:sectPr>
      </w:pPr>
    </w:p>
    <w:p w14:paraId="5566A07B" w14:textId="0ABEE072" w:rsidR="000224C3" w:rsidRPr="00AD1A32" w:rsidRDefault="000224C3" w:rsidP="000224C3">
      <w:pPr>
        <w:pStyle w:val="Zkladntext"/>
        <w:rPr>
          <w:rFonts w:ascii="Tahoma" w:hAnsi="Tahoma" w:cs="Tahoma"/>
          <w:sz w:val="20"/>
          <w:szCs w:val="20"/>
        </w:rPr>
      </w:pPr>
      <w:r w:rsidRPr="00AD1A32">
        <w:rPr>
          <w:rFonts w:ascii="Tahoma" w:hAnsi="Tahoma" w:cs="Tahoma"/>
          <w:sz w:val="20"/>
          <w:szCs w:val="20"/>
        </w:rPr>
        <w:lastRenderedPageBreak/>
        <w:t xml:space="preserve">Príloha č. 7 – </w:t>
      </w:r>
      <w:r w:rsidR="00A33EBF" w:rsidRPr="00AD1A32">
        <w:rPr>
          <w:rFonts w:ascii="Tahoma" w:hAnsi="Tahoma" w:cs="Tahoma"/>
          <w:sz w:val="20"/>
          <w:szCs w:val="20"/>
        </w:rPr>
        <w:t>Technické parametre</w:t>
      </w:r>
      <w:r w:rsidRPr="00AD1A32">
        <w:rPr>
          <w:rFonts w:ascii="Tahoma" w:hAnsi="Tahoma" w:cs="Tahoma"/>
          <w:sz w:val="20"/>
          <w:szCs w:val="20"/>
        </w:rPr>
        <w:t>.</w:t>
      </w:r>
    </w:p>
    <w:p w14:paraId="5458E07E" w14:textId="77777777" w:rsidR="002C521C" w:rsidRPr="00AD1A32" w:rsidRDefault="002C521C" w:rsidP="000224C3">
      <w:pPr>
        <w:pStyle w:val="Zkladntext"/>
        <w:rPr>
          <w:rFonts w:ascii="Tahoma" w:hAnsi="Tahoma" w:cs="Tahoma"/>
          <w:sz w:val="20"/>
          <w:szCs w:val="20"/>
        </w:rPr>
      </w:pPr>
    </w:p>
    <w:p w14:paraId="70A9135E" w14:textId="7DA8AA97" w:rsidR="002C521C" w:rsidRPr="00AD1A32" w:rsidRDefault="002C521C" w:rsidP="000224C3">
      <w:pPr>
        <w:pStyle w:val="Zkladntext"/>
        <w:rPr>
          <w:rFonts w:ascii="Tahoma" w:hAnsi="Tahoma" w:cs="Tahoma"/>
          <w:sz w:val="20"/>
          <w:szCs w:val="20"/>
        </w:rPr>
      </w:pPr>
      <w:r w:rsidRPr="00AD1A32">
        <w:rPr>
          <w:rFonts w:ascii="Tahoma" w:hAnsi="Tahoma" w:cs="Tahoma"/>
          <w:sz w:val="20"/>
          <w:szCs w:val="20"/>
        </w:rPr>
        <w:t xml:space="preserve">Osobitná príloha, </w:t>
      </w:r>
      <w:proofErr w:type="spellStart"/>
      <w:r w:rsidRPr="00AD1A32">
        <w:rPr>
          <w:rFonts w:ascii="Tahoma" w:hAnsi="Tahoma" w:cs="Tahoma"/>
          <w:sz w:val="20"/>
          <w:szCs w:val="20"/>
        </w:rPr>
        <w:t>excel</w:t>
      </w:r>
      <w:proofErr w:type="spellEnd"/>
      <w:r w:rsidR="00A33EBF" w:rsidRPr="00AD1A32">
        <w:rPr>
          <w:rFonts w:ascii="Tahoma" w:hAnsi="Tahoma" w:cs="Tahoma"/>
          <w:sz w:val="20"/>
          <w:szCs w:val="20"/>
        </w:rPr>
        <w:t xml:space="preserve"> „</w:t>
      </w:r>
      <w:proofErr w:type="spellStart"/>
      <w:r w:rsidR="00AD1A32" w:rsidRPr="00AD1A32">
        <w:rPr>
          <w:rFonts w:ascii="Tahoma" w:hAnsi="Tahoma" w:cs="Tahoma"/>
          <w:sz w:val="20"/>
          <w:szCs w:val="20"/>
        </w:rPr>
        <w:t>Priloha</w:t>
      </w:r>
      <w:proofErr w:type="spellEnd"/>
      <w:r w:rsidR="00AD1A32" w:rsidRPr="00AD1A32">
        <w:rPr>
          <w:rFonts w:ascii="Tahoma" w:hAnsi="Tahoma" w:cs="Tahoma"/>
          <w:sz w:val="20"/>
          <w:szCs w:val="20"/>
        </w:rPr>
        <w:t xml:space="preserve"> c. 7_Technicke parametre predmetu zakazky_nichta_1,4,5,16</w:t>
      </w:r>
      <w:r w:rsidR="00A33EBF" w:rsidRPr="00AD1A32">
        <w:rPr>
          <w:rFonts w:ascii="Tahoma" w:hAnsi="Tahoma" w:cs="Tahoma"/>
          <w:sz w:val="20"/>
          <w:szCs w:val="20"/>
        </w:rPr>
        <w:t>“</w:t>
      </w:r>
      <w:r w:rsidRPr="00AD1A32">
        <w:rPr>
          <w:rFonts w:ascii="Tahoma" w:hAnsi="Tahoma" w:cs="Tahoma"/>
          <w:sz w:val="20"/>
          <w:szCs w:val="20"/>
        </w:rPr>
        <w:t>.</w:t>
      </w:r>
    </w:p>
    <w:p w14:paraId="4DE8E25D" w14:textId="4E062C68" w:rsidR="000224C3" w:rsidRPr="004F6909" w:rsidRDefault="000224C3" w:rsidP="000224C3">
      <w:pPr>
        <w:pStyle w:val="Zkladntext"/>
        <w:rPr>
          <w:rFonts w:ascii="Tahoma" w:hAnsi="Tahoma" w:cs="Tahoma"/>
          <w:b/>
          <w:bCs/>
          <w:highlight w:val="yellow"/>
        </w:rPr>
      </w:pPr>
    </w:p>
    <w:p w14:paraId="153A7743" w14:textId="70C9CA49" w:rsidR="00FD28DB" w:rsidRPr="004F6909" w:rsidRDefault="00FD28DB" w:rsidP="00382F01">
      <w:pPr>
        <w:pStyle w:val="Zkladntext"/>
        <w:jc w:val="center"/>
        <w:rPr>
          <w:rFonts w:ascii="Tahoma" w:hAnsi="Tahoma" w:cs="Tahoma"/>
          <w:b/>
          <w:bCs/>
          <w:highlight w:val="yellow"/>
        </w:rPr>
        <w:sectPr w:rsidR="00FD28DB" w:rsidRPr="004F6909" w:rsidSect="00382F01">
          <w:pgSz w:w="11906" w:h="16838" w:code="9"/>
          <w:pgMar w:top="1134" w:right="1134" w:bottom="1134" w:left="1134" w:header="709" w:footer="510" w:gutter="0"/>
          <w:pgNumType w:start="1" w:chapStyle="1" w:chapSep="period"/>
          <w:cols w:space="720"/>
          <w:titlePg/>
          <w:docGrid w:linePitch="360"/>
        </w:sectPr>
      </w:pPr>
    </w:p>
    <w:p w14:paraId="190B4528" w14:textId="1057F46D" w:rsidR="003633FB" w:rsidRPr="00AD1A32" w:rsidRDefault="003633FB" w:rsidP="003633FB">
      <w:pPr>
        <w:pStyle w:val="Zkladntext"/>
        <w:jc w:val="left"/>
        <w:rPr>
          <w:rFonts w:ascii="Tahoma" w:hAnsi="Tahoma" w:cs="Tahoma"/>
          <w:sz w:val="20"/>
          <w:szCs w:val="20"/>
        </w:rPr>
      </w:pPr>
      <w:r w:rsidRPr="00AD1A32">
        <w:rPr>
          <w:rFonts w:ascii="Tahoma" w:hAnsi="Tahoma" w:cs="Tahoma"/>
          <w:sz w:val="20"/>
          <w:szCs w:val="20"/>
        </w:rPr>
        <w:lastRenderedPageBreak/>
        <w:t xml:space="preserve">Príloha č. </w:t>
      </w:r>
      <w:r w:rsidR="000471CD" w:rsidRPr="00AD1A32">
        <w:rPr>
          <w:rFonts w:ascii="Tahoma" w:hAnsi="Tahoma" w:cs="Tahoma"/>
          <w:sz w:val="20"/>
          <w:szCs w:val="20"/>
        </w:rPr>
        <w:t>8</w:t>
      </w:r>
      <w:r w:rsidRPr="00AD1A32">
        <w:rPr>
          <w:rFonts w:ascii="Tahoma" w:hAnsi="Tahoma" w:cs="Tahoma"/>
          <w:sz w:val="20"/>
          <w:szCs w:val="20"/>
        </w:rPr>
        <w:t xml:space="preserve"> – </w:t>
      </w:r>
      <w:r w:rsidR="00A33EBF" w:rsidRPr="00AD1A32">
        <w:rPr>
          <w:rFonts w:ascii="Tahoma" w:hAnsi="Tahoma" w:cs="Tahoma"/>
          <w:sz w:val="20"/>
          <w:szCs w:val="20"/>
        </w:rPr>
        <w:t>Formulár cenovej ponuky</w:t>
      </w:r>
    </w:p>
    <w:p w14:paraId="6068CBD9" w14:textId="77777777" w:rsidR="003633FB" w:rsidRPr="00AD1A32" w:rsidRDefault="003633FB" w:rsidP="0019669A">
      <w:pPr>
        <w:pStyle w:val="Zkladntext"/>
        <w:rPr>
          <w:rFonts w:ascii="Tahoma" w:hAnsi="Tahoma" w:cs="Tahoma"/>
          <w:b/>
          <w:bCs/>
          <w:caps/>
        </w:rPr>
      </w:pPr>
    </w:p>
    <w:p w14:paraId="08204EEE" w14:textId="7E6EF2D2" w:rsidR="0019669A" w:rsidRPr="00AD1A32" w:rsidRDefault="0019669A" w:rsidP="0019669A">
      <w:pPr>
        <w:pStyle w:val="Zkladntext"/>
        <w:rPr>
          <w:rFonts w:ascii="Tahoma" w:hAnsi="Tahoma" w:cs="Tahoma"/>
          <w:b/>
          <w:bCs/>
          <w:caps/>
        </w:rPr>
      </w:pPr>
      <w:r w:rsidRPr="00AD1A32">
        <w:rPr>
          <w:rFonts w:ascii="Tahoma" w:hAnsi="Tahoma" w:cs="Tahoma"/>
          <w:sz w:val="20"/>
          <w:szCs w:val="20"/>
        </w:rPr>
        <w:t xml:space="preserve">Osobitná príloha, </w:t>
      </w:r>
      <w:proofErr w:type="spellStart"/>
      <w:r w:rsidRPr="00AD1A32">
        <w:rPr>
          <w:rFonts w:ascii="Tahoma" w:hAnsi="Tahoma" w:cs="Tahoma"/>
          <w:sz w:val="20"/>
          <w:szCs w:val="20"/>
        </w:rPr>
        <w:t>excel</w:t>
      </w:r>
      <w:proofErr w:type="spellEnd"/>
      <w:r w:rsidR="00A33EBF" w:rsidRPr="00AD1A32">
        <w:rPr>
          <w:rFonts w:ascii="Tahoma" w:hAnsi="Tahoma" w:cs="Tahoma"/>
          <w:sz w:val="20"/>
          <w:szCs w:val="20"/>
        </w:rPr>
        <w:t xml:space="preserve"> „</w:t>
      </w:r>
      <w:proofErr w:type="spellStart"/>
      <w:r w:rsidR="00AD1A32" w:rsidRPr="00AD1A32">
        <w:rPr>
          <w:rFonts w:ascii="Tahoma" w:hAnsi="Tahoma" w:cs="Tahoma"/>
          <w:sz w:val="20"/>
          <w:szCs w:val="20"/>
        </w:rPr>
        <w:t>Priloha</w:t>
      </w:r>
      <w:proofErr w:type="spellEnd"/>
      <w:r w:rsidR="00AD1A32" w:rsidRPr="00AD1A32">
        <w:rPr>
          <w:rFonts w:ascii="Tahoma" w:hAnsi="Tahoma" w:cs="Tahoma"/>
          <w:sz w:val="20"/>
          <w:szCs w:val="20"/>
        </w:rPr>
        <w:t xml:space="preserve"> c. 8_Formular cenovej ponuky_nichta_1,4,5,16</w:t>
      </w:r>
      <w:r w:rsidR="00A33EBF" w:rsidRPr="00AD1A32">
        <w:rPr>
          <w:rFonts w:ascii="Tahoma" w:hAnsi="Tahoma" w:cs="Tahoma"/>
          <w:sz w:val="20"/>
          <w:szCs w:val="20"/>
        </w:rPr>
        <w:t>“</w:t>
      </w:r>
      <w:r w:rsidRPr="00AD1A32">
        <w:rPr>
          <w:rFonts w:ascii="Tahoma" w:hAnsi="Tahoma" w:cs="Tahoma"/>
          <w:sz w:val="20"/>
          <w:szCs w:val="20"/>
        </w:rPr>
        <w:t>.</w:t>
      </w:r>
    </w:p>
    <w:p w14:paraId="5A80BFA0" w14:textId="77777777" w:rsidR="0019669A" w:rsidRPr="00AD1A32" w:rsidRDefault="0019669A" w:rsidP="0019669A">
      <w:pPr>
        <w:pStyle w:val="Zkladntext"/>
        <w:rPr>
          <w:rFonts w:ascii="Tahoma" w:hAnsi="Tahoma" w:cs="Tahoma"/>
          <w:b/>
          <w:bCs/>
          <w:caps/>
        </w:rPr>
      </w:pPr>
    </w:p>
    <w:p w14:paraId="38951EEC" w14:textId="77777777" w:rsidR="0019669A" w:rsidRPr="004F6909" w:rsidRDefault="0019669A" w:rsidP="00E81B20">
      <w:pPr>
        <w:rPr>
          <w:rFonts w:ascii="Tahoma" w:hAnsi="Tahoma" w:cs="Tahoma"/>
          <w:sz w:val="20"/>
          <w:szCs w:val="20"/>
          <w:highlight w:val="yellow"/>
        </w:rPr>
        <w:sectPr w:rsidR="0019669A" w:rsidRPr="004F6909" w:rsidSect="004C5566">
          <w:headerReference w:type="default" r:id="rId11"/>
          <w:pgSz w:w="11906" w:h="16838" w:code="9"/>
          <w:pgMar w:top="1134" w:right="1134" w:bottom="1134" w:left="1134" w:header="709" w:footer="510" w:gutter="0"/>
          <w:pgNumType w:start="1" w:chapStyle="1" w:chapSep="period"/>
          <w:cols w:space="720"/>
          <w:titlePg/>
          <w:docGrid w:linePitch="360"/>
        </w:sectPr>
      </w:pPr>
    </w:p>
    <w:p w14:paraId="74057578" w14:textId="10786652" w:rsidR="00904CDD" w:rsidRPr="00904CDD" w:rsidRDefault="003633FB" w:rsidP="00E81B20">
      <w:pPr>
        <w:rPr>
          <w:rFonts w:ascii="Tahoma" w:hAnsi="Tahoma" w:cs="Tahoma"/>
          <w:sz w:val="20"/>
          <w:szCs w:val="20"/>
        </w:rPr>
      </w:pPr>
      <w:r w:rsidRPr="00904CDD">
        <w:rPr>
          <w:rFonts w:ascii="Tahoma" w:hAnsi="Tahoma" w:cs="Tahoma"/>
          <w:sz w:val="20"/>
          <w:szCs w:val="20"/>
        </w:rPr>
        <w:lastRenderedPageBreak/>
        <w:t xml:space="preserve">Príloha č. </w:t>
      </w:r>
      <w:r w:rsidR="00330C22" w:rsidRPr="00904CDD">
        <w:rPr>
          <w:rFonts w:ascii="Tahoma" w:hAnsi="Tahoma" w:cs="Tahoma"/>
          <w:sz w:val="20"/>
          <w:szCs w:val="20"/>
        </w:rPr>
        <w:t>9</w:t>
      </w:r>
      <w:r w:rsidRPr="00904CDD">
        <w:rPr>
          <w:rFonts w:ascii="Tahoma" w:hAnsi="Tahoma" w:cs="Tahoma"/>
          <w:sz w:val="20"/>
          <w:szCs w:val="20"/>
        </w:rPr>
        <w:t xml:space="preserve"> Návrh zmluvy</w:t>
      </w:r>
    </w:p>
    <w:p w14:paraId="1643EDB8" w14:textId="77777777" w:rsidR="00904CDD" w:rsidRPr="00904CDD" w:rsidRDefault="00904CDD" w:rsidP="00E81B20">
      <w:pPr>
        <w:rPr>
          <w:rFonts w:ascii="Tahoma" w:hAnsi="Tahoma" w:cs="Tahoma"/>
          <w:sz w:val="20"/>
          <w:szCs w:val="20"/>
        </w:rPr>
      </w:pPr>
    </w:p>
    <w:p w14:paraId="68A5C806" w14:textId="324D89E9" w:rsidR="00904CDD" w:rsidRPr="00904CDD" w:rsidRDefault="00904CDD" w:rsidP="00904CDD">
      <w:pPr>
        <w:rPr>
          <w:rFonts w:ascii="Tahoma" w:hAnsi="Tahoma" w:cs="Tahoma"/>
          <w:sz w:val="20"/>
          <w:szCs w:val="20"/>
        </w:rPr>
      </w:pPr>
      <w:r w:rsidRPr="00904CDD">
        <w:rPr>
          <w:rFonts w:ascii="Tahoma" w:hAnsi="Tahoma" w:cs="Tahoma"/>
          <w:sz w:val="20"/>
          <w:szCs w:val="20"/>
        </w:rPr>
        <w:t>časť 1 - Pneumatický lis na hrozno (PHZ 1)</w:t>
      </w:r>
    </w:p>
    <w:p w14:paraId="3AF76A1E" w14:textId="7B6A49F3" w:rsidR="00904CDD" w:rsidRPr="00904CDD" w:rsidRDefault="00904CDD" w:rsidP="00904CDD">
      <w:pPr>
        <w:rPr>
          <w:rFonts w:ascii="Tahoma" w:hAnsi="Tahoma" w:cs="Tahoma"/>
          <w:sz w:val="20"/>
          <w:szCs w:val="20"/>
        </w:rPr>
      </w:pPr>
      <w:r w:rsidRPr="00904CDD">
        <w:rPr>
          <w:rFonts w:ascii="Tahoma" w:hAnsi="Tahoma" w:cs="Tahoma"/>
          <w:sz w:val="20"/>
          <w:szCs w:val="20"/>
        </w:rPr>
        <w:t xml:space="preserve">časť 2 - </w:t>
      </w:r>
      <w:proofErr w:type="spellStart"/>
      <w:r w:rsidRPr="00904CDD">
        <w:rPr>
          <w:rFonts w:ascii="Tahoma" w:hAnsi="Tahoma" w:cs="Tahoma"/>
          <w:sz w:val="20"/>
          <w:szCs w:val="20"/>
        </w:rPr>
        <w:t>Kremelínový</w:t>
      </w:r>
      <w:proofErr w:type="spellEnd"/>
      <w:r w:rsidRPr="00904CDD">
        <w:rPr>
          <w:rFonts w:ascii="Tahoma" w:hAnsi="Tahoma" w:cs="Tahoma"/>
          <w:sz w:val="20"/>
          <w:szCs w:val="20"/>
        </w:rPr>
        <w:t xml:space="preserve"> filter (PHZ 4)</w:t>
      </w:r>
    </w:p>
    <w:p w14:paraId="40AED5DE" w14:textId="26359E4C" w:rsidR="00904CDD" w:rsidRPr="00904CDD" w:rsidRDefault="00904CDD" w:rsidP="00904CDD">
      <w:pPr>
        <w:rPr>
          <w:rFonts w:ascii="Tahoma" w:hAnsi="Tahoma" w:cs="Tahoma"/>
          <w:sz w:val="20"/>
          <w:szCs w:val="20"/>
        </w:rPr>
      </w:pPr>
      <w:r w:rsidRPr="00904CDD">
        <w:rPr>
          <w:rFonts w:ascii="Tahoma" w:hAnsi="Tahoma" w:cs="Tahoma"/>
          <w:sz w:val="20"/>
          <w:szCs w:val="20"/>
        </w:rPr>
        <w:t xml:space="preserve">časť 3 - </w:t>
      </w:r>
      <w:proofErr w:type="spellStart"/>
      <w:r w:rsidRPr="00904CDD">
        <w:rPr>
          <w:rFonts w:ascii="Tahoma" w:hAnsi="Tahoma" w:cs="Tahoma"/>
          <w:sz w:val="20"/>
          <w:szCs w:val="20"/>
        </w:rPr>
        <w:t>Cross</w:t>
      </w:r>
      <w:proofErr w:type="spellEnd"/>
      <w:r w:rsidRPr="00904CDD">
        <w:rPr>
          <w:rFonts w:ascii="Tahoma" w:hAnsi="Tahoma" w:cs="Tahoma"/>
          <w:sz w:val="20"/>
          <w:szCs w:val="20"/>
        </w:rPr>
        <w:t xml:space="preserve"> </w:t>
      </w:r>
      <w:proofErr w:type="spellStart"/>
      <w:r w:rsidRPr="00904CDD">
        <w:rPr>
          <w:rFonts w:ascii="Tahoma" w:hAnsi="Tahoma" w:cs="Tahoma"/>
          <w:sz w:val="20"/>
          <w:szCs w:val="20"/>
        </w:rPr>
        <w:t>flow</w:t>
      </w:r>
      <w:proofErr w:type="spellEnd"/>
      <w:r w:rsidRPr="00904CDD">
        <w:rPr>
          <w:rFonts w:ascii="Tahoma" w:hAnsi="Tahoma" w:cs="Tahoma"/>
          <w:sz w:val="20"/>
          <w:szCs w:val="20"/>
        </w:rPr>
        <w:t xml:space="preserve"> filter (PHZ 5)</w:t>
      </w:r>
    </w:p>
    <w:p w14:paraId="470378CC" w14:textId="3D4C8434" w:rsidR="00904CDD" w:rsidRPr="00904CDD" w:rsidRDefault="00904CDD" w:rsidP="00904CDD">
      <w:pPr>
        <w:rPr>
          <w:rFonts w:ascii="Tahoma" w:hAnsi="Tahoma" w:cs="Tahoma"/>
          <w:sz w:val="20"/>
          <w:szCs w:val="20"/>
        </w:rPr>
      </w:pPr>
      <w:r w:rsidRPr="00904CDD">
        <w:rPr>
          <w:rFonts w:ascii="Tahoma" w:hAnsi="Tahoma" w:cs="Tahoma"/>
          <w:sz w:val="20"/>
          <w:szCs w:val="20"/>
        </w:rPr>
        <w:t xml:space="preserve">časť 4 - Rozvádzač chladenia </w:t>
      </w:r>
      <w:r w:rsidRPr="00904CDD">
        <w:rPr>
          <w:rFonts w:ascii="Tahoma" w:hAnsi="Tahoma" w:cs="Tahoma"/>
          <w:sz w:val="22"/>
          <w:szCs w:val="22"/>
        </w:rPr>
        <w:t>(PHZ 16)</w:t>
      </w:r>
    </w:p>
    <w:p w14:paraId="75FA16A7" w14:textId="77777777" w:rsidR="00904CDD" w:rsidRPr="004F6909" w:rsidRDefault="00904CDD" w:rsidP="00E81B20">
      <w:pPr>
        <w:rPr>
          <w:rFonts w:ascii="Tahoma" w:hAnsi="Tahoma" w:cs="Tahoma"/>
          <w:sz w:val="20"/>
          <w:szCs w:val="20"/>
          <w:highlight w:val="yellow"/>
        </w:rPr>
        <w:sectPr w:rsidR="00904CDD" w:rsidRPr="004F6909" w:rsidSect="004C5566">
          <w:pgSz w:w="11906" w:h="16838" w:code="9"/>
          <w:pgMar w:top="1134" w:right="1134" w:bottom="1134" w:left="1134" w:header="709" w:footer="510" w:gutter="0"/>
          <w:pgNumType w:start="1" w:chapStyle="1" w:chapSep="period"/>
          <w:cols w:space="720"/>
          <w:titlePg/>
          <w:docGrid w:linePitch="360"/>
        </w:sectPr>
      </w:pPr>
    </w:p>
    <w:p w14:paraId="0ED56410" w14:textId="77777777" w:rsidR="00261496" w:rsidRPr="00A236B7" w:rsidRDefault="00261496" w:rsidP="00261496">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2B6C754F" w14:textId="77777777" w:rsidR="00261496" w:rsidRPr="00A236B7" w:rsidRDefault="00261496" w:rsidP="00261496">
      <w:pPr>
        <w:pStyle w:val="Zkladntext"/>
        <w:jc w:val="center"/>
        <w:rPr>
          <w:rFonts w:ascii="Arial" w:hAnsi="Arial" w:cs="Arial"/>
          <w:sz w:val="20"/>
          <w:szCs w:val="20"/>
        </w:rPr>
      </w:pPr>
      <w:r w:rsidRPr="00A236B7">
        <w:rPr>
          <w:rFonts w:ascii="Arial" w:hAnsi="Arial" w:cs="Arial"/>
          <w:sz w:val="20"/>
          <w:szCs w:val="20"/>
        </w:rPr>
        <w:t xml:space="preserve">uzavretá v zmysle § 409 a </w:t>
      </w:r>
      <w:proofErr w:type="spellStart"/>
      <w:r w:rsidRPr="00A236B7">
        <w:rPr>
          <w:rFonts w:ascii="Arial" w:hAnsi="Arial" w:cs="Arial"/>
          <w:sz w:val="20"/>
          <w:szCs w:val="20"/>
        </w:rPr>
        <w:t>nasl</w:t>
      </w:r>
      <w:proofErr w:type="spellEnd"/>
      <w:r w:rsidRPr="00A236B7">
        <w:rPr>
          <w:rFonts w:ascii="Arial" w:hAnsi="Arial" w:cs="Arial"/>
          <w:sz w:val="20"/>
          <w:szCs w:val="20"/>
        </w:rPr>
        <w:t>. Obchodného zákonníka v znení neskorších predpisov</w:t>
      </w:r>
    </w:p>
    <w:p w14:paraId="7ADD13B7" w14:textId="77777777" w:rsidR="00261496" w:rsidRPr="00A236B7" w:rsidRDefault="00261496" w:rsidP="00261496">
      <w:pPr>
        <w:pStyle w:val="Zkladntext"/>
        <w:jc w:val="center"/>
        <w:rPr>
          <w:rFonts w:ascii="Arial" w:hAnsi="Arial" w:cs="Arial"/>
          <w:sz w:val="20"/>
          <w:szCs w:val="20"/>
        </w:rPr>
      </w:pPr>
      <w:r w:rsidRPr="00A236B7">
        <w:rPr>
          <w:rFonts w:ascii="Arial" w:hAnsi="Arial" w:cs="Arial"/>
          <w:sz w:val="20"/>
          <w:szCs w:val="20"/>
        </w:rPr>
        <w:t>------------------------------------------------------------------------------------------------------------------</w:t>
      </w:r>
    </w:p>
    <w:p w14:paraId="0E4A4048" w14:textId="77777777" w:rsidR="00261496" w:rsidRPr="00A236B7" w:rsidRDefault="00261496" w:rsidP="00261496">
      <w:pPr>
        <w:pStyle w:val="Zkladntext"/>
        <w:rPr>
          <w:rFonts w:ascii="Arial" w:hAnsi="Arial" w:cs="Arial"/>
          <w:sz w:val="20"/>
          <w:szCs w:val="20"/>
        </w:rPr>
      </w:pPr>
    </w:p>
    <w:p w14:paraId="5190B3BE" w14:textId="77777777" w:rsidR="00261496" w:rsidRPr="00A236B7" w:rsidRDefault="00261496" w:rsidP="00261496">
      <w:pPr>
        <w:pStyle w:val="Zkladntext"/>
        <w:jc w:val="left"/>
        <w:rPr>
          <w:rFonts w:ascii="Arial" w:hAnsi="Arial" w:cs="Arial"/>
          <w:b/>
          <w:bCs/>
          <w:sz w:val="20"/>
          <w:szCs w:val="20"/>
        </w:rPr>
      </w:pPr>
      <w:r w:rsidRPr="00A236B7">
        <w:rPr>
          <w:rFonts w:ascii="Arial" w:hAnsi="Arial" w:cs="Arial"/>
          <w:b/>
          <w:bCs/>
          <w:sz w:val="20"/>
          <w:szCs w:val="20"/>
        </w:rPr>
        <w:t>Zmluvné strany :</w:t>
      </w:r>
    </w:p>
    <w:p w14:paraId="374C5298" w14:textId="77777777" w:rsidR="00261496" w:rsidRPr="00A236B7" w:rsidRDefault="00261496" w:rsidP="00261496">
      <w:pPr>
        <w:pStyle w:val="Zkladntext"/>
        <w:rPr>
          <w:rFonts w:ascii="Arial" w:hAnsi="Arial" w:cs="Arial"/>
          <w:sz w:val="20"/>
          <w:szCs w:val="20"/>
        </w:rPr>
      </w:pPr>
    </w:p>
    <w:p w14:paraId="06097181" w14:textId="77777777" w:rsidR="00261496" w:rsidRPr="0096243B" w:rsidRDefault="00261496" w:rsidP="00261496">
      <w:pPr>
        <w:spacing w:line="276" w:lineRule="auto"/>
        <w:rPr>
          <w:rFonts w:ascii="Arial" w:hAnsi="Arial" w:cs="Arial"/>
          <w:b/>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96243B">
        <w:rPr>
          <w:rFonts w:ascii="Arial" w:hAnsi="Arial" w:cs="Arial"/>
          <w:b/>
          <w:bCs/>
          <w:sz w:val="20"/>
          <w:szCs w:val="20"/>
        </w:rPr>
        <w:t>VÍNO NICHTA s.r.o.</w:t>
      </w:r>
    </w:p>
    <w:p w14:paraId="33542500" w14:textId="77777777" w:rsidR="00261496" w:rsidRPr="0096243B" w:rsidRDefault="00261496" w:rsidP="00261496">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96243B">
        <w:rPr>
          <w:rFonts w:ascii="Arial" w:hAnsi="Arial" w:cs="Arial"/>
          <w:sz w:val="20"/>
          <w:szCs w:val="20"/>
        </w:rPr>
        <w:t xml:space="preserve">552 Čajkov 935 24 </w:t>
      </w:r>
    </w:p>
    <w:p w14:paraId="3E1C4140" w14:textId="77777777" w:rsidR="00261496" w:rsidRPr="00A236B7" w:rsidRDefault="00261496" w:rsidP="00261496">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t xml:space="preserve">Okresného súdu </w:t>
      </w:r>
      <w:r>
        <w:rPr>
          <w:rFonts w:ascii="Arial" w:hAnsi="Arial" w:cs="Arial"/>
          <w:sz w:val="20"/>
          <w:szCs w:val="20"/>
        </w:rPr>
        <w:t>Nitra</w:t>
      </w:r>
      <w:r w:rsidRPr="00A236B7">
        <w:rPr>
          <w:rFonts w:ascii="Arial" w:hAnsi="Arial" w:cs="Arial"/>
          <w:sz w:val="20"/>
          <w:szCs w:val="20"/>
        </w:rPr>
        <w:t xml:space="preserve">, Oddiel: </w:t>
      </w:r>
      <w:proofErr w:type="spellStart"/>
      <w:r w:rsidRPr="00A236B7">
        <w:rPr>
          <w:rFonts w:ascii="Arial" w:hAnsi="Arial" w:cs="Arial"/>
          <w:sz w:val="20"/>
          <w:szCs w:val="20"/>
        </w:rPr>
        <w:t>S</w:t>
      </w:r>
      <w:r>
        <w:rPr>
          <w:rFonts w:ascii="Arial" w:hAnsi="Arial" w:cs="Arial"/>
          <w:sz w:val="20"/>
          <w:szCs w:val="20"/>
        </w:rPr>
        <w:t>ro</w:t>
      </w:r>
      <w:proofErr w:type="spellEnd"/>
      <w:r w:rsidRPr="00A236B7">
        <w:rPr>
          <w:rFonts w:ascii="Arial" w:hAnsi="Arial" w:cs="Arial"/>
          <w:sz w:val="20"/>
          <w:szCs w:val="20"/>
        </w:rPr>
        <w:t xml:space="preserve">, Vložka č. </w:t>
      </w:r>
      <w:r>
        <w:rPr>
          <w:rFonts w:ascii="Arial" w:hAnsi="Arial" w:cs="Arial"/>
          <w:sz w:val="20"/>
          <w:szCs w:val="20"/>
        </w:rPr>
        <w:t>40693/N</w:t>
      </w:r>
    </w:p>
    <w:p w14:paraId="5CFFFC54" w14:textId="77777777" w:rsidR="00261496" w:rsidRPr="00A236B7" w:rsidRDefault="00261496" w:rsidP="00261496">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50304232</w:t>
      </w:r>
    </w:p>
    <w:p w14:paraId="638018AD" w14:textId="77777777" w:rsidR="00261496" w:rsidRPr="00A236B7" w:rsidRDefault="00261496" w:rsidP="00261496">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96243B">
        <w:rPr>
          <w:rFonts w:ascii="Arial" w:hAnsi="Arial" w:cs="Arial"/>
          <w:sz w:val="20"/>
          <w:szCs w:val="20"/>
        </w:rPr>
        <w:t>2120263376</w:t>
      </w:r>
    </w:p>
    <w:p w14:paraId="443F8FD8" w14:textId="77777777" w:rsidR="00261496" w:rsidRDefault="00261496" w:rsidP="00261496">
      <w:pPr>
        <w:spacing w:line="276" w:lineRule="auto"/>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96243B">
        <w:rPr>
          <w:rFonts w:ascii="Arial" w:hAnsi="Arial" w:cs="Arial"/>
          <w:sz w:val="20"/>
          <w:szCs w:val="20"/>
        </w:rPr>
        <w:t>SK2120263376</w:t>
      </w:r>
    </w:p>
    <w:p w14:paraId="557E39FE" w14:textId="77777777" w:rsidR="00261496" w:rsidRPr="00A236B7" w:rsidRDefault="00261496" w:rsidP="00261496">
      <w:pPr>
        <w:spacing w:line="276" w:lineRule="auto"/>
        <w:rPr>
          <w:rFonts w:ascii="Arial" w:hAnsi="Arial" w:cs="Arial"/>
          <w:sz w:val="20"/>
          <w:szCs w:val="20"/>
        </w:rPr>
      </w:pPr>
      <w:r w:rsidRPr="0096243B">
        <w:rPr>
          <w:rFonts w:ascii="Arial" w:hAnsi="Arial" w:cs="Arial"/>
          <w:sz w:val="20"/>
          <w:szCs w:val="20"/>
        </w:rPr>
        <w:t>Číslo účtu (IBAN):</w:t>
      </w:r>
      <w:r w:rsidRPr="0096243B">
        <w:rPr>
          <w:rFonts w:ascii="Arial" w:hAnsi="Arial" w:cs="Arial"/>
          <w:sz w:val="20"/>
          <w:szCs w:val="20"/>
        </w:rPr>
        <w:tab/>
      </w:r>
      <w:r w:rsidRPr="0096243B">
        <w:rPr>
          <w:rFonts w:ascii="Arial" w:hAnsi="Arial" w:cs="Arial"/>
          <w:sz w:val="20"/>
          <w:szCs w:val="20"/>
        </w:rPr>
        <w:tab/>
        <w:t>..............................................</w:t>
      </w:r>
    </w:p>
    <w:p w14:paraId="6683AE05" w14:textId="77777777" w:rsidR="00261496" w:rsidRPr="00A236B7" w:rsidRDefault="00261496" w:rsidP="00261496">
      <w:pPr>
        <w:rPr>
          <w:rFonts w:ascii="Arial" w:hAnsi="Arial" w:cs="Arial"/>
          <w:sz w:val="20"/>
          <w:szCs w:val="20"/>
        </w:rPr>
      </w:pPr>
    </w:p>
    <w:p w14:paraId="64B7F378" w14:textId="77777777" w:rsidR="00261496" w:rsidRPr="00A236B7" w:rsidRDefault="00261496" w:rsidP="00261496">
      <w:pPr>
        <w:rPr>
          <w:rFonts w:ascii="Arial" w:hAnsi="Arial" w:cs="Arial"/>
          <w:sz w:val="20"/>
          <w:szCs w:val="20"/>
        </w:rPr>
      </w:pPr>
    </w:p>
    <w:p w14:paraId="000433E4" w14:textId="77777777" w:rsidR="00261496" w:rsidRDefault="00261496" w:rsidP="00261496">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 xml:space="preserve">Branislav </w:t>
      </w:r>
      <w:proofErr w:type="spellStart"/>
      <w:r>
        <w:rPr>
          <w:rFonts w:ascii="Arial" w:hAnsi="Arial" w:cs="Arial"/>
          <w:sz w:val="20"/>
          <w:szCs w:val="20"/>
        </w:rPr>
        <w:t>Nichta</w:t>
      </w:r>
      <w:proofErr w:type="spellEnd"/>
      <w:r>
        <w:rPr>
          <w:rFonts w:ascii="Arial" w:hAnsi="Arial" w:cs="Arial"/>
          <w:sz w:val="20"/>
          <w:szCs w:val="20"/>
        </w:rPr>
        <w:t>, konateľ</w:t>
      </w:r>
    </w:p>
    <w:p w14:paraId="3C475785" w14:textId="77777777" w:rsidR="00261496" w:rsidRPr="00A236B7" w:rsidRDefault="00261496" w:rsidP="00261496">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+421-905-442 120</w:t>
      </w:r>
    </w:p>
    <w:p w14:paraId="17F54ACF" w14:textId="77777777" w:rsidR="00261496" w:rsidRPr="00A236B7" w:rsidRDefault="00261496" w:rsidP="00261496">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vinonichta@vinonichta.sk</w:t>
      </w:r>
    </w:p>
    <w:p w14:paraId="38439F19" w14:textId="77777777" w:rsidR="00261496" w:rsidRPr="00A236B7" w:rsidRDefault="00261496" w:rsidP="00261496">
      <w:pPr>
        <w:rPr>
          <w:rFonts w:ascii="Arial" w:hAnsi="Arial" w:cs="Arial"/>
          <w:sz w:val="20"/>
          <w:szCs w:val="20"/>
        </w:rPr>
      </w:pPr>
    </w:p>
    <w:p w14:paraId="153B48E4" w14:textId="77777777" w:rsidR="00261496" w:rsidRPr="00A236B7" w:rsidRDefault="00261496" w:rsidP="00261496">
      <w:pPr>
        <w:rPr>
          <w:rFonts w:ascii="Arial" w:hAnsi="Arial" w:cs="Arial"/>
          <w:sz w:val="20"/>
          <w:szCs w:val="20"/>
        </w:rPr>
      </w:pPr>
    </w:p>
    <w:p w14:paraId="1E681F42" w14:textId="77777777" w:rsidR="00261496" w:rsidRPr="00A236B7" w:rsidRDefault="00261496" w:rsidP="00261496">
      <w:pPr>
        <w:rPr>
          <w:rFonts w:ascii="Arial" w:hAnsi="Arial" w:cs="Arial"/>
          <w:b/>
          <w:sz w:val="20"/>
          <w:szCs w:val="20"/>
        </w:rPr>
      </w:pPr>
      <w:r w:rsidRPr="00A236B7">
        <w:rPr>
          <w:rFonts w:ascii="Arial" w:hAnsi="Arial" w:cs="Arial"/>
          <w:b/>
          <w:sz w:val="20"/>
          <w:szCs w:val="20"/>
        </w:rPr>
        <w:t>(ďalej ako „Kupujúci”)</w:t>
      </w:r>
    </w:p>
    <w:p w14:paraId="1B83E4F2" w14:textId="77777777" w:rsidR="00261496" w:rsidRPr="00A236B7" w:rsidRDefault="00261496" w:rsidP="00261496">
      <w:pPr>
        <w:rPr>
          <w:rFonts w:ascii="Arial" w:hAnsi="Arial" w:cs="Arial"/>
          <w:sz w:val="20"/>
          <w:szCs w:val="20"/>
        </w:rPr>
      </w:pPr>
    </w:p>
    <w:p w14:paraId="2DF2D3B5" w14:textId="77777777" w:rsidR="00261496" w:rsidRPr="00A236B7" w:rsidRDefault="00261496" w:rsidP="00261496">
      <w:pPr>
        <w:rPr>
          <w:rFonts w:ascii="Arial" w:hAnsi="Arial" w:cs="Arial"/>
          <w:sz w:val="20"/>
          <w:szCs w:val="20"/>
        </w:rPr>
      </w:pPr>
    </w:p>
    <w:p w14:paraId="57B09EA5" w14:textId="77777777" w:rsidR="00261496" w:rsidRPr="00A236B7" w:rsidRDefault="00261496" w:rsidP="00261496">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2DC2FC41" w14:textId="77777777" w:rsidR="00261496" w:rsidRPr="00A236B7" w:rsidRDefault="00261496" w:rsidP="00261496">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2C541B10" w14:textId="77777777" w:rsidR="00261496" w:rsidRPr="00A236B7" w:rsidRDefault="00261496" w:rsidP="00261496">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319EF94C" w14:textId="77777777" w:rsidR="00261496" w:rsidRPr="00A236B7" w:rsidRDefault="00261496" w:rsidP="00261496">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3ACEB333" w14:textId="77777777" w:rsidR="00261496" w:rsidRDefault="00261496" w:rsidP="00261496">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26BD7628" w14:textId="77777777" w:rsidR="00261496" w:rsidRPr="00A236B7" w:rsidRDefault="00261496" w:rsidP="00261496">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4D6AB313" w14:textId="77777777" w:rsidR="00261496" w:rsidRPr="00A236B7" w:rsidRDefault="00261496" w:rsidP="00261496">
      <w:pPr>
        <w:spacing w:line="276" w:lineRule="auto"/>
        <w:rPr>
          <w:rFonts w:ascii="Arial" w:hAnsi="Arial" w:cs="Arial"/>
          <w:sz w:val="20"/>
          <w:szCs w:val="20"/>
        </w:rPr>
      </w:pPr>
    </w:p>
    <w:p w14:paraId="1164B1E1" w14:textId="77777777" w:rsidR="00261496" w:rsidRPr="00A236B7" w:rsidRDefault="00261496" w:rsidP="00261496">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5F08AD46" w14:textId="77777777" w:rsidR="00261496" w:rsidRPr="00A236B7" w:rsidRDefault="00261496" w:rsidP="00261496">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6AEC3A88" w14:textId="77777777" w:rsidR="00261496" w:rsidRPr="00A236B7" w:rsidRDefault="00261496" w:rsidP="00261496">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038E6706" w14:textId="77777777" w:rsidR="00261496" w:rsidRPr="00A236B7" w:rsidRDefault="00261496" w:rsidP="00261496">
      <w:pPr>
        <w:rPr>
          <w:rFonts w:ascii="Arial" w:hAnsi="Arial" w:cs="Arial"/>
          <w:b/>
          <w:sz w:val="20"/>
          <w:szCs w:val="20"/>
        </w:rPr>
      </w:pPr>
    </w:p>
    <w:p w14:paraId="09130F26" w14:textId="77777777" w:rsidR="00261496" w:rsidRPr="00A236B7" w:rsidRDefault="00261496" w:rsidP="00261496">
      <w:pPr>
        <w:rPr>
          <w:rFonts w:ascii="Arial" w:hAnsi="Arial" w:cs="Arial"/>
          <w:b/>
          <w:sz w:val="20"/>
          <w:szCs w:val="20"/>
        </w:rPr>
      </w:pPr>
      <w:r w:rsidRPr="00A236B7">
        <w:rPr>
          <w:rFonts w:ascii="Arial" w:hAnsi="Arial" w:cs="Arial"/>
          <w:b/>
          <w:sz w:val="20"/>
          <w:szCs w:val="20"/>
        </w:rPr>
        <w:t>(ďalej ako „Predávajúci”)</w:t>
      </w:r>
    </w:p>
    <w:p w14:paraId="3B38E099" w14:textId="77777777" w:rsidR="00261496" w:rsidRPr="00A236B7" w:rsidRDefault="00261496" w:rsidP="00261496">
      <w:pPr>
        <w:pStyle w:val="Zkladntext"/>
        <w:rPr>
          <w:rFonts w:ascii="Arial" w:hAnsi="Arial" w:cs="Arial"/>
          <w:sz w:val="20"/>
          <w:szCs w:val="20"/>
        </w:rPr>
      </w:pPr>
    </w:p>
    <w:p w14:paraId="100D257A" w14:textId="77777777" w:rsidR="00261496" w:rsidRPr="00A236B7" w:rsidRDefault="00261496" w:rsidP="00261496">
      <w:pPr>
        <w:pStyle w:val="Zkladntext"/>
        <w:rPr>
          <w:rFonts w:ascii="Arial" w:hAnsi="Arial" w:cs="Arial"/>
          <w:sz w:val="20"/>
          <w:szCs w:val="20"/>
        </w:rPr>
      </w:pPr>
    </w:p>
    <w:p w14:paraId="63636F44" w14:textId="77777777" w:rsidR="00261496" w:rsidRPr="00A236B7" w:rsidRDefault="00261496" w:rsidP="00261496">
      <w:pPr>
        <w:pStyle w:val="Zkladntext"/>
        <w:jc w:val="center"/>
        <w:rPr>
          <w:rFonts w:ascii="Arial" w:hAnsi="Arial" w:cs="Arial"/>
          <w:sz w:val="20"/>
          <w:szCs w:val="20"/>
        </w:rPr>
      </w:pPr>
      <w:r w:rsidRPr="00A236B7">
        <w:rPr>
          <w:rFonts w:ascii="Arial" w:hAnsi="Arial" w:cs="Arial"/>
          <w:sz w:val="20"/>
          <w:szCs w:val="20"/>
        </w:rPr>
        <w:t>Uzavierajú túto kúpnu zmluvu:</w:t>
      </w:r>
    </w:p>
    <w:p w14:paraId="257F3B71" w14:textId="77777777" w:rsidR="00261496" w:rsidRPr="00A236B7" w:rsidRDefault="00261496" w:rsidP="00261496">
      <w:pPr>
        <w:pStyle w:val="Zkladntext"/>
        <w:jc w:val="center"/>
        <w:rPr>
          <w:rFonts w:ascii="Arial" w:hAnsi="Arial" w:cs="Arial"/>
          <w:sz w:val="20"/>
          <w:szCs w:val="20"/>
        </w:rPr>
      </w:pPr>
    </w:p>
    <w:p w14:paraId="1D18126E" w14:textId="77777777" w:rsidR="00261496" w:rsidRPr="00A236B7" w:rsidRDefault="00261496" w:rsidP="00261496">
      <w:pPr>
        <w:pStyle w:val="Zkladntext"/>
        <w:jc w:val="center"/>
        <w:rPr>
          <w:rFonts w:ascii="Arial" w:hAnsi="Arial" w:cs="Arial"/>
          <w:b/>
          <w:sz w:val="20"/>
          <w:szCs w:val="20"/>
        </w:rPr>
      </w:pPr>
      <w:r w:rsidRPr="00A236B7">
        <w:rPr>
          <w:rFonts w:ascii="Arial" w:hAnsi="Arial" w:cs="Arial"/>
          <w:b/>
          <w:sz w:val="20"/>
          <w:szCs w:val="20"/>
        </w:rPr>
        <w:t>Článok I.</w:t>
      </w:r>
    </w:p>
    <w:p w14:paraId="3F87B82A" w14:textId="77777777" w:rsidR="00261496" w:rsidRPr="00A236B7" w:rsidRDefault="00261496" w:rsidP="00261496">
      <w:pPr>
        <w:pStyle w:val="Zkladntext"/>
        <w:jc w:val="center"/>
        <w:rPr>
          <w:rFonts w:ascii="Arial" w:hAnsi="Arial" w:cs="Arial"/>
          <w:b/>
          <w:bCs/>
          <w:sz w:val="20"/>
          <w:szCs w:val="20"/>
        </w:rPr>
      </w:pPr>
      <w:r w:rsidRPr="00A236B7">
        <w:rPr>
          <w:rFonts w:ascii="Arial" w:hAnsi="Arial" w:cs="Arial"/>
          <w:b/>
          <w:bCs/>
          <w:sz w:val="20"/>
          <w:szCs w:val="20"/>
        </w:rPr>
        <w:t>Predmet zmluvy</w:t>
      </w:r>
    </w:p>
    <w:p w14:paraId="54B0F18F" w14:textId="77777777" w:rsidR="00261496" w:rsidRPr="00A236B7" w:rsidRDefault="00261496" w:rsidP="00261496">
      <w:pPr>
        <w:pStyle w:val="Zkladntext"/>
        <w:ind w:left="360"/>
        <w:rPr>
          <w:rFonts w:ascii="Arial" w:hAnsi="Arial" w:cs="Arial"/>
          <w:sz w:val="20"/>
          <w:szCs w:val="20"/>
        </w:rPr>
      </w:pPr>
    </w:p>
    <w:p w14:paraId="232FCDAC" w14:textId="77777777" w:rsidR="00261496" w:rsidRPr="00A236B7" w:rsidRDefault="00261496" w:rsidP="001001CA">
      <w:pPr>
        <w:pStyle w:val="Zkladntext"/>
        <w:numPr>
          <w:ilvl w:val="0"/>
          <w:numId w:val="8"/>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7BF20756" w14:textId="77777777" w:rsidR="00261496" w:rsidRPr="00A236B7" w:rsidRDefault="00261496" w:rsidP="00261496">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54"/>
        <w:gridCol w:w="2108"/>
        <w:gridCol w:w="2063"/>
        <w:gridCol w:w="1002"/>
        <w:gridCol w:w="1014"/>
      </w:tblGrid>
      <w:tr w:rsidR="00261496" w:rsidRPr="00CC4DEF" w14:paraId="70F77B04" w14:textId="77777777" w:rsidTr="00904CDD">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F1075DE" w14:textId="77777777" w:rsidR="00261496" w:rsidRPr="00FD11EE" w:rsidRDefault="00261496" w:rsidP="00904CDD">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05867070" w14:textId="77777777" w:rsidR="00261496" w:rsidRPr="00FD11EE" w:rsidRDefault="00261496" w:rsidP="00904CDD">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1194214D" w14:textId="77777777" w:rsidR="00261496" w:rsidRPr="00FD11EE" w:rsidRDefault="00261496" w:rsidP="00904CDD">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7ACE4BAE" w14:textId="77777777" w:rsidR="00261496" w:rsidRPr="00FD11EE" w:rsidRDefault="00261496" w:rsidP="00904CDD">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573A41B4" w14:textId="77777777" w:rsidR="00261496" w:rsidRPr="00FD11EE" w:rsidRDefault="00261496" w:rsidP="00904CDD">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261496" w:rsidRPr="00CC4DEF" w14:paraId="5AC492DB" w14:textId="77777777" w:rsidTr="00904CDD">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7467B" w14:textId="77777777" w:rsidR="00261496" w:rsidRPr="00FD11EE" w:rsidRDefault="00261496" w:rsidP="00904CDD">
            <w:pPr>
              <w:jc w:val="center"/>
              <w:rPr>
                <w:rFonts w:ascii="Arial" w:hAnsi="Arial" w:cs="Arial"/>
                <w:color w:val="000000"/>
                <w:sz w:val="18"/>
                <w:szCs w:val="18"/>
              </w:rPr>
            </w:pPr>
            <w:r>
              <w:rPr>
                <w:rFonts w:ascii="Arial" w:hAnsi="Arial" w:cs="Arial"/>
                <w:color w:val="000000"/>
                <w:sz w:val="18"/>
                <w:szCs w:val="18"/>
              </w:rPr>
              <w:t>Pneumatický lis na hrozno</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2097CA9B" w14:textId="77777777" w:rsidR="00261496" w:rsidRPr="00FD11EE" w:rsidRDefault="00261496" w:rsidP="00904CDD">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7A4461B0" w14:textId="77777777" w:rsidR="00261496" w:rsidRPr="00FD11EE" w:rsidRDefault="00261496" w:rsidP="00904CDD">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2C64A4C9" w14:textId="77777777" w:rsidR="00261496" w:rsidRPr="00FD11EE" w:rsidRDefault="00261496" w:rsidP="00904CDD">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2C1272A3" w14:textId="77777777" w:rsidR="00261496" w:rsidRPr="0096243B" w:rsidRDefault="00261496" w:rsidP="00904CDD">
            <w:pPr>
              <w:jc w:val="center"/>
              <w:rPr>
                <w:rFonts w:ascii="Arial" w:hAnsi="Arial" w:cs="Arial"/>
                <w:color w:val="000000"/>
                <w:sz w:val="18"/>
                <w:szCs w:val="18"/>
              </w:rPr>
            </w:pPr>
            <w:r w:rsidRPr="0096243B">
              <w:rPr>
                <w:rFonts w:ascii="Arial" w:hAnsi="Arial" w:cs="Arial"/>
                <w:color w:val="000000"/>
                <w:sz w:val="18"/>
                <w:szCs w:val="18"/>
              </w:rPr>
              <w:t>1</w:t>
            </w:r>
          </w:p>
        </w:tc>
      </w:tr>
    </w:tbl>
    <w:p w14:paraId="7237E408" w14:textId="77777777" w:rsidR="00261496" w:rsidRPr="00A236B7" w:rsidRDefault="00261496" w:rsidP="00261496">
      <w:pPr>
        <w:autoSpaceDE w:val="0"/>
        <w:autoSpaceDN w:val="0"/>
        <w:adjustRightInd w:val="0"/>
        <w:ind w:left="680" w:firstLine="40"/>
        <w:rPr>
          <w:rFonts w:ascii="Arial" w:hAnsi="Arial" w:cs="Arial"/>
          <w:sz w:val="20"/>
          <w:szCs w:val="20"/>
        </w:rPr>
      </w:pPr>
    </w:p>
    <w:p w14:paraId="6533F9D8" w14:textId="77777777" w:rsidR="00261496" w:rsidRPr="00A236B7" w:rsidRDefault="00261496" w:rsidP="00261496">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V zmysle ponuky, ktorá tvorí prílohu č. 1 tejto kúpnej zmluvy.</w:t>
      </w:r>
    </w:p>
    <w:p w14:paraId="1604C5E3" w14:textId="77777777" w:rsidR="00261496" w:rsidRPr="00A236B7" w:rsidRDefault="00261496" w:rsidP="00261496">
      <w:pPr>
        <w:autoSpaceDE w:val="0"/>
        <w:autoSpaceDN w:val="0"/>
        <w:adjustRightInd w:val="0"/>
        <w:ind w:left="680" w:firstLine="40"/>
        <w:rPr>
          <w:rFonts w:ascii="Arial" w:hAnsi="Arial" w:cs="Arial"/>
          <w:sz w:val="20"/>
          <w:szCs w:val="20"/>
        </w:rPr>
      </w:pPr>
    </w:p>
    <w:p w14:paraId="502856F4" w14:textId="77777777" w:rsidR="00261496" w:rsidRPr="00A236B7" w:rsidRDefault="00261496" w:rsidP="001001CA">
      <w:pPr>
        <w:pStyle w:val="Zkladntext"/>
        <w:numPr>
          <w:ilvl w:val="0"/>
          <w:numId w:val="8"/>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1C2933E0" w14:textId="7FF47D13" w:rsidR="00904CDD" w:rsidRDefault="00261496" w:rsidP="0037528F">
      <w:pPr>
        <w:pStyle w:val="Zkladntext"/>
        <w:rPr>
          <w:rFonts w:ascii="Arial" w:hAnsi="Arial" w:cs="Arial"/>
          <w:b/>
          <w:sz w:val="20"/>
          <w:szCs w:val="20"/>
        </w:rPr>
      </w:pPr>
      <w:r w:rsidRPr="00A236B7">
        <w:rPr>
          <w:rFonts w:ascii="Arial" w:hAnsi="Arial" w:cs="Arial"/>
          <w:sz w:val="20"/>
          <w:szCs w:val="20"/>
        </w:rPr>
        <w:t xml:space="preserve">  </w:t>
      </w:r>
    </w:p>
    <w:p w14:paraId="616F3943" w14:textId="77777777" w:rsidR="0037528F" w:rsidRDefault="0037528F" w:rsidP="00261496">
      <w:pPr>
        <w:pStyle w:val="Zkladntext"/>
        <w:jc w:val="center"/>
        <w:rPr>
          <w:rFonts w:ascii="Arial" w:hAnsi="Arial" w:cs="Arial"/>
          <w:b/>
          <w:sz w:val="20"/>
          <w:szCs w:val="20"/>
        </w:rPr>
      </w:pPr>
    </w:p>
    <w:p w14:paraId="02F4A6D2" w14:textId="77777777" w:rsidR="0037528F" w:rsidRDefault="0037528F" w:rsidP="00261496">
      <w:pPr>
        <w:pStyle w:val="Zkladntext"/>
        <w:jc w:val="center"/>
        <w:rPr>
          <w:rFonts w:ascii="Arial" w:hAnsi="Arial" w:cs="Arial"/>
          <w:b/>
          <w:sz w:val="20"/>
          <w:szCs w:val="20"/>
        </w:rPr>
      </w:pPr>
    </w:p>
    <w:p w14:paraId="7EB073D8" w14:textId="77777777" w:rsidR="0037528F" w:rsidRDefault="0037528F" w:rsidP="00261496">
      <w:pPr>
        <w:pStyle w:val="Zkladntext"/>
        <w:jc w:val="center"/>
        <w:rPr>
          <w:rFonts w:ascii="Arial" w:hAnsi="Arial" w:cs="Arial"/>
          <w:b/>
          <w:sz w:val="20"/>
          <w:szCs w:val="20"/>
        </w:rPr>
      </w:pPr>
    </w:p>
    <w:p w14:paraId="52591018" w14:textId="77777777" w:rsidR="0037528F" w:rsidRDefault="0037528F" w:rsidP="00261496">
      <w:pPr>
        <w:pStyle w:val="Zkladntext"/>
        <w:jc w:val="center"/>
        <w:rPr>
          <w:rFonts w:ascii="Arial" w:hAnsi="Arial" w:cs="Arial"/>
          <w:b/>
          <w:sz w:val="20"/>
          <w:szCs w:val="20"/>
        </w:rPr>
      </w:pPr>
    </w:p>
    <w:p w14:paraId="3354863A" w14:textId="77777777" w:rsidR="00261496" w:rsidRPr="00A236B7" w:rsidRDefault="00261496" w:rsidP="00261496">
      <w:pPr>
        <w:pStyle w:val="Zkladntext"/>
        <w:jc w:val="center"/>
        <w:rPr>
          <w:rFonts w:ascii="Arial" w:hAnsi="Arial" w:cs="Arial"/>
          <w:b/>
          <w:sz w:val="20"/>
          <w:szCs w:val="20"/>
        </w:rPr>
      </w:pPr>
      <w:r w:rsidRPr="00A236B7">
        <w:rPr>
          <w:rFonts w:ascii="Arial" w:hAnsi="Arial" w:cs="Arial"/>
          <w:b/>
          <w:sz w:val="20"/>
          <w:szCs w:val="20"/>
        </w:rPr>
        <w:lastRenderedPageBreak/>
        <w:t>Článok II.</w:t>
      </w:r>
    </w:p>
    <w:p w14:paraId="4CAE2474" w14:textId="77777777" w:rsidR="00261496" w:rsidRPr="00A236B7" w:rsidRDefault="00261496" w:rsidP="00261496">
      <w:pPr>
        <w:pStyle w:val="Zkladntext"/>
        <w:jc w:val="center"/>
        <w:rPr>
          <w:rFonts w:ascii="Arial" w:hAnsi="Arial" w:cs="Arial"/>
          <w:b/>
          <w:bCs/>
          <w:sz w:val="20"/>
          <w:szCs w:val="20"/>
        </w:rPr>
      </w:pPr>
      <w:r w:rsidRPr="00A236B7">
        <w:rPr>
          <w:rFonts w:ascii="Arial" w:hAnsi="Arial" w:cs="Arial"/>
          <w:b/>
          <w:bCs/>
          <w:sz w:val="20"/>
          <w:szCs w:val="20"/>
        </w:rPr>
        <w:t>Čas plnenia a dodacie podmienky</w:t>
      </w:r>
    </w:p>
    <w:p w14:paraId="4FB9579F" w14:textId="77777777" w:rsidR="00261496" w:rsidRPr="00A236B7" w:rsidRDefault="00261496" w:rsidP="00261496">
      <w:pPr>
        <w:pStyle w:val="Zkladntext"/>
        <w:jc w:val="center"/>
        <w:rPr>
          <w:rFonts w:ascii="Arial" w:hAnsi="Arial" w:cs="Arial"/>
          <w:b/>
          <w:bCs/>
          <w:sz w:val="20"/>
          <w:szCs w:val="20"/>
        </w:rPr>
      </w:pPr>
    </w:p>
    <w:p w14:paraId="146354AB" w14:textId="6475672B" w:rsidR="00261496" w:rsidRDefault="00261496" w:rsidP="001001CA">
      <w:pPr>
        <w:pStyle w:val="Zkladntext"/>
        <w:numPr>
          <w:ilvl w:val="0"/>
          <w:numId w:val="9"/>
        </w:numPr>
        <w:tabs>
          <w:tab w:val="left" w:pos="709"/>
          <w:tab w:val="left" w:pos="4536"/>
        </w:tabs>
        <w:rPr>
          <w:rFonts w:ascii="Arial" w:hAnsi="Arial" w:cs="Arial"/>
          <w:sz w:val="20"/>
          <w:szCs w:val="20"/>
        </w:rPr>
      </w:pPr>
      <w:r w:rsidRPr="00A236B7">
        <w:rPr>
          <w:rFonts w:ascii="Arial" w:hAnsi="Arial" w:cs="Arial"/>
          <w:sz w:val="20"/>
          <w:szCs w:val="20"/>
        </w:rPr>
        <w:t xml:space="preserve">Predávajúci sa zaväzuje dodať predmet zmluvy kupujúcemu do </w:t>
      </w:r>
      <w:r w:rsidR="00904CDD" w:rsidRPr="00904CDD">
        <w:rPr>
          <w:rFonts w:ascii="Arial" w:hAnsi="Arial" w:cs="Arial"/>
          <w:b/>
          <w:sz w:val="20"/>
          <w:szCs w:val="20"/>
        </w:rPr>
        <w:t>12 mesiacov</w:t>
      </w:r>
      <w:r w:rsidRPr="00904CDD">
        <w:rPr>
          <w:rFonts w:ascii="Arial" w:hAnsi="Arial" w:cs="Arial"/>
          <w:sz w:val="20"/>
          <w:szCs w:val="20"/>
        </w:rPr>
        <w:t xml:space="preserve"> </w:t>
      </w:r>
      <w:r w:rsidRPr="00A236B7">
        <w:rPr>
          <w:rFonts w:ascii="Arial" w:hAnsi="Arial" w:cs="Arial"/>
          <w:sz w:val="20"/>
          <w:szCs w:val="20"/>
        </w:rPr>
        <w:t xml:space="preserve">od </w:t>
      </w:r>
      <w:proofErr w:type="spellStart"/>
      <w:r>
        <w:rPr>
          <w:rFonts w:ascii="Arial" w:hAnsi="Arial" w:cs="Arial"/>
          <w:sz w:val="20"/>
          <w:szCs w:val="20"/>
        </w:rPr>
        <w:t>obdržania</w:t>
      </w:r>
      <w:proofErr w:type="spellEnd"/>
      <w:r>
        <w:rPr>
          <w:rFonts w:ascii="Arial" w:hAnsi="Arial" w:cs="Arial"/>
          <w:sz w:val="20"/>
          <w:szCs w:val="20"/>
        </w:rPr>
        <w:t xml:space="preserve"> </w:t>
      </w:r>
      <w:r w:rsidRPr="00A236B7">
        <w:rPr>
          <w:rFonts w:ascii="Arial" w:hAnsi="Arial" w:cs="Arial"/>
          <w:sz w:val="20"/>
          <w:szCs w:val="20"/>
        </w:rPr>
        <w:t>písomnej záväznej objednávky</w:t>
      </w:r>
      <w:r>
        <w:rPr>
          <w:rFonts w:ascii="Arial" w:hAnsi="Arial" w:cs="Arial"/>
          <w:sz w:val="20"/>
          <w:szCs w:val="20"/>
        </w:rPr>
        <w:t xml:space="preserve"> vystavenej kupujúcim.</w:t>
      </w:r>
    </w:p>
    <w:p w14:paraId="41B3D8CC" w14:textId="77777777" w:rsidR="00261496" w:rsidRPr="00A236B7" w:rsidRDefault="00261496" w:rsidP="00261496">
      <w:pPr>
        <w:pStyle w:val="Zkladntext"/>
        <w:tabs>
          <w:tab w:val="left" w:pos="709"/>
          <w:tab w:val="left" w:pos="4536"/>
        </w:tabs>
        <w:ind w:left="720"/>
        <w:rPr>
          <w:rFonts w:ascii="Arial" w:hAnsi="Arial" w:cs="Arial"/>
          <w:sz w:val="20"/>
          <w:szCs w:val="20"/>
        </w:rPr>
      </w:pPr>
    </w:p>
    <w:p w14:paraId="2B90D830" w14:textId="77777777" w:rsidR="00261496" w:rsidRDefault="00261496" w:rsidP="001001CA">
      <w:pPr>
        <w:pStyle w:val="Zkladntext"/>
        <w:numPr>
          <w:ilvl w:val="0"/>
          <w:numId w:val="9"/>
        </w:numPr>
        <w:tabs>
          <w:tab w:val="left" w:pos="709"/>
          <w:tab w:val="left" w:pos="4536"/>
        </w:tabs>
        <w:ind w:left="714" w:hanging="357"/>
        <w:rPr>
          <w:rFonts w:ascii="Arial" w:hAnsi="Arial" w:cs="Arial"/>
          <w:sz w:val="20"/>
          <w:szCs w:val="20"/>
        </w:rPr>
      </w:pPr>
      <w:r w:rsidRPr="00A236B7">
        <w:rPr>
          <w:rFonts w:ascii="Arial" w:hAnsi="Arial" w:cs="Arial"/>
          <w:sz w:val="20"/>
          <w:szCs w:val="20"/>
        </w:rPr>
        <w:t>Zmluvné strany sa dohodli, že miestom plnenia predmetu zmluvy je sídlo kupujúceho.</w:t>
      </w:r>
    </w:p>
    <w:p w14:paraId="6EC26740" w14:textId="77777777" w:rsidR="00261496" w:rsidRPr="00A236B7" w:rsidRDefault="00261496" w:rsidP="00261496">
      <w:pPr>
        <w:pStyle w:val="Zkladntext"/>
        <w:tabs>
          <w:tab w:val="left" w:pos="709"/>
          <w:tab w:val="left" w:pos="4536"/>
        </w:tabs>
        <w:ind w:left="714"/>
        <w:rPr>
          <w:rFonts w:ascii="Arial" w:hAnsi="Arial" w:cs="Arial"/>
          <w:sz w:val="20"/>
          <w:szCs w:val="20"/>
        </w:rPr>
      </w:pPr>
    </w:p>
    <w:p w14:paraId="32FFFCD5" w14:textId="77777777" w:rsidR="00261496" w:rsidRDefault="00261496" w:rsidP="001001CA">
      <w:pPr>
        <w:pStyle w:val="Zkladntext"/>
        <w:numPr>
          <w:ilvl w:val="0"/>
          <w:numId w:val="9"/>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 je predávajúci oprávnený od zmluvy odstúpiť.</w:t>
      </w:r>
    </w:p>
    <w:p w14:paraId="21935784" w14:textId="77777777" w:rsidR="00261496" w:rsidRPr="00A236B7" w:rsidRDefault="00261496" w:rsidP="00261496">
      <w:pPr>
        <w:pStyle w:val="Zkladntext"/>
        <w:tabs>
          <w:tab w:val="left" w:pos="709"/>
          <w:tab w:val="left" w:pos="4536"/>
        </w:tabs>
        <w:ind w:left="714"/>
        <w:rPr>
          <w:rFonts w:ascii="Arial" w:hAnsi="Arial" w:cs="Arial"/>
          <w:sz w:val="20"/>
          <w:szCs w:val="20"/>
        </w:rPr>
      </w:pPr>
    </w:p>
    <w:p w14:paraId="2C911827" w14:textId="77777777" w:rsidR="00261496" w:rsidRDefault="00261496" w:rsidP="001001CA">
      <w:pPr>
        <w:pStyle w:val="Zkladntext"/>
        <w:numPr>
          <w:ilvl w:val="0"/>
          <w:numId w:val="9"/>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555868A8" w14:textId="77777777" w:rsidR="00261496" w:rsidRPr="00A236B7" w:rsidRDefault="00261496" w:rsidP="00261496">
      <w:pPr>
        <w:pStyle w:val="Zkladntext"/>
        <w:tabs>
          <w:tab w:val="left" w:pos="709"/>
          <w:tab w:val="left" w:pos="4536"/>
        </w:tabs>
        <w:ind w:left="714"/>
        <w:rPr>
          <w:rFonts w:ascii="Arial" w:hAnsi="Arial" w:cs="Arial"/>
          <w:sz w:val="20"/>
          <w:szCs w:val="20"/>
        </w:rPr>
      </w:pPr>
    </w:p>
    <w:p w14:paraId="3BB3E2BA" w14:textId="77777777" w:rsidR="00261496" w:rsidRPr="00A236B7" w:rsidRDefault="00261496" w:rsidP="001001CA">
      <w:pPr>
        <w:pStyle w:val="Zkladntext"/>
        <w:numPr>
          <w:ilvl w:val="0"/>
          <w:numId w:val="9"/>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500139FD" w14:textId="77777777" w:rsidR="00261496" w:rsidRPr="00A236B7" w:rsidRDefault="00261496" w:rsidP="00261496">
      <w:pPr>
        <w:pStyle w:val="Zkladntext"/>
        <w:rPr>
          <w:rFonts w:ascii="Arial" w:hAnsi="Arial" w:cs="Arial"/>
          <w:b/>
          <w:sz w:val="20"/>
          <w:szCs w:val="20"/>
        </w:rPr>
      </w:pPr>
    </w:p>
    <w:p w14:paraId="5A1A83D6" w14:textId="77777777" w:rsidR="00261496" w:rsidRPr="00A236B7" w:rsidRDefault="00261496" w:rsidP="00261496">
      <w:pPr>
        <w:pStyle w:val="Zkladntext"/>
        <w:jc w:val="center"/>
        <w:rPr>
          <w:rFonts w:ascii="Arial" w:hAnsi="Arial" w:cs="Arial"/>
          <w:b/>
          <w:sz w:val="20"/>
          <w:szCs w:val="20"/>
        </w:rPr>
      </w:pPr>
      <w:r w:rsidRPr="00A236B7">
        <w:rPr>
          <w:rFonts w:ascii="Arial" w:hAnsi="Arial" w:cs="Arial"/>
          <w:b/>
          <w:sz w:val="20"/>
          <w:szCs w:val="20"/>
        </w:rPr>
        <w:t>Článok III.</w:t>
      </w:r>
    </w:p>
    <w:p w14:paraId="46409C48" w14:textId="77777777" w:rsidR="00261496" w:rsidRPr="00A236B7" w:rsidRDefault="00261496" w:rsidP="00261496">
      <w:pPr>
        <w:pStyle w:val="Zkladntext"/>
        <w:jc w:val="center"/>
        <w:rPr>
          <w:rFonts w:ascii="Arial" w:hAnsi="Arial" w:cs="Arial"/>
          <w:b/>
          <w:bCs/>
          <w:sz w:val="20"/>
          <w:szCs w:val="20"/>
        </w:rPr>
      </w:pPr>
      <w:r w:rsidRPr="00A236B7">
        <w:rPr>
          <w:rFonts w:ascii="Arial" w:hAnsi="Arial" w:cs="Arial"/>
          <w:b/>
          <w:bCs/>
          <w:sz w:val="20"/>
          <w:szCs w:val="20"/>
        </w:rPr>
        <w:t>Kúpna cena a platobné podmienky</w:t>
      </w:r>
    </w:p>
    <w:p w14:paraId="37B85371" w14:textId="77777777" w:rsidR="00261496" w:rsidRPr="00A236B7" w:rsidRDefault="00261496" w:rsidP="00261496">
      <w:pPr>
        <w:pStyle w:val="Zkladntext"/>
        <w:jc w:val="center"/>
        <w:rPr>
          <w:rFonts w:ascii="Arial" w:hAnsi="Arial" w:cs="Arial"/>
          <w:sz w:val="20"/>
          <w:szCs w:val="20"/>
        </w:rPr>
      </w:pPr>
    </w:p>
    <w:p w14:paraId="3565F55C" w14:textId="77777777" w:rsidR="00261496" w:rsidRPr="00A236B7" w:rsidRDefault="00261496" w:rsidP="001001CA">
      <w:pPr>
        <w:pStyle w:val="Zkladntext"/>
        <w:numPr>
          <w:ilvl w:val="0"/>
          <w:numId w:val="10"/>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predávajúcemu za dodaný predmet zmluvy kúpnu cenu vo výške: </w:t>
      </w:r>
    </w:p>
    <w:tbl>
      <w:tblPr>
        <w:tblW w:w="4623" w:type="pct"/>
        <w:tblInd w:w="704" w:type="dxa"/>
        <w:tblCellMar>
          <w:left w:w="70" w:type="dxa"/>
          <w:right w:w="70" w:type="dxa"/>
        </w:tblCellMar>
        <w:tblLook w:val="04A0" w:firstRow="1" w:lastRow="0" w:firstColumn="1" w:lastColumn="0" w:noHBand="0" w:noVBand="1"/>
      </w:tblPr>
      <w:tblGrid>
        <w:gridCol w:w="3671"/>
        <w:gridCol w:w="2714"/>
        <w:gridCol w:w="2656"/>
      </w:tblGrid>
      <w:tr w:rsidR="00261496" w:rsidRPr="00FD11EE" w14:paraId="3F078F41" w14:textId="77777777" w:rsidTr="0037528F">
        <w:trPr>
          <w:trHeight w:val="32"/>
        </w:trPr>
        <w:tc>
          <w:tcPr>
            <w:tcW w:w="203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6296CE8" w14:textId="77777777" w:rsidR="00261496" w:rsidRPr="00FD11EE" w:rsidRDefault="00261496" w:rsidP="00904CDD">
            <w:pPr>
              <w:spacing w:before="60" w:after="60"/>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501" w:type="pct"/>
            <w:tcBorders>
              <w:top w:val="single" w:sz="4" w:space="0" w:color="auto"/>
              <w:left w:val="nil"/>
              <w:bottom w:val="single" w:sz="4" w:space="0" w:color="auto"/>
              <w:right w:val="single" w:sz="4" w:space="0" w:color="auto"/>
            </w:tcBorders>
            <w:shd w:val="clear" w:color="000000" w:fill="D9D9D9"/>
            <w:vAlign w:val="center"/>
            <w:hideMark/>
          </w:tcPr>
          <w:p w14:paraId="5E43E9DB" w14:textId="77777777" w:rsidR="00261496" w:rsidRPr="00FD11EE" w:rsidRDefault="00261496" w:rsidP="00904CDD">
            <w:pPr>
              <w:jc w:val="center"/>
              <w:rPr>
                <w:rFonts w:ascii="Arial" w:hAnsi="Arial" w:cs="Arial"/>
                <w:b/>
                <w:bCs/>
                <w:color w:val="000000"/>
                <w:sz w:val="18"/>
                <w:szCs w:val="18"/>
              </w:rPr>
            </w:pPr>
            <w:r>
              <w:rPr>
                <w:rFonts w:ascii="Arial" w:hAnsi="Arial" w:cs="Arial"/>
                <w:b/>
                <w:bCs/>
                <w:color w:val="000000"/>
                <w:sz w:val="18"/>
                <w:szCs w:val="18"/>
              </w:rPr>
              <w:t>Cena bez DPH v EUR</w:t>
            </w:r>
          </w:p>
        </w:tc>
        <w:tc>
          <w:tcPr>
            <w:tcW w:w="1469" w:type="pct"/>
            <w:tcBorders>
              <w:top w:val="single" w:sz="4" w:space="0" w:color="auto"/>
              <w:left w:val="nil"/>
              <w:bottom w:val="single" w:sz="4" w:space="0" w:color="auto"/>
              <w:right w:val="single" w:sz="4" w:space="0" w:color="auto"/>
            </w:tcBorders>
            <w:shd w:val="clear" w:color="000000" w:fill="D9D9D9"/>
            <w:vAlign w:val="center"/>
            <w:hideMark/>
          </w:tcPr>
          <w:p w14:paraId="6E6F4DC6" w14:textId="77777777" w:rsidR="00261496" w:rsidRPr="00FD11EE" w:rsidRDefault="00261496" w:rsidP="00904CDD">
            <w:pPr>
              <w:jc w:val="center"/>
              <w:rPr>
                <w:rFonts w:ascii="Arial" w:hAnsi="Arial" w:cs="Arial"/>
                <w:b/>
                <w:bCs/>
                <w:color w:val="000000"/>
                <w:sz w:val="18"/>
                <w:szCs w:val="18"/>
              </w:rPr>
            </w:pPr>
            <w:r>
              <w:rPr>
                <w:rFonts w:ascii="Arial" w:hAnsi="Arial" w:cs="Arial"/>
                <w:b/>
                <w:bCs/>
                <w:color w:val="000000"/>
                <w:sz w:val="18"/>
                <w:szCs w:val="18"/>
              </w:rPr>
              <w:t>Cena s DPH v EUR</w:t>
            </w:r>
          </w:p>
        </w:tc>
      </w:tr>
      <w:tr w:rsidR="00261496" w:rsidRPr="00FD11EE" w14:paraId="021975EA" w14:textId="77777777" w:rsidTr="0037528F">
        <w:trPr>
          <w:trHeight w:val="521"/>
        </w:trPr>
        <w:tc>
          <w:tcPr>
            <w:tcW w:w="20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F80DD" w14:textId="77777777" w:rsidR="00261496" w:rsidRPr="00FD11EE" w:rsidRDefault="00261496" w:rsidP="00904CDD">
            <w:pPr>
              <w:jc w:val="center"/>
              <w:rPr>
                <w:rFonts w:ascii="Arial" w:hAnsi="Arial" w:cs="Arial"/>
                <w:color w:val="000000"/>
                <w:sz w:val="18"/>
                <w:szCs w:val="18"/>
              </w:rPr>
            </w:pPr>
            <w:r>
              <w:rPr>
                <w:rFonts w:ascii="Arial" w:hAnsi="Arial" w:cs="Arial"/>
                <w:color w:val="000000"/>
                <w:sz w:val="18"/>
                <w:szCs w:val="18"/>
              </w:rPr>
              <w:t>Pneumatický lis na hrozno</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0DCF665F" w14:textId="77777777" w:rsidR="00261496" w:rsidRPr="00FD11EE" w:rsidRDefault="00261496" w:rsidP="00904CDD">
            <w:pPr>
              <w:jc w:val="center"/>
              <w:rPr>
                <w:rFonts w:ascii="Arial" w:hAnsi="Arial" w:cs="Arial"/>
                <w:b/>
                <w:bCs/>
                <w:color w:val="000000"/>
                <w:sz w:val="18"/>
                <w:szCs w:val="18"/>
              </w:rPr>
            </w:pPr>
          </w:p>
        </w:tc>
        <w:tc>
          <w:tcPr>
            <w:tcW w:w="1469" w:type="pct"/>
            <w:tcBorders>
              <w:top w:val="single" w:sz="4" w:space="0" w:color="auto"/>
              <w:left w:val="nil"/>
              <w:bottom w:val="single" w:sz="4" w:space="0" w:color="auto"/>
              <w:right w:val="single" w:sz="4" w:space="0" w:color="auto"/>
            </w:tcBorders>
            <w:shd w:val="clear" w:color="auto" w:fill="auto"/>
            <w:vAlign w:val="center"/>
            <w:hideMark/>
          </w:tcPr>
          <w:p w14:paraId="6896F3F2" w14:textId="77777777" w:rsidR="00261496" w:rsidRPr="00FD11EE" w:rsidRDefault="00261496" w:rsidP="00904CDD">
            <w:pPr>
              <w:jc w:val="center"/>
              <w:rPr>
                <w:rFonts w:ascii="Arial" w:hAnsi="Arial" w:cs="Arial"/>
                <w:b/>
                <w:bCs/>
                <w:color w:val="000000"/>
                <w:sz w:val="18"/>
                <w:szCs w:val="18"/>
              </w:rPr>
            </w:pPr>
          </w:p>
        </w:tc>
      </w:tr>
    </w:tbl>
    <w:p w14:paraId="5273BEF8" w14:textId="77777777" w:rsidR="00261496" w:rsidRPr="00A236B7" w:rsidRDefault="00261496" w:rsidP="00261496">
      <w:pPr>
        <w:pStyle w:val="Zkladntext"/>
        <w:tabs>
          <w:tab w:val="left" w:pos="709"/>
        </w:tabs>
        <w:ind w:left="720"/>
        <w:rPr>
          <w:rFonts w:ascii="Arial" w:hAnsi="Arial" w:cs="Arial"/>
          <w:sz w:val="20"/>
          <w:szCs w:val="20"/>
        </w:rPr>
      </w:pPr>
    </w:p>
    <w:p w14:paraId="3D721DF0" w14:textId="77777777" w:rsidR="00261496" w:rsidRDefault="00261496" w:rsidP="001001CA">
      <w:pPr>
        <w:pStyle w:val="Zkladntext"/>
        <w:numPr>
          <w:ilvl w:val="0"/>
          <w:numId w:val="10"/>
        </w:numPr>
        <w:tabs>
          <w:tab w:val="left" w:pos="709"/>
          <w:tab w:val="left" w:pos="4536"/>
        </w:tabs>
        <w:rPr>
          <w:rFonts w:ascii="Arial" w:hAnsi="Arial" w:cs="Arial"/>
          <w:sz w:val="20"/>
          <w:szCs w:val="20"/>
        </w:rPr>
      </w:pPr>
      <w:r w:rsidRPr="00A236B7">
        <w:rPr>
          <w:rFonts w:ascii="Arial" w:hAnsi="Arial" w:cs="Arial"/>
          <w:sz w:val="20"/>
          <w:szCs w:val="20"/>
        </w:rPr>
        <w:t>Kúpna cena bude zaplatená na základe účtovných dokladov, vystavených predávajúcim.</w:t>
      </w:r>
    </w:p>
    <w:p w14:paraId="5DF364F7" w14:textId="77777777" w:rsidR="00261496" w:rsidRPr="00A236B7" w:rsidRDefault="00261496" w:rsidP="00261496">
      <w:pPr>
        <w:pStyle w:val="Zkladntext"/>
        <w:tabs>
          <w:tab w:val="left" w:pos="709"/>
          <w:tab w:val="left" w:pos="4536"/>
        </w:tabs>
        <w:ind w:left="720"/>
        <w:rPr>
          <w:rFonts w:ascii="Arial" w:hAnsi="Arial" w:cs="Arial"/>
          <w:sz w:val="20"/>
          <w:szCs w:val="20"/>
        </w:rPr>
      </w:pPr>
    </w:p>
    <w:p w14:paraId="40EEB4AD" w14:textId="77777777" w:rsidR="0037528F" w:rsidRDefault="00261496" w:rsidP="001001CA">
      <w:pPr>
        <w:pStyle w:val="Zkladntext"/>
        <w:numPr>
          <w:ilvl w:val="0"/>
          <w:numId w:val="10"/>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článku </w:t>
      </w:r>
      <w:r w:rsidR="0037528F">
        <w:rPr>
          <w:rFonts w:ascii="Arial" w:hAnsi="Arial" w:cs="Arial"/>
          <w:sz w:val="20"/>
          <w:szCs w:val="20"/>
        </w:rPr>
        <w:t>nasledovne:</w:t>
      </w:r>
    </w:p>
    <w:p w14:paraId="729FC607" w14:textId="50C9F985" w:rsidR="0037528F" w:rsidRPr="0063739D" w:rsidRDefault="0037528F" w:rsidP="001001CA">
      <w:pPr>
        <w:pStyle w:val="Zkladntext"/>
        <w:numPr>
          <w:ilvl w:val="1"/>
          <w:numId w:val="10"/>
        </w:numPr>
        <w:tabs>
          <w:tab w:val="left" w:pos="709"/>
          <w:tab w:val="left" w:pos="4536"/>
        </w:tabs>
        <w:rPr>
          <w:rFonts w:ascii="Arial" w:hAnsi="Arial" w:cs="Arial"/>
          <w:sz w:val="20"/>
          <w:szCs w:val="20"/>
        </w:rPr>
      </w:pPr>
      <w:r w:rsidRPr="0063739D">
        <w:rPr>
          <w:rFonts w:ascii="Arial" w:hAnsi="Arial" w:cs="Arial"/>
          <w:sz w:val="20"/>
          <w:szCs w:val="20"/>
        </w:rPr>
        <w:t>30% pri objednávke</w:t>
      </w:r>
    </w:p>
    <w:p w14:paraId="767CDF9E" w14:textId="7CE337EC" w:rsidR="0037528F" w:rsidRPr="0063739D" w:rsidRDefault="0037528F" w:rsidP="001001CA">
      <w:pPr>
        <w:pStyle w:val="Zkladntext"/>
        <w:numPr>
          <w:ilvl w:val="1"/>
          <w:numId w:val="10"/>
        </w:numPr>
        <w:tabs>
          <w:tab w:val="left" w:pos="709"/>
          <w:tab w:val="left" w:pos="4536"/>
        </w:tabs>
        <w:rPr>
          <w:rFonts w:ascii="Arial" w:hAnsi="Arial" w:cs="Arial"/>
          <w:sz w:val="20"/>
          <w:szCs w:val="20"/>
        </w:rPr>
      </w:pPr>
      <w:r w:rsidRPr="0063739D">
        <w:rPr>
          <w:rFonts w:ascii="Arial" w:hAnsi="Arial" w:cs="Arial"/>
          <w:sz w:val="20"/>
          <w:szCs w:val="20"/>
        </w:rPr>
        <w:t xml:space="preserve">50% pred </w:t>
      </w:r>
      <w:r w:rsidR="0063739D" w:rsidRPr="0063739D">
        <w:rPr>
          <w:rFonts w:ascii="Arial" w:hAnsi="Arial" w:cs="Arial"/>
          <w:sz w:val="20"/>
          <w:szCs w:val="20"/>
        </w:rPr>
        <w:t>expedíciou</w:t>
      </w:r>
      <w:r w:rsidRPr="0063739D">
        <w:rPr>
          <w:rFonts w:ascii="Arial" w:hAnsi="Arial" w:cs="Arial"/>
          <w:sz w:val="20"/>
          <w:szCs w:val="20"/>
        </w:rPr>
        <w:t xml:space="preserve"> </w:t>
      </w:r>
    </w:p>
    <w:p w14:paraId="2F9BB1F3" w14:textId="55A23198" w:rsidR="0037528F" w:rsidRPr="0037528F" w:rsidRDefault="0037528F" w:rsidP="001001CA">
      <w:pPr>
        <w:pStyle w:val="Zkladntext"/>
        <w:numPr>
          <w:ilvl w:val="1"/>
          <w:numId w:val="10"/>
        </w:numPr>
        <w:tabs>
          <w:tab w:val="left" w:pos="709"/>
          <w:tab w:val="left" w:pos="4536"/>
        </w:tabs>
        <w:rPr>
          <w:rFonts w:ascii="Arial" w:hAnsi="Arial" w:cs="Arial"/>
          <w:sz w:val="20"/>
          <w:szCs w:val="20"/>
        </w:rPr>
      </w:pPr>
      <w:r w:rsidRPr="0063739D">
        <w:rPr>
          <w:rFonts w:ascii="Arial" w:hAnsi="Arial" w:cs="Arial"/>
          <w:sz w:val="20"/>
          <w:szCs w:val="20"/>
        </w:rPr>
        <w:t>10% po inštalácii</w:t>
      </w:r>
      <w:r w:rsidRPr="0037528F">
        <w:rPr>
          <w:rFonts w:ascii="Arial" w:hAnsi="Arial" w:cs="Arial"/>
          <w:sz w:val="20"/>
          <w:szCs w:val="20"/>
        </w:rPr>
        <w:t xml:space="preserve"> u kupujúceho </w:t>
      </w:r>
    </w:p>
    <w:p w14:paraId="5D753D55" w14:textId="4A5586A0" w:rsidR="00261496" w:rsidRDefault="0037528F" w:rsidP="001001CA">
      <w:pPr>
        <w:pStyle w:val="Zkladntext"/>
        <w:numPr>
          <w:ilvl w:val="1"/>
          <w:numId w:val="10"/>
        </w:numPr>
        <w:tabs>
          <w:tab w:val="left" w:pos="709"/>
          <w:tab w:val="left" w:pos="4536"/>
        </w:tabs>
        <w:rPr>
          <w:rFonts w:ascii="Arial" w:hAnsi="Arial" w:cs="Arial"/>
          <w:sz w:val="20"/>
          <w:szCs w:val="20"/>
        </w:rPr>
      </w:pPr>
      <w:r w:rsidRPr="0037528F">
        <w:rPr>
          <w:rFonts w:ascii="Arial" w:hAnsi="Arial" w:cs="Arial"/>
          <w:sz w:val="20"/>
          <w:szCs w:val="20"/>
        </w:rPr>
        <w:t>10% po spustení do ostrej prevádzky a zaučení obsluhy</w:t>
      </w:r>
      <w:r w:rsidR="00261496" w:rsidRPr="00A236B7">
        <w:rPr>
          <w:rFonts w:ascii="Arial" w:hAnsi="Arial" w:cs="Arial"/>
          <w:sz w:val="20"/>
          <w:szCs w:val="20"/>
        </w:rPr>
        <w:t xml:space="preserve"> </w:t>
      </w:r>
    </w:p>
    <w:p w14:paraId="75BECB67" w14:textId="77777777" w:rsidR="00261496" w:rsidRPr="00A236B7" w:rsidRDefault="00261496" w:rsidP="00261496">
      <w:pPr>
        <w:pStyle w:val="Zkladntext"/>
        <w:tabs>
          <w:tab w:val="left" w:pos="709"/>
          <w:tab w:val="left" w:pos="4536"/>
        </w:tabs>
        <w:ind w:left="720"/>
        <w:rPr>
          <w:rFonts w:ascii="Arial" w:hAnsi="Arial" w:cs="Arial"/>
          <w:sz w:val="20"/>
          <w:szCs w:val="20"/>
        </w:rPr>
      </w:pPr>
    </w:p>
    <w:p w14:paraId="338E3358" w14:textId="77777777" w:rsidR="00261496" w:rsidRPr="00A236B7" w:rsidRDefault="00261496" w:rsidP="001001CA">
      <w:pPr>
        <w:pStyle w:val="Zkladntext"/>
        <w:numPr>
          <w:ilvl w:val="0"/>
          <w:numId w:val="10"/>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4FDD5991" w14:textId="77777777" w:rsidR="00261496" w:rsidRDefault="00261496" w:rsidP="00261496">
      <w:pPr>
        <w:pStyle w:val="Zkladntext"/>
        <w:jc w:val="center"/>
        <w:rPr>
          <w:rFonts w:ascii="Arial" w:hAnsi="Arial" w:cs="Arial"/>
          <w:b/>
          <w:sz w:val="20"/>
          <w:szCs w:val="20"/>
        </w:rPr>
      </w:pPr>
    </w:p>
    <w:p w14:paraId="79C1ED68" w14:textId="77777777" w:rsidR="00261496" w:rsidRPr="00A236B7" w:rsidRDefault="00261496" w:rsidP="00261496">
      <w:pPr>
        <w:pStyle w:val="Zkladntext"/>
        <w:jc w:val="center"/>
        <w:rPr>
          <w:rFonts w:ascii="Arial" w:hAnsi="Arial" w:cs="Arial"/>
          <w:b/>
          <w:sz w:val="20"/>
          <w:szCs w:val="20"/>
        </w:rPr>
      </w:pPr>
      <w:r w:rsidRPr="00A236B7">
        <w:rPr>
          <w:rFonts w:ascii="Arial" w:hAnsi="Arial" w:cs="Arial"/>
          <w:b/>
          <w:sz w:val="20"/>
          <w:szCs w:val="20"/>
        </w:rPr>
        <w:t>Článok IV.</w:t>
      </w:r>
    </w:p>
    <w:p w14:paraId="1FBDB7E7" w14:textId="77777777" w:rsidR="00261496" w:rsidRPr="00A236B7" w:rsidRDefault="00261496" w:rsidP="00261496">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4C44DBFA" w14:textId="77777777" w:rsidR="00261496" w:rsidRPr="00A236B7" w:rsidRDefault="00261496" w:rsidP="00261496">
      <w:pPr>
        <w:pStyle w:val="Zkladntext"/>
        <w:jc w:val="center"/>
        <w:rPr>
          <w:rFonts w:ascii="Arial" w:hAnsi="Arial" w:cs="Arial"/>
          <w:sz w:val="20"/>
          <w:szCs w:val="20"/>
        </w:rPr>
      </w:pPr>
    </w:p>
    <w:p w14:paraId="08B7F578" w14:textId="77777777" w:rsidR="00261496" w:rsidRPr="00A236B7" w:rsidRDefault="00261496" w:rsidP="001001CA">
      <w:pPr>
        <w:pStyle w:val="Zkladntext"/>
        <w:numPr>
          <w:ilvl w:val="0"/>
          <w:numId w:val="11"/>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1450A26F" w14:textId="77777777" w:rsidR="00261496" w:rsidRPr="00A236B7" w:rsidRDefault="00261496" w:rsidP="001001CA">
      <w:pPr>
        <w:pStyle w:val="Zkladntext"/>
        <w:numPr>
          <w:ilvl w:val="1"/>
          <w:numId w:val="11"/>
        </w:numPr>
        <w:tabs>
          <w:tab w:val="left" w:pos="1418"/>
          <w:tab w:val="left" w:pos="4536"/>
        </w:tabs>
        <w:ind w:left="1434" w:hanging="357"/>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74744BBF" w14:textId="77777777" w:rsidR="00261496" w:rsidRPr="00A236B7" w:rsidRDefault="00261496" w:rsidP="001001CA">
      <w:pPr>
        <w:pStyle w:val="Zkladntext"/>
        <w:numPr>
          <w:ilvl w:val="1"/>
          <w:numId w:val="11"/>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2C8ACCE8" w14:textId="77777777" w:rsidR="00261496" w:rsidRPr="00A236B7" w:rsidRDefault="00261496" w:rsidP="001001CA">
      <w:pPr>
        <w:pStyle w:val="Zkladntext"/>
        <w:numPr>
          <w:ilvl w:val="1"/>
          <w:numId w:val="11"/>
        </w:numPr>
        <w:tabs>
          <w:tab w:val="left" w:pos="1418"/>
          <w:tab w:val="left" w:pos="4536"/>
        </w:tabs>
        <w:ind w:left="1434" w:hanging="357"/>
        <w:rPr>
          <w:rFonts w:ascii="Arial" w:hAnsi="Arial" w:cs="Arial"/>
          <w:sz w:val="20"/>
          <w:szCs w:val="20"/>
        </w:rPr>
      </w:pPr>
      <w:r w:rsidRPr="00A236B7">
        <w:rPr>
          <w:rFonts w:ascii="Arial" w:hAnsi="Arial" w:cs="Arial"/>
          <w:sz w:val="20"/>
          <w:szCs w:val="20"/>
        </w:rPr>
        <w:t>Odovzdať kupujúcemu daňové doklady vzťahujúce sa k predmetu zmluvy, ako aj manuál v slovenskom, alebo českom jazyku.</w:t>
      </w:r>
    </w:p>
    <w:p w14:paraId="63E3B71F" w14:textId="77777777" w:rsidR="00261496" w:rsidRPr="00A236B7" w:rsidRDefault="00261496" w:rsidP="001001CA">
      <w:pPr>
        <w:pStyle w:val="Zkladntext"/>
        <w:numPr>
          <w:ilvl w:val="1"/>
          <w:numId w:val="11"/>
        </w:numPr>
        <w:tabs>
          <w:tab w:val="left" w:pos="1418"/>
          <w:tab w:val="left" w:pos="4536"/>
        </w:tabs>
        <w:ind w:left="1434" w:hanging="357"/>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31F50E1C" w14:textId="77777777" w:rsidR="00261496" w:rsidRPr="00A236B7" w:rsidRDefault="00261496" w:rsidP="001001CA">
      <w:pPr>
        <w:pStyle w:val="Zkladntext"/>
        <w:numPr>
          <w:ilvl w:val="1"/>
          <w:numId w:val="11"/>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minimálne 24 mesačnú záruku na dodaný tovar.</w:t>
      </w:r>
    </w:p>
    <w:p w14:paraId="212B0697" w14:textId="77777777" w:rsidR="00261496" w:rsidRPr="00A236B7" w:rsidRDefault="00261496" w:rsidP="00261496">
      <w:pPr>
        <w:pStyle w:val="Zkladntext"/>
        <w:tabs>
          <w:tab w:val="left" w:pos="1418"/>
        </w:tabs>
        <w:ind w:left="1440"/>
        <w:rPr>
          <w:rFonts w:ascii="Arial" w:hAnsi="Arial" w:cs="Arial"/>
          <w:sz w:val="20"/>
          <w:szCs w:val="20"/>
        </w:rPr>
      </w:pPr>
    </w:p>
    <w:p w14:paraId="0AA88E19" w14:textId="77777777" w:rsidR="00261496" w:rsidRPr="00A236B7" w:rsidRDefault="00261496" w:rsidP="001001CA">
      <w:pPr>
        <w:pStyle w:val="Zkladntext"/>
        <w:numPr>
          <w:ilvl w:val="0"/>
          <w:numId w:val="11"/>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7F60143E" w14:textId="77777777" w:rsidR="00261496" w:rsidRPr="00A236B7" w:rsidRDefault="00261496" w:rsidP="001001CA">
      <w:pPr>
        <w:pStyle w:val="Zkladntext"/>
        <w:numPr>
          <w:ilvl w:val="1"/>
          <w:numId w:val="11"/>
        </w:numPr>
        <w:tabs>
          <w:tab w:val="left" w:pos="1418"/>
          <w:tab w:val="left" w:pos="4536"/>
        </w:tabs>
        <w:ind w:left="1434" w:hanging="357"/>
        <w:rPr>
          <w:rFonts w:ascii="Arial" w:hAnsi="Arial" w:cs="Arial"/>
          <w:sz w:val="20"/>
          <w:szCs w:val="20"/>
        </w:rPr>
      </w:pPr>
      <w:r w:rsidRPr="00A236B7">
        <w:rPr>
          <w:rFonts w:ascii="Arial" w:hAnsi="Arial" w:cs="Arial"/>
          <w:sz w:val="20"/>
          <w:szCs w:val="20"/>
        </w:rPr>
        <w:t>Prevziať predmet zmluvy v dohodnutom mieste a v termínoch podľa tejto zmluvy.</w:t>
      </w:r>
    </w:p>
    <w:p w14:paraId="23F59373" w14:textId="77777777" w:rsidR="00261496" w:rsidRPr="00A236B7" w:rsidRDefault="00261496" w:rsidP="001001CA">
      <w:pPr>
        <w:pStyle w:val="Zkladntext"/>
        <w:numPr>
          <w:ilvl w:val="1"/>
          <w:numId w:val="11"/>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DPH v termíne a spô</w:t>
      </w:r>
      <w:r>
        <w:rPr>
          <w:rFonts w:ascii="Arial" w:hAnsi="Arial" w:cs="Arial"/>
          <w:sz w:val="20"/>
          <w:szCs w:val="20"/>
        </w:rPr>
        <w:t>sobom dohodnutým v tejto zmluve, pokiaľ sa na dodávku vzťahuje.</w:t>
      </w:r>
    </w:p>
    <w:p w14:paraId="1F265F3F" w14:textId="77777777" w:rsidR="00261496" w:rsidRPr="00A236B7" w:rsidRDefault="00261496" w:rsidP="001001CA">
      <w:pPr>
        <w:pStyle w:val="Zkladntext"/>
        <w:numPr>
          <w:ilvl w:val="1"/>
          <w:numId w:val="11"/>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dohodnutú kúpnu cenu v termíne a spôsobom dohodnutým v tejto zmluve.</w:t>
      </w:r>
    </w:p>
    <w:p w14:paraId="1E20BDC5" w14:textId="77777777" w:rsidR="00261496" w:rsidRPr="00A236B7" w:rsidRDefault="00261496" w:rsidP="001001CA">
      <w:pPr>
        <w:pStyle w:val="Zkladntext"/>
        <w:numPr>
          <w:ilvl w:val="1"/>
          <w:numId w:val="11"/>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w:t>
      </w:r>
      <w:proofErr w:type="spellStart"/>
      <w:r w:rsidRPr="00A236B7">
        <w:rPr>
          <w:rFonts w:ascii="Arial" w:hAnsi="Arial" w:cs="Arial"/>
          <w:sz w:val="20"/>
          <w:szCs w:val="20"/>
        </w:rPr>
        <w:t>vady</w:t>
      </w:r>
      <w:proofErr w:type="spellEnd"/>
      <w:r w:rsidRPr="00A236B7">
        <w:rPr>
          <w:rFonts w:ascii="Arial" w:hAnsi="Arial" w:cs="Arial"/>
          <w:sz w:val="20"/>
          <w:szCs w:val="20"/>
        </w:rPr>
        <w:t xml:space="preserve"> predmetu zmluvy.   </w:t>
      </w:r>
    </w:p>
    <w:p w14:paraId="691CE5C9" w14:textId="77777777" w:rsidR="00261496" w:rsidRPr="00A236B7" w:rsidRDefault="00261496" w:rsidP="001001CA">
      <w:pPr>
        <w:pStyle w:val="Zkladntext"/>
        <w:numPr>
          <w:ilvl w:val="1"/>
          <w:numId w:val="11"/>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Využívať predmet zmluvy iba na účel, na ktorý je určený výrobcom, v inom prípade predávajúci nezodpovedá za </w:t>
      </w:r>
      <w:proofErr w:type="spellStart"/>
      <w:r w:rsidRPr="00A236B7">
        <w:rPr>
          <w:rFonts w:ascii="Arial" w:hAnsi="Arial" w:cs="Arial"/>
          <w:sz w:val="20"/>
          <w:szCs w:val="20"/>
        </w:rPr>
        <w:t>vady</w:t>
      </w:r>
      <w:proofErr w:type="spellEnd"/>
      <w:r w:rsidRPr="00A236B7">
        <w:rPr>
          <w:rFonts w:ascii="Arial" w:hAnsi="Arial" w:cs="Arial"/>
          <w:sz w:val="20"/>
          <w:szCs w:val="20"/>
        </w:rPr>
        <w:t xml:space="preserve"> predmetu zmluvy.</w:t>
      </w:r>
    </w:p>
    <w:p w14:paraId="14A84B34" w14:textId="77777777" w:rsidR="00261496" w:rsidRPr="00A236B7" w:rsidRDefault="00261496" w:rsidP="00261496">
      <w:pPr>
        <w:pStyle w:val="Zkladntext"/>
        <w:tabs>
          <w:tab w:val="left" w:pos="1418"/>
        </w:tabs>
        <w:ind w:left="1440"/>
        <w:rPr>
          <w:rFonts w:ascii="Arial" w:hAnsi="Arial" w:cs="Arial"/>
          <w:sz w:val="20"/>
          <w:szCs w:val="20"/>
        </w:rPr>
      </w:pPr>
    </w:p>
    <w:p w14:paraId="1759D50C" w14:textId="77777777" w:rsidR="00261496" w:rsidRPr="00A236B7" w:rsidRDefault="00261496" w:rsidP="001001CA">
      <w:pPr>
        <w:pStyle w:val="Zkladntext"/>
        <w:numPr>
          <w:ilvl w:val="0"/>
          <w:numId w:val="11"/>
        </w:numPr>
        <w:tabs>
          <w:tab w:val="left" w:pos="709"/>
          <w:tab w:val="left" w:pos="4536"/>
        </w:tabs>
        <w:rPr>
          <w:rFonts w:ascii="Arial" w:hAnsi="Arial" w:cs="Arial"/>
          <w:sz w:val="20"/>
          <w:szCs w:val="20"/>
        </w:rPr>
      </w:pPr>
      <w:r w:rsidRPr="00A236B7">
        <w:rPr>
          <w:rFonts w:ascii="Arial" w:hAnsi="Arial" w:cs="Arial"/>
          <w:sz w:val="20"/>
          <w:szCs w:val="20"/>
        </w:rPr>
        <w:lastRenderedPageBreak/>
        <w:t>Porušenie povinností predávajúceho podľa bodu 1. písmeno a) a povinností kupujúceho podľa bodu 2. písmen a), b), c), d)  tohto článku  a článku VI. bod 1. tejto zmluvy, považujú zmluvné strany za podstatné porušenie tejto zmluvy.</w:t>
      </w:r>
    </w:p>
    <w:p w14:paraId="2A255721" w14:textId="77777777" w:rsidR="00261496" w:rsidRPr="00A236B7" w:rsidRDefault="00261496" w:rsidP="00261496">
      <w:pPr>
        <w:pStyle w:val="Zkladntext"/>
        <w:ind w:left="540" w:hanging="540"/>
        <w:jc w:val="center"/>
        <w:rPr>
          <w:rFonts w:ascii="Arial" w:hAnsi="Arial" w:cs="Arial"/>
          <w:sz w:val="20"/>
          <w:szCs w:val="20"/>
        </w:rPr>
      </w:pPr>
    </w:p>
    <w:p w14:paraId="758C5E95" w14:textId="77777777" w:rsidR="00261496" w:rsidRPr="00A236B7" w:rsidRDefault="00261496" w:rsidP="00261496">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251572EA" w14:textId="77777777" w:rsidR="00261496" w:rsidRPr="00A236B7" w:rsidRDefault="00261496" w:rsidP="00261496">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42E64D5B" w14:textId="77777777" w:rsidR="00261496" w:rsidRPr="00A236B7" w:rsidRDefault="00261496" w:rsidP="00261496">
      <w:pPr>
        <w:pStyle w:val="Zkladntext"/>
        <w:ind w:left="360"/>
        <w:jc w:val="center"/>
        <w:rPr>
          <w:rFonts w:ascii="Arial" w:hAnsi="Arial" w:cs="Arial"/>
          <w:sz w:val="20"/>
          <w:szCs w:val="20"/>
        </w:rPr>
      </w:pPr>
    </w:p>
    <w:p w14:paraId="18326770" w14:textId="77777777" w:rsidR="00261496" w:rsidRDefault="00261496" w:rsidP="001001CA">
      <w:pPr>
        <w:pStyle w:val="Zkladntext"/>
        <w:numPr>
          <w:ilvl w:val="0"/>
          <w:numId w:val="12"/>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0,03 % za každý deň omeškania.</w:t>
      </w:r>
    </w:p>
    <w:p w14:paraId="60B7032F" w14:textId="77777777" w:rsidR="00261496" w:rsidRPr="00A236B7" w:rsidRDefault="00261496" w:rsidP="00261496">
      <w:pPr>
        <w:pStyle w:val="Zkladntext"/>
        <w:tabs>
          <w:tab w:val="left" w:pos="709"/>
          <w:tab w:val="left" w:pos="4536"/>
        </w:tabs>
        <w:ind w:left="720"/>
        <w:rPr>
          <w:rFonts w:ascii="Arial" w:hAnsi="Arial" w:cs="Arial"/>
          <w:sz w:val="20"/>
          <w:szCs w:val="20"/>
        </w:rPr>
      </w:pPr>
    </w:p>
    <w:p w14:paraId="6802178F" w14:textId="77777777" w:rsidR="00261496" w:rsidRPr="00A236B7" w:rsidRDefault="00261496" w:rsidP="001001CA">
      <w:pPr>
        <w:pStyle w:val="Zkladntext"/>
        <w:numPr>
          <w:ilvl w:val="0"/>
          <w:numId w:val="12"/>
        </w:numPr>
        <w:tabs>
          <w:tab w:val="left" w:pos="709"/>
          <w:tab w:val="left" w:pos="4536"/>
        </w:tabs>
        <w:rPr>
          <w:rFonts w:ascii="Arial" w:hAnsi="Arial" w:cs="Arial"/>
          <w:sz w:val="20"/>
          <w:szCs w:val="20"/>
        </w:rPr>
      </w:pPr>
      <w:r w:rsidRPr="00CC4DEF">
        <w:rPr>
          <w:rFonts w:ascii="Arial" w:hAnsi="Arial" w:cs="Arial"/>
          <w:sz w:val="20"/>
          <w:szCs w:val="20"/>
        </w:rPr>
        <w:t>Ak predávajúci neodovzdá kupujúcemu predmet zmluvy v termíne podľa tejto zmluvy, zaplatí kupujúcemu úrok z omeškania vo výške 0,03 % z kúpnej ceny predmetu zmluvy za každý deň omeškania, minimálne však vo výške skutočne preukázateľnej škody z dôvodu výpadku vo výrobe spôsobenej nedodaním predmetu zmluvy v stanovenej lehote.</w:t>
      </w:r>
    </w:p>
    <w:p w14:paraId="6F73BB41" w14:textId="77777777" w:rsidR="00261496" w:rsidRDefault="00261496" w:rsidP="00261496">
      <w:pPr>
        <w:pStyle w:val="Zkladntext"/>
        <w:rPr>
          <w:rFonts w:ascii="Arial" w:hAnsi="Arial" w:cs="Arial"/>
          <w:sz w:val="20"/>
          <w:szCs w:val="20"/>
        </w:rPr>
      </w:pPr>
    </w:p>
    <w:p w14:paraId="45E391FE" w14:textId="77777777" w:rsidR="00261496" w:rsidRPr="00B624C0" w:rsidRDefault="00261496" w:rsidP="00261496">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46648DF9" w14:textId="77777777" w:rsidR="00261496" w:rsidRPr="00B624C0" w:rsidRDefault="00261496" w:rsidP="00261496">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1AA754FD" w14:textId="77777777" w:rsidR="00261496" w:rsidRDefault="00261496" w:rsidP="00261496">
      <w:pPr>
        <w:pStyle w:val="Zkladntext"/>
        <w:rPr>
          <w:rFonts w:ascii="Arial" w:hAnsi="Arial" w:cs="Arial"/>
          <w:sz w:val="20"/>
          <w:szCs w:val="20"/>
        </w:rPr>
      </w:pPr>
    </w:p>
    <w:p w14:paraId="207424FC" w14:textId="77777777" w:rsidR="00261496" w:rsidRPr="00463EDC" w:rsidRDefault="00261496" w:rsidP="001001CA">
      <w:pPr>
        <w:pStyle w:val="Zkladntext"/>
        <w:numPr>
          <w:ilvl w:val="0"/>
          <w:numId w:val="14"/>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odpisu tejto zmluvy:</w:t>
      </w:r>
    </w:p>
    <w:p w14:paraId="22BB9E6E" w14:textId="77777777" w:rsidR="00261496" w:rsidRPr="00463EDC" w:rsidRDefault="00261496" w:rsidP="001001CA">
      <w:pPr>
        <w:pStyle w:val="Zkladntext"/>
        <w:numPr>
          <w:ilvl w:val="0"/>
          <w:numId w:val="15"/>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12B9B55C" w14:textId="77777777" w:rsidR="00261496" w:rsidRPr="00463EDC" w:rsidRDefault="00261496" w:rsidP="001001CA">
      <w:pPr>
        <w:pStyle w:val="Zkladntext"/>
        <w:numPr>
          <w:ilvl w:val="0"/>
          <w:numId w:val="15"/>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796F4443" w14:textId="77777777" w:rsidR="00261496" w:rsidRPr="00463EDC" w:rsidRDefault="00261496" w:rsidP="001001CA">
      <w:pPr>
        <w:pStyle w:val="Zkladntext"/>
        <w:numPr>
          <w:ilvl w:val="0"/>
          <w:numId w:val="15"/>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 alebo zrušený konkurz pre nedostatok majetku.</w:t>
      </w:r>
    </w:p>
    <w:p w14:paraId="3C9AC73C" w14:textId="77777777" w:rsidR="00261496" w:rsidRPr="00463EDC" w:rsidRDefault="00261496" w:rsidP="001001CA">
      <w:pPr>
        <w:pStyle w:val="Zkladntext"/>
        <w:numPr>
          <w:ilvl w:val="0"/>
          <w:numId w:val="15"/>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18DA1D3E" w14:textId="77777777" w:rsidR="00261496" w:rsidRPr="00463EDC" w:rsidRDefault="00261496" w:rsidP="001001CA">
      <w:pPr>
        <w:pStyle w:val="Zkladntext"/>
        <w:numPr>
          <w:ilvl w:val="0"/>
          <w:numId w:val="15"/>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02A0A234" w14:textId="77777777" w:rsidR="00261496" w:rsidRPr="00463EDC" w:rsidRDefault="00261496" w:rsidP="001001CA">
      <w:pPr>
        <w:pStyle w:val="Zkladntext"/>
        <w:numPr>
          <w:ilvl w:val="0"/>
          <w:numId w:val="15"/>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677B4DB9" w14:textId="77777777" w:rsidR="00261496" w:rsidRDefault="00261496" w:rsidP="001001CA">
      <w:pPr>
        <w:pStyle w:val="Zkladntext"/>
        <w:numPr>
          <w:ilvl w:val="0"/>
          <w:numId w:val="15"/>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troch rokoch preukázané závažné porušenie odborných povinností, ktoré dokáže </w:t>
      </w:r>
      <w:r>
        <w:rPr>
          <w:rFonts w:ascii="Arial" w:hAnsi="Arial" w:cs="Arial"/>
          <w:sz w:val="20"/>
          <w:szCs w:val="20"/>
        </w:rPr>
        <w:t>obstarávateľ preukázať.</w:t>
      </w:r>
    </w:p>
    <w:p w14:paraId="0061B231" w14:textId="77777777" w:rsidR="00261496" w:rsidRPr="00463EDC" w:rsidRDefault="00261496" w:rsidP="00261496">
      <w:pPr>
        <w:pStyle w:val="Zkladntext"/>
        <w:tabs>
          <w:tab w:val="left" w:pos="709"/>
          <w:tab w:val="left" w:pos="4536"/>
        </w:tabs>
        <w:ind w:left="709"/>
        <w:rPr>
          <w:rFonts w:ascii="Arial" w:hAnsi="Arial" w:cs="Arial"/>
          <w:sz w:val="20"/>
          <w:szCs w:val="20"/>
        </w:rPr>
      </w:pPr>
    </w:p>
    <w:p w14:paraId="3EFDAF35" w14:textId="77777777" w:rsidR="00261496" w:rsidRPr="0096243B" w:rsidRDefault="00261496" w:rsidP="001001CA">
      <w:pPr>
        <w:pStyle w:val="Zkladntext"/>
        <w:numPr>
          <w:ilvl w:val="0"/>
          <w:numId w:val="14"/>
        </w:numPr>
        <w:tabs>
          <w:tab w:val="left" w:pos="709"/>
          <w:tab w:val="left" w:pos="4536"/>
        </w:tabs>
        <w:rPr>
          <w:rFonts w:ascii="Arial" w:hAnsi="Arial" w:cs="Arial"/>
          <w:sz w:val="20"/>
          <w:szCs w:val="20"/>
        </w:rPr>
      </w:pPr>
      <w:r w:rsidRPr="0096243B">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588ED9DC" w14:textId="77777777" w:rsidR="00261496" w:rsidRPr="0096243B" w:rsidRDefault="00261496" w:rsidP="00261496">
      <w:pPr>
        <w:rPr>
          <w:rFonts w:ascii="Arial" w:hAnsi="Arial" w:cs="Arial"/>
          <w:b/>
          <w:sz w:val="20"/>
          <w:szCs w:val="20"/>
        </w:rPr>
      </w:pPr>
    </w:p>
    <w:p w14:paraId="7B48C4BB" w14:textId="77777777" w:rsidR="00261496" w:rsidRPr="0096243B" w:rsidRDefault="00261496" w:rsidP="00261496">
      <w:pPr>
        <w:pStyle w:val="Zkladntext"/>
        <w:jc w:val="center"/>
        <w:rPr>
          <w:rFonts w:ascii="Arial" w:hAnsi="Arial" w:cs="Arial"/>
          <w:b/>
          <w:sz w:val="20"/>
          <w:szCs w:val="20"/>
        </w:rPr>
      </w:pPr>
      <w:r w:rsidRPr="0096243B">
        <w:rPr>
          <w:rFonts w:ascii="Arial" w:hAnsi="Arial" w:cs="Arial"/>
          <w:b/>
          <w:sz w:val="20"/>
          <w:szCs w:val="20"/>
        </w:rPr>
        <w:t>Článok VII.</w:t>
      </w:r>
    </w:p>
    <w:p w14:paraId="31B024C8" w14:textId="77777777" w:rsidR="00261496" w:rsidRPr="0096243B" w:rsidRDefault="00261496" w:rsidP="00261496">
      <w:pPr>
        <w:pStyle w:val="Zkladntext"/>
        <w:jc w:val="center"/>
        <w:rPr>
          <w:rFonts w:ascii="Arial" w:hAnsi="Arial" w:cs="Arial"/>
          <w:b/>
          <w:sz w:val="20"/>
          <w:szCs w:val="20"/>
        </w:rPr>
      </w:pPr>
      <w:r w:rsidRPr="0096243B">
        <w:rPr>
          <w:rFonts w:ascii="Arial" w:hAnsi="Arial" w:cs="Arial"/>
          <w:b/>
          <w:sz w:val="20"/>
          <w:szCs w:val="20"/>
        </w:rPr>
        <w:t>Subdodávatelia</w:t>
      </w:r>
    </w:p>
    <w:p w14:paraId="4D7FE765" w14:textId="77777777" w:rsidR="00261496" w:rsidRPr="0096243B" w:rsidRDefault="00261496" w:rsidP="00261496">
      <w:pPr>
        <w:pStyle w:val="Zkladntext"/>
        <w:rPr>
          <w:rFonts w:ascii="Arial" w:hAnsi="Arial" w:cs="Arial"/>
          <w:b/>
          <w:sz w:val="20"/>
          <w:szCs w:val="20"/>
        </w:rPr>
      </w:pPr>
    </w:p>
    <w:p w14:paraId="3EDCE642" w14:textId="77777777" w:rsidR="00261496" w:rsidRPr="0096243B" w:rsidRDefault="00261496" w:rsidP="001001CA">
      <w:pPr>
        <w:pStyle w:val="Zkladntext"/>
        <w:numPr>
          <w:ilvl w:val="0"/>
          <w:numId w:val="16"/>
        </w:numPr>
        <w:tabs>
          <w:tab w:val="left" w:pos="709"/>
          <w:tab w:val="left" w:pos="4536"/>
        </w:tabs>
        <w:rPr>
          <w:rFonts w:ascii="Arial" w:hAnsi="Arial" w:cs="Arial"/>
          <w:sz w:val="20"/>
          <w:szCs w:val="20"/>
        </w:rPr>
      </w:pPr>
      <w:r w:rsidRPr="0096243B">
        <w:rPr>
          <w:rFonts w:ascii="Arial" w:hAnsi="Arial" w:cs="Arial"/>
          <w:iCs/>
          <w:sz w:val="20"/>
          <w:szCs w:val="20"/>
        </w:rPr>
        <w:t>Predávajúci</w:t>
      </w:r>
      <w:r w:rsidRPr="0096243B">
        <w:rPr>
          <w:rFonts w:ascii="Arial" w:hAnsi="Arial" w:cs="Arial"/>
          <w:sz w:val="20"/>
          <w:szCs w:val="20"/>
        </w:rPr>
        <w:t xml:space="preserve"> je oprávnený zveriť vykonanie (realizáciu) časti </w:t>
      </w:r>
      <w:r w:rsidRPr="0096243B">
        <w:rPr>
          <w:rFonts w:ascii="Arial" w:hAnsi="Arial" w:cs="Arial"/>
          <w:iCs/>
          <w:sz w:val="20"/>
          <w:szCs w:val="20"/>
        </w:rPr>
        <w:t>dodávky predmetu zmluvy</w:t>
      </w:r>
      <w:r w:rsidRPr="0096243B">
        <w:rPr>
          <w:rFonts w:ascii="Arial" w:hAnsi="Arial" w:cs="Arial"/>
          <w:sz w:val="20"/>
          <w:szCs w:val="20"/>
        </w:rPr>
        <w:t xml:space="preserve"> tretej osobe (subdodávateľovi) len v rozsahu svojej ponuky a iba dodržaním podmienok stanovených touto zmluvou. </w:t>
      </w:r>
      <w:r w:rsidRPr="0096243B">
        <w:rPr>
          <w:rFonts w:ascii="Arial" w:hAnsi="Arial" w:cs="Arial"/>
          <w:iCs/>
          <w:sz w:val="20"/>
          <w:szCs w:val="20"/>
        </w:rPr>
        <w:t xml:space="preserve">Predávajúci </w:t>
      </w:r>
      <w:r w:rsidRPr="0096243B">
        <w:rPr>
          <w:rFonts w:ascii="Arial" w:hAnsi="Arial" w:cs="Arial"/>
          <w:sz w:val="20"/>
          <w:szCs w:val="20"/>
        </w:rPr>
        <w:t>pritom zodpovedá k</w:t>
      </w:r>
      <w:r w:rsidRPr="0096243B">
        <w:rPr>
          <w:rFonts w:ascii="Arial" w:hAnsi="Arial" w:cs="Arial"/>
          <w:iCs/>
          <w:sz w:val="20"/>
          <w:szCs w:val="20"/>
        </w:rPr>
        <w:t xml:space="preserve">upujúcemu </w:t>
      </w:r>
      <w:r w:rsidRPr="0096243B">
        <w:rPr>
          <w:rFonts w:ascii="Arial" w:hAnsi="Arial" w:cs="Arial"/>
          <w:sz w:val="20"/>
          <w:szCs w:val="20"/>
        </w:rPr>
        <w:t xml:space="preserve">tak, akoby túto časť </w:t>
      </w:r>
      <w:r w:rsidRPr="0096243B">
        <w:rPr>
          <w:rFonts w:ascii="Arial" w:hAnsi="Arial" w:cs="Arial"/>
          <w:iCs/>
          <w:sz w:val="20"/>
          <w:szCs w:val="20"/>
        </w:rPr>
        <w:t xml:space="preserve">dodávky </w:t>
      </w:r>
      <w:r w:rsidRPr="0096243B">
        <w:rPr>
          <w:rFonts w:ascii="Arial" w:hAnsi="Arial" w:cs="Arial"/>
          <w:sz w:val="20"/>
          <w:szCs w:val="20"/>
        </w:rPr>
        <w:t xml:space="preserve">realizoval sám. </w:t>
      </w:r>
      <w:r w:rsidRPr="0096243B">
        <w:rPr>
          <w:rFonts w:ascii="Arial" w:hAnsi="Arial" w:cs="Arial"/>
          <w:iCs/>
          <w:sz w:val="20"/>
          <w:szCs w:val="20"/>
        </w:rPr>
        <w:t>Predávajúci</w:t>
      </w:r>
      <w:r w:rsidRPr="0096243B">
        <w:rPr>
          <w:rFonts w:ascii="Arial" w:hAnsi="Arial" w:cs="Arial"/>
          <w:sz w:val="20"/>
          <w:szCs w:val="20"/>
        </w:rPr>
        <w:t xml:space="preserve"> je povinný vopred písomne informovať k</w:t>
      </w:r>
      <w:r w:rsidRPr="0096243B">
        <w:rPr>
          <w:rFonts w:ascii="Arial" w:hAnsi="Arial" w:cs="Arial"/>
          <w:iCs/>
          <w:sz w:val="20"/>
          <w:szCs w:val="20"/>
        </w:rPr>
        <w:t>upujúceho</w:t>
      </w:r>
      <w:r w:rsidRPr="0096243B">
        <w:rPr>
          <w:rFonts w:ascii="Arial" w:hAnsi="Arial" w:cs="Arial"/>
          <w:sz w:val="20"/>
          <w:szCs w:val="20"/>
        </w:rPr>
        <w:t xml:space="preserve"> o týchto subdodávateľoch a k</w:t>
      </w:r>
      <w:r w:rsidRPr="0096243B">
        <w:rPr>
          <w:rFonts w:ascii="Arial" w:hAnsi="Arial" w:cs="Arial"/>
          <w:iCs/>
          <w:sz w:val="20"/>
          <w:szCs w:val="20"/>
        </w:rPr>
        <w:t>upujúcemu</w:t>
      </w:r>
      <w:r w:rsidRPr="0096243B">
        <w:rPr>
          <w:rFonts w:ascii="Arial" w:hAnsi="Arial" w:cs="Arial"/>
          <w:sz w:val="20"/>
          <w:szCs w:val="20"/>
        </w:rPr>
        <w:t xml:space="preserve"> si vyhradzuje právo v opodstatnených prípadoch ich odmietnuť. </w:t>
      </w:r>
      <w:r w:rsidRPr="0096243B">
        <w:rPr>
          <w:rFonts w:ascii="Arial" w:hAnsi="Arial" w:cs="Arial"/>
          <w:iCs/>
          <w:sz w:val="20"/>
          <w:szCs w:val="20"/>
        </w:rPr>
        <w:t>Predávajúci</w:t>
      </w:r>
      <w:r w:rsidRPr="0096243B">
        <w:rPr>
          <w:rFonts w:ascii="Arial" w:hAnsi="Arial" w:cs="Arial"/>
          <w:sz w:val="20"/>
          <w:szCs w:val="20"/>
        </w:rPr>
        <w:t xml:space="preserve"> je aj v tomto prípade povinný zaistiť dodanie predmetu zmluvy v plnom rozsahu (samostatne, alebo cez iného subdodávateľa). </w:t>
      </w:r>
    </w:p>
    <w:p w14:paraId="3B7A4047" w14:textId="77777777" w:rsidR="00261496" w:rsidRPr="0096243B" w:rsidRDefault="00261496" w:rsidP="00261496">
      <w:pPr>
        <w:pStyle w:val="Zkladntext"/>
        <w:tabs>
          <w:tab w:val="left" w:pos="709"/>
          <w:tab w:val="left" w:pos="4536"/>
        </w:tabs>
        <w:ind w:left="720"/>
        <w:rPr>
          <w:rFonts w:ascii="Arial" w:hAnsi="Arial" w:cs="Arial"/>
          <w:sz w:val="20"/>
          <w:szCs w:val="20"/>
        </w:rPr>
      </w:pPr>
    </w:p>
    <w:p w14:paraId="5C00B683" w14:textId="77777777" w:rsidR="00261496" w:rsidRPr="0096243B" w:rsidRDefault="00261496" w:rsidP="001001CA">
      <w:pPr>
        <w:pStyle w:val="Zkladntext"/>
        <w:numPr>
          <w:ilvl w:val="0"/>
          <w:numId w:val="16"/>
        </w:numPr>
        <w:tabs>
          <w:tab w:val="left" w:pos="709"/>
          <w:tab w:val="left" w:pos="4536"/>
        </w:tabs>
        <w:rPr>
          <w:rFonts w:ascii="Arial" w:hAnsi="Arial" w:cs="Arial"/>
          <w:sz w:val="20"/>
          <w:szCs w:val="20"/>
        </w:rPr>
      </w:pPr>
      <w:r w:rsidRPr="0096243B">
        <w:rPr>
          <w:rFonts w:ascii="Arial" w:hAnsi="Arial" w:cs="Arial"/>
          <w:sz w:val="20"/>
          <w:szCs w:val="20"/>
        </w:rPr>
        <w:t>Údaje o všetkých známych subdodávateľoch a údaje o osobe oprávnenej konať za subdodávateľa:</w:t>
      </w:r>
    </w:p>
    <w:tbl>
      <w:tblPr>
        <w:tblStyle w:val="Mriekatabuky"/>
        <w:tblW w:w="0" w:type="auto"/>
        <w:tblInd w:w="1560" w:type="dxa"/>
        <w:tblLook w:val="04A0" w:firstRow="1" w:lastRow="0" w:firstColumn="1" w:lastColumn="0" w:noHBand="0" w:noVBand="1"/>
      </w:tblPr>
      <w:tblGrid>
        <w:gridCol w:w="3692"/>
        <w:gridCol w:w="3431"/>
      </w:tblGrid>
      <w:tr w:rsidR="00261496" w:rsidRPr="0096243B" w14:paraId="326FDE65" w14:textId="77777777" w:rsidTr="00904CDD">
        <w:tc>
          <w:tcPr>
            <w:tcW w:w="3692" w:type="dxa"/>
          </w:tcPr>
          <w:p w14:paraId="48CB61E7" w14:textId="77777777" w:rsidR="00261496" w:rsidRPr="0096243B" w:rsidRDefault="00261496" w:rsidP="00904CDD">
            <w:pPr>
              <w:tabs>
                <w:tab w:val="left" w:pos="1560"/>
              </w:tabs>
              <w:jc w:val="both"/>
              <w:rPr>
                <w:rFonts w:ascii="Arial" w:hAnsi="Arial" w:cs="Arial"/>
                <w:sz w:val="18"/>
                <w:szCs w:val="18"/>
              </w:rPr>
            </w:pPr>
            <w:r w:rsidRPr="0096243B">
              <w:rPr>
                <w:rFonts w:ascii="Arial" w:hAnsi="Arial" w:cs="Arial"/>
                <w:sz w:val="18"/>
                <w:szCs w:val="18"/>
              </w:rPr>
              <w:t>Obchodné meno subdodávateľa</w:t>
            </w:r>
          </w:p>
        </w:tc>
        <w:tc>
          <w:tcPr>
            <w:tcW w:w="3431" w:type="dxa"/>
            <w:vAlign w:val="center"/>
          </w:tcPr>
          <w:p w14:paraId="3D77A7DF" w14:textId="77777777" w:rsidR="00261496" w:rsidRPr="0096243B" w:rsidRDefault="00261496" w:rsidP="00904CDD">
            <w:pPr>
              <w:tabs>
                <w:tab w:val="left" w:pos="1560"/>
              </w:tabs>
              <w:rPr>
                <w:rFonts w:ascii="Arial" w:hAnsi="Arial" w:cs="Arial"/>
                <w:sz w:val="18"/>
                <w:szCs w:val="18"/>
              </w:rPr>
            </w:pPr>
          </w:p>
        </w:tc>
      </w:tr>
      <w:tr w:rsidR="00261496" w:rsidRPr="0096243B" w14:paraId="2DF83B9D" w14:textId="77777777" w:rsidTr="00904CDD">
        <w:tc>
          <w:tcPr>
            <w:tcW w:w="3692" w:type="dxa"/>
          </w:tcPr>
          <w:p w14:paraId="08B38E01" w14:textId="77777777" w:rsidR="00261496" w:rsidRPr="0096243B" w:rsidRDefault="00261496" w:rsidP="00904CDD">
            <w:pPr>
              <w:tabs>
                <w:tab w:val="left" w:pos="1560"/>
              </w:tabs>
              <w:jc w:val="both"/>
              <w:rPr>
                <w:rFonts w:ascii="Arial" w:hAnsi="Arial" w:cs="Arial"/>
                <w:sz w:val="18"/>
                <w:szCs w:val="18"/>
              </w:rPr>
            </w:pPr>
            <w:r w:rsidRPr="0096243B">
              <w:rPr>
                <w:rFonts w:ascii="Arial" w:hAnsi="Arial" w:cs="Arial"/>
                <w:sz w:val="18"/>
                <w:szCs w:val="18"/>
              </w:rPr>
              <w:t>Sídlo</w:t>
            </w:r>
          </w:p>
        </w:tc>
        <w:tc>
          <w:tcPr>
            <w:tcW w:w="3431" w:type="dxa"/>
            <w:vAlign w:val="center"/>
          </w:tcPr>
          <w:p w14:paraId="6B5B7083" w14:textId="77777777" w:rsidR="00261496" w:rsidRPr="0096243B" w:rsidRDefault="00261496" w:rsidP="00904CDD">
            <w:pPr>
              <w:tabs>
                <w:tab w:val="left" w:pos="1560"/>
              </w:tabs>
              <w:rPr>
                <w:rFonts w:ascii="Arial" w:hAnsi="Arial" w:cs="Arial"/>
                <w:sz w:val="18"/>
                <w:szCs w:val="18"/>
              </w:rPr>
            </w:pPr>
          </w:p>
        </w:tc>
      </w:tr>
      <w:tr w:rsidR="00261496" w:rsidRPr="0096243B" w14:paraId="48481A70" w14:textId="77777777" w:rsidTr="00904CDD">
        <w:tc>
          <w:tcPr>
            <w:tcW w:w="3692" w:type="dxa"/>
          </w:tcPr>
          <w:p w14:paraId="2713D0C6" w14:textId="77777777" w:rsidR="00261496" w:rsidRPr="0096243B" w:rsidRDefault="00261496" w:rsidP="00904CDD">
            <w:pPr>
              <w:tabs>
                <w:tab w:val="left" w:pos="1560"/>
              </w:tabs>
              <w:jc w:val="both"/>
              <w:rPr>
                <w:rFonts w:ascii="Arial" w:hAnsi="Arial" w:cs="Arial"/>
                <w:sz w:val="18"/>
                <w:szCs w:val="18"/>
              </w:rPr>
            </w:pPr>
            <w:r w:rsidRPr="0096243B">
              <w:rPr>
                <w:rFonts w:ascii="Arial" w:hAnsi="Arial" w:cs="Arial"/>
                <w:sz w:val="18"/>
                <w:szCs w:val="18"/>
              </w:rPr>
              <w:t>IČO</w:t>
            </w:r>
          </w:p>
        </w:tc>
        <w:tc>
          <w:tcPr>
            <w:tcW w:w="3431" w:type="dxa"/>
            <w:vAlign w:val="center"/>
          </w:tcPr>
          <w:p w14:paraId="3E3D147F" w14:textId="77777777" w:rsidR="00261496" w:rsidRPr="0096243B" w:rsidRDefault="00261496" w:rsidP="00904CDD">
            <w:pPr>
              <w:tabs>
                <w:tab w:val="left" w:pos="1560"/>
              </w:tabs>
              <w:rPr>
                <w:rFonts w:ascii="Arial" w:hAnsi="Arial" w:cs="Arial"/>
                <w:sz w:val="18"/>
                <w:szCs w:val="18"/>
              </w:rPr>
            </w:pPr>
          </w:p>
        </w:tc>
      </w:tr>
      <w:tr w:rsidR="00261496" w:rsidRPr="0096243B" w14:paraId="26670A42" w14:textId="77777777" w:rsidTr="00904CDD">
        <w:tc>
          <w:tcPr>
            <w:tcW w:w="3692" w:type="dxa"/>
          </w:tcPr>
          <w:p w14:paraId="112B0D69" w14:textId="77777777" w:rsidR="00261496" w:rsidRPr="0096243B" w:rsidRDefault="00261496" w:rsidP="00904CDD">
            <w:pPr>
              <w:tabs>
                <w:tab w:val="left" w:pos="1560"/>
              </w:tabs>
              <w:jc w:val="both"/>
              <w:rPr>
                <w:rFonts w:ascii="Arial" w:hAnsi="Arial" w:cs="Arial"/>
                <w:sz w:val="18"/>
                <w:szCs w:val="18"/>
              </w:rPr>
            </w:pPr>
            <w:r w:rsidRPr="0096243B">
              <w:rPr>
                <w:rFonts w:ascii="Arial" w:hAnsi="Arial" w:cs="Arial"/>
                <w:sz w:val="18"/>
                <w:szCs w:val="18"/>
              </w:rPr>
              <w:t xml:space="preserve">Osoba oprávnená konať za subdodávateľa </w:t>
            </w:r>
          </w:p>
        </w:tc>
        <w:tc>
          <w:tcPr>
            <w:tcW w:w="3431" w:type="dxa"/>
            <w:vAlign w:val="center"/>
          </w:tcPr>
          <w:p w14:paraId="3BAE3D00" w14:textId="77777777" w:rsidR="00261496" w:rsidRPr="0096243B" w:rsidRDefault="00261496" w:rsidP="00904CDD">
            <w:pPr>
              <w:tabs>
                <w:tab w:val="left" w:pos="1560"/>
              </w:tabs>
              <w:rPr>
                <w:rFonts w:ascii="Arial" w:hAnsi="Arial" w:cs="Arial"/>
                <w:sz w:val="18"/>
                <w:szCs w:val="18"/>
              </w:rPr>
            </w:pPr>
          </w:p>
        </w:tc>
      </w:tr>
      <w:tr w:rsidR="00261496" w:rsidRPr="0096243B" w14:paraId="422045E0" w14:textId="77777777" w:rsidTr="00904CDD">
        <w:tc>
          <w:tcPr>
            <w:tcW w:w="3692" w:type="dxa"/>
          </w:tcPr>
          <w:p w14:paraId="5A0156F9" w14:textId="77777777" w:rsidR="00261496" w:rsidRPr="0096243B" w:rsidRDefault="00261496" w:rsidP="00904CDD">
            <w:pPr>
              <w:tabs>
                <w:tab w:val="left" w:pos="1560"/>
              </w:tabs>
              <w:jc w:val="both"/>
              <w:rPr>
                <w:rFonts w:ascii="Arial" w:hAnsi="Arial" w:cs="Arial"/>
                <w:sz w:val="18"/>
                <w:szCs w:val="18"/>
              </w:rPr>
            </w:pPr>
            <w:r w:rsidRPr="0096243B">
              <w:rPr>
                <w:rFonts w:ascii="Arial" w:hAnsi="Arial" w:cs="Arial"/>
                <w:sz w:val="18"/>
                <w:szCs w:val="18"/>
              </w:rPr>
              <w:t>Meno a priezvisko</w:t>
            </w:r>
          </w:p>
        </w:tc>
        <w:tc>
          <w:tcPr>
            <w:tcW w:w="3431" w:type="dxa"/>
            <w:vAlign w:val="center"/>
          </w:tcPr>
          <w:p w14:paraId="007275DD" w14:textId="77777777" w:rsidR="00261496" w:rsidRPr="0096243B" w:rsidRDefault="00261496" w:rsidP="00904CDD">
            <w:pPr>
              <w:tabs>
                <w:tab w:val="left" w:pos="1560"/>
              </w:tabs>
              <w:rPr>
                <w:rFonts w:ascii="Arial" w:hAnsi="Arial" w:cs="Arial"/>
                <w:sz w:val="18"/>
                <w:szCs w:val="18"/>
              </w:rPr>
            </w:pPr>
          </w:p>
        </w:tc>
      </w:tr>
      <w:tr w:rsidR="00261496" w:rsidRPr="0096243B" w14:paraId="06A21AE6" w14:textId="77777777" w:rsidTr="00904CDD">
        <w:tc>
          <w:tcPr>
            <w:tcW w:w="3692" w:type="dxa"/>
          </w:tcPr>
          <w:p w14:paraId="6B256AC1" w14:textId="77777777" w:rsidR="00261496" w:rsidRPr="0096243B" w:rsidRDefault="00261496" w:rsidP="00904CDD">
            <w:pPr>
              <w:tabs>
                <w:tab w:val="left" w:pos="1560"/>
              </w:tabs>
              <w:jc w:val="both"/>
              <w:rPr>
                <w:rFonts w:ascii="Arial" w:hAnsi="Arial" w:cs="Arial"/>
                <w:sz w:val="18"/>
                <w:szCs w:val="18"/>
              </w:rPr>
            </w:pPr>
            <w:r w:rsidRPr="0096243B">
              <w:rPr>
                <w:rFonts w:ascii="Arial" w:hAnsi="Arial" w:cs="Arial"/>
                <w:sz w:val="18"/>
                <w:szCs w:val="18"/>
              </w:rPr>
              <w:t>Adresa trvalého pobytu</w:t>
            </w:r>
          </w:p>
        </w:tc>
        <w:tc>
          <w:tcPr>
            <w:tcW w:w="3431" w:type="dxa"/>
            <w:vAlign w:val="center"/>
          </w:tcPr>
          <w:p w14:paraId="157D6541" w14:textId="77777777" w:rsidR="00261496" w:rsidRPr="0096243B" w:rsidRDefault="00261496" w:rsidP="00904CDD">
            <w:pPr>
              <w:tabs>
                <w:tab w:val="left" w:pos="1560"/>
              </w:tabs>
              <w:rPr>
                <w:rFonts w:ascii="Arial" w:hAnsi="Arial" w:cs="Arial"/>
                <w:sz w:val="18"/>
                <w:szCs w:val="18"/>
              </w:rPr>
            </w:pPr>
          </w:p>
        </w:tc>
      </w:tr>
      <w:tr w:rsidR="00261496" w:rsidRPr="0096243B" w14:paraId="1250CA96" w14:textId="77777777" w:rsidTr="00904CDD">
        <w:tc>
          <w:tcPr>
            <w:tcW w:w="3692" w:type="dxa"/>
          </w:tcPr>
          <w:p w14:paraId="13EEAA72" w14:textId="77777777" w:rsidR="00261496" w:rsidRPr="0096243B" w:rsidRDefault="00261496" w:rsidP="00904CDD">
            <w:pPr>
              <w:tabs>
                <w:tab w:val="left" w:pos="1560"/>
              </w:tabs>
              <w:jc w:val="both"/>
              <w:rPr>
                <w:rFonts w:ascii="Arial" w:hAnsi="Arial" w:cs="Arial"/>
                <w:sz w:val="18"/>
                <w:szCs w:val="18"/>
              </w:rPr>
            </w:pPr>
            <w:r w:rsidRPr="0096243B">
              <w:rPr>
                <w:rFonts w:ascii="Arial" w:hAnsi="Arial" w:cs="Arial"/>
                <w:sz w:val="18"/>
                <w:szCs w:val="18"/>
              </w:rPr>
              <w:t>Dátum narodenia</w:t>
            </w:r>
          </w:p>
        </w:tc>
        <w:tc>
          <w:tcPr>
            <w:tcW w:w="3431" w:type="dxa"/>
            <w:vAlign w:val="center"/>
          </w:tcPr>
          <w:p w14:paraId="460D966E" w14:textId="77777777" w:rsidR="00261496" w:rsidRPr="0096243B" w:rsidRDefault="00261496" w:rsidP="00904CDD">
            <w:pPr>
              <w:tabs>
                <w:tab w:val="left" w:pos="1560"/>
              </w:tabs>
              <w:rPr>
                <w:rFonts w:ascii="Arial" w:hAnsi="Arial" w:cs="Arial"/>
                <w:sz w:val="18"/>
                <w:szCs w:val="18"/>
              </w:rPr>
            </w:pPr>
          </w:p>
        </w:tc>
      </w:tr>
    </w:tbl>
    <w:p w14:paraId="4078A10D" w14:textId="77777777" w:rsidR="00261496" w:rsidRPr="0096243B" w:rsidRDefault="00261496" w:rsidP="00261496">
      <w:pPr>
        <w:pStyle w:val="Zkladntext"/>
        <w:tabs>
          <w:tab w:val="left" w:pos="709"/>
          <w:tab w:val="left" w:pos="4536"/>
        </w:tabs>
        <w:rPr>
          <w:rFonts w:ascii="Arial" w:hAnsi="Arial" w:cs="Arial"/>
          <w:sz w:val="20"/>
          <w:szCs w:val="20"/>
        </w:rPr>
      </w:pPr>
    </w:p>
    <w:p w14:paraId="6EC75147" w14:textId="77777777" w:rsidR="00261496" w:rsidRPr="0096243B" w:rsidRDefault="00261496" w:rsidP="001001CA">
      <w:pPr>
        <w:pStyle w:val="Zkladntext"/>
        <w:numPr>
          <w:ilvl w:val="0"/>
          <w:numId w:val="16"/>
        </w:numPr>
        <w:tabs>
          <w:tab w:val="left" w:pos="709"/>
          <w:tab w:val="left" w:pos="4536"/>
        </w:tabs>
        <w:rPr>
          <w:rFonts w:ascii="Arial" w:hAnsi="Arial" w:cs="Arial"/>
          <w:sz w:val="20"/>
          <w:szCs w:val="20"/>
        </w:rPr>
      </w:pPr>
      <w:r w:rsidRPr="0096243B">
        <w:rPr>
          <w:rFonts w:ascii="Arial" w:hAnsi="Arial" w:cs="Arial"/>
          <w:sz w:val="20"/>
          <w:szCs w:val="20"/>
        </w:rPr>
        <w:lastRenderedPageBreak/>
        <w:t>Subdodávatelia, ktorí majú povinnosť zapisovať sa do registra partnerov verejného sektora, musia byť zapísaní v registri partnerov verejného sektora. Pokiaľ táto podmienky nebude splnená, kupujúci má právo odstúpiť od zmluvy s predávajúcim.</w:t>
      </w:r>
    </w:p>
    <w:p w14:paraId="026139C1" w14:textId="77777777" w:rsidR="00261496" w:rsidRDefault="00261496" w:rsidP="00261496">
      <w:pPr>
        <w:pStyle w:val="Zkladntext"/>
        <w:jc w:val="center"/>
        <w:rPr>
          <w:rFonts w:ascii="Arial" w:hAnsi="Arial" w:cs="Arial"/>
          <w:b/>
          <w:sz w:val="20"/>
          <w:szCs w:val="20"/>
        </w:rPr>
      </w:pPr>
    </w:p>
    <w:p w14:paraId="66F1503E" w14:textId="77777777" w:rsidR="00261496" w:rsidRPr="00A236B7" w:rsidRDefault="00261496" w:rsidP="00261496">
      <w:pPr>
        <w:pStyle w:val="Zkladntext"/>
        <w:jc w:val="center"/>
        <w:rPr>
          <w:rFonts w:ascii="Arial" w:hAnsi="Arial" w:cs="Arial"/>
          <w:b/>
          <w:sz w:val="20"/>
          <w:szCs w:val="20"/>
        </w:rPr>
      </w:pPr>
      <w:r w:rsidRPr="00A236B7">
        <w:rPr>
          <w:rFonts w:ascii="Arial" w:hAnsi="Arial" w:cs="Arial"/>
          <w:b/>
          <w:sz w:val="20"/>
          <w:szCs w:val="20"/>
        </w:rPr>
        <w:t>Článok VI</w:t>
      </w:r>
      <w:r>
        <w:rPr>
          <w:rFonts w:ascii="Arial" w:hAnsi="Arial" w:cs="Arial"/>
          <w:b/>
          <w:sz w:val="20"/>
          <w:szCs w:val="20"/>
        </w:rPr>
        <w:t>II</w:t>
      </w:r>
      <w:r w:rsidRPr="00A236B7">
        <w:rPr>
          <w:rFonts w:ascii="Arial" w:hAnsi="Arial" w:cs="Arial"/>
          <w:b/>
          <w:sz w:val="20"/>
          <w:szCs w:val="20"/>
        </w:rPr>
        <w:t>.</w:t>
      </w:r>
    </w:p>
    <w:p w14:paraId="52A03E08" w14:textId="77777777" w:rsidR="00261496" w:rsidRPr="00A236B7" w:rsidRDefault="00261496" w:rsidP="00261496">
      <w:pPr>
        <w:pStyle w:val="Zkladntext"/>
        <w:jc w:val="center"/>
        <w:rPr>
          <w:rFonts w:ascii="Arial" w:hAnsi="Arial" w:cs="Arial"/>
          <w:sz w:val="20"/>
          <w:szCs w:val="20"/>
        </w:rPr>
      </w:pPr>
      <w:r w:rsidRPr="00A236B7">
        <w:rPr>
          <w:rFonts w:ascii="Arial" w:hAnsi="Arial" w:cs="Arial"/>
          <w:b/>
          <w:bCs/>
          <w:sz w:val="20"/>
          <w:szCs w:val="20"/>
        </w:rPr>
        <w:t>Záverečné ustanovenia</w:t>
      </w:r>
    </w:p>
    <w:p w14:paraId="68788BC6" w14:textId="77777777" w:rsidR="00261496" w:rsidRPr="00A236B7" w:rsidRDefault="00261496" w:rsidP="00261496">
      <w:pPr>
        <w:pStyle w:val="Zkladntext"/>
        <w:jc w:val="center"/>
        <w:rPr>
          <w:rFonts w:ascii="Arial" w:hAnsi="Arial" w:cs="Arial"/>
          <w:b/>
          <w:bCs/>
          <w:sz w:val="20"/>
          <w:szCs w:val="20"/>
        </w:rPr>
      </w:pPr>
    </w:p>
    <w:p w14:paraId="73972715" w14:textId="77777777" w:rsidR="00261496" w:rsidRDefault="00261496" w:rsidP="001001CA">
      <w:pPr>
        <w:pStyle w:val="Zkladntext"/>
        <w:numPr>
          <w:ilvl w:val="0"/>
          <w:numId w:val="13"/>
        </w:numPr>
        <w:tabs>
          <w:tab w:val="left" w:pos="709"/>
          <w:tab w:val="left" w:pos="4536"/>
        </w:tabs>
        <w:ind w:left="714" w:hanging="357"/>
        <w:rPr>
          <w:rFonts w:ascii="Arial" w:hAnsi="Arial" w:cs="Arial"/>
          <w:sz w:val="20"/>
          <w:szCs w:val="20"/>
        </w:rPr>
      </w:pPr>
      <w:r w:rsidRPr="00B624C0">
        <w:rPr>
          <w:rFonts w:ascii="Arial" w:hAnsi="Arial" w:cs="Arial"/>
          <w:sz w:val="20"/>
          <w:szCs w:val="20"/>
        </w:rPr>
        <w:t xml:space="preserve">Táto zmluva je vyhotovená v troch vyhotoveniach, z čoho predávajúci </w:t>
      </w:r>
      <w:proofErr w:type="spellStart"/>
      <w:r w:rsidRPr="00B624C0">
        <w:rPr>
          <w:rFonts w:ascii="Arial" w:hAnsi="Arial" w:cs="Arial"/>
          <w:sz w:val="20"/>
          <w:szCs w:val="20"/>
        </w:rPr>
        <w:t>obdrží</w:t>
      </w:r>
      <w:proofErr w:type="spellEnd"/>
      <w:r w:rsidRPr="00B624C0">
        <w:rPr>
          <w:rFonts w:ascii="Arial" w:hAnsi="Arial" w:cs="Arial"/>
          <w:sz w:val="20"/>
          <w:szCs w:val="20"/>
        </w:rPr>
        <w:t xml:space="preserve"> jedno vyhotovenie a kupujúci dve vyhotovenia.</w:t>
      </w:r>
    </w:p>
    <w:p w14:paraId="08C35003" w14:textId="77777777" w:rsidR="00261496" w:rsidRPr="00B624C0" w:rsidRDefault="00261496" w:rsidP="00261496">
      <w:pPr>
        <w:pStyle w:val="Zkladntext"/>
        <w:tabs>
          <w:tab w:val="left" w:pos="709"/>
          <w:tab w:val="left" w:pos="4536"/>
        </w:tabs>
        <w:ind w:left="714"/>
        <w:rPr>
          <w:rFonts w:ascii="Arial" w:hAnsi="Arial" w:cs="Arial"/>
          <w:sz w:val="20"/>
          <w:szCs w:val="20"/>
        </w:rPr>
      </w:pPr>
    </w:p>
    <w:p w14:paraId="47E12E79" w14:textId="77777777" w:rsidR="00261496" w:rsidRDefault="00261496" w:rsidP="001001CA">
      <w:pPr>
        <w:pStyle w:val="Zkladntext"/>
        <w:numPr>
          <w:ilvl w:val="0"/>
          <w:numId w:val="13"/>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24C0B851" w14:textId="77777777" w:rsidR="00261496" w:rsidRPr="00B624C0" w:rsidRDefault="00261496" w:rsidP="00261496">
      <w:pPr>
        <w:pStyle w:val="Zkladntext"/>
        <w:tabs>
          <w:tab w:val="left" w:pos="709"/>
          <w:tab w:val="left" w:pos="4536"/>
        </w:tabs>
        <w:ind w:left="714"/>
        <w:rPr>
          <w:rFonts w:ascii="Arial" w:hAnsi="Arial" w:cs="Arial"/>
          <w:sz w:val="20"/>
          <w:szCs w:val="20"/>
        </w:rPr>
      </w:pPr>
    </w:p>
    <w:p w14:paraId="106BC588" w14:textId="77777777" w:rsidR="00261496" w:rsidRDefault="00261496" w:rsidP="001001CA">
      <w:pPr>
        <w:pStyle w:val="Zkladntext"/>
        <w:numPr>
          <w:ilvl w:val="0"/>
          <w:numId w:val="13"/>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1185BE89" w14:textId="77777777" w:rsidR="00261496" w:rsidRPr="00B624C0" w:rsidRDefault="00261496" w:rsidP="00261496">
      <w:pPr>
        <w:pStyle w:val="Zkladntext"/>
        <w:tabs>
          <w:tab w:val="left" w:pos="709"/>
          <w:tab w:val="left" w:pos="4536"/>
        </w:tabs>
        <w:ind w:left="714"/>
        <w:rPr>
          <w:rFonts w:ascii="Arial" w:hAnsi="Arial" w:cs="Arial"/>
          <w:sz w:val="20"/>
          <w:szCs w:val="20"/>
        </w:rPr>
      </w:pPr>
    </w:p>
    <w:p w14:paraId="52EB5639" w14:textId="77777777" w:rsidR="00261496" w:rsidRDefault="00261496" w:rsidP="001001CA">
      <w:pPr>
        <w:pStyle w:val="Zkladntext"/>
        <w:numPr>
          <w:ilvl w:val="0"/>
          <w:numId w:val="13"/>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2957BB59" w14:textId="77777777" w:rsidR="00261496" w:rsidRPr="00B624C0" w:rsidRDefault="00261496" w:rsidP="00261496">
      <w:pPr>
        <w:pStyle w:val="Zkladntext"/>
        <w:tabs>
          <w:tab w:val="left" w:pos="709"/>
          <w:tab w:val="left" w:pos="4536"/>
        </w:tabs>
        <w:ind w:left="714"/>
        <w:rPr>
          <w:rFonts w:ascii="Arial" w:hAnsi="Arial" w:cs="Arial"/>
          <w:sz w:val="20"/>
          <w:szCs w:val="20"/>
        </w:rPr>
      </w:pPr>
    </w:p>
    <w:p w14:paraId="25BB1BBA" w14:textId="77777777" w:rsidR="00261496" w:rsidRDefault="00261496" w:rsidP="001001CA">
      <w:pPr>
        <w:pStyle w:val="Zkladntext"/>
        <w:numPr>
          <w:ilvl w:val="0"/>
          <w:numId w:val="13"/>
        </w:numPr>
        <w:tabs>
          <w:tab w:val="left" w:pos="709"/>
          <w:tab w:val="left" w:pos="4536"/>
        </w:tabs>
        <w:ind w:left="714" w:hanging="357"/>
        <w:rPr>
          <w:rFonts w:ascii="Arial" w:hAnsi="Arial" w:cs="Arial"/>
          <w:sz w:val="20"/>
          <w:szCs w:val="20"/>
        </w:rPr>
      </w:pPr>
      <w:r>
        <w:rPr>
          <w:rFonts w:ascii="Arial" w:hAnsi="Arial" w:cs="Arial"/>
          <w:sz w:val="20"/>
          <w:szCs w:val="20"/>
        </w:rPr>
        <w:t xml:space="preserve">Táto zmluva nadobúda </w:t>
      </w:r>
      <w:r w:rsidRPr="008613C6">
        <w:rPr>
          <w:rFonts w:ascii="Arial" w:hAnsi="Arial" w:cs="Arial"/>
          <w:sz w:val="20"/>
          <w:szCs w:val="20"/>
        </w:rPr>
        <w:t xml:space="preserve">účinnosť po </w:t>
      </w:r>
      <w:r>
        <w:rPr>
          <w:rFonts w:ascii="Arial" w:hAnsi="Arial" w:cs="Arial"/>
          <w:sz w:val="20"/>
          <w:szCs w:val="20"/>
        </w:rPr>
        <w:t xml:space="preserve">doručení </w:t>
      </w:r>
      <w:r w:rsidRPr="008613C6">
        <w:rPr>
          <w:rFonts w:ascii="Arial" w:hAnsi="Arial" w:cs="Arial"/>
          <w:sz w:val="20"/>
          <w:szCs w:val="20"/>
        </w:rPr>
        <w:t xml:space="preserve">objednávky </w:t>
      </w:r>
      <w:r>
        <w:rPr>
          <w:rFonts w:ascii="Arial" w:hAnsi="Arial" w:cs="Arial"/>
          <w:sz w:val="20"/>
          <w:szCs w:val="20"/>
        </w:rPr>
        <w:t>zo strany Kupujúceho</w:t>
      </w:r>
      <w:r w:rsidRPr="008613C6">
        <w:rPr>
          <w:rFonts w:ascii="Arial" w:hAnsi="Arial" w:cs="Arial"/>
          <w:sz w:val="20"/>
          <w:szCs w:val="20"/>
        </w:rPr>
        <w:t xml:space="preserve">. </w:t>
      </w:r>
      <w:r>
        <w:rPr>
          <w:rFonts w:ascii="Arial" w:hAnsi="Arial" w:cs="Arial"/>
          <w:sz w:val="20"/>
          <w:szCs w:val="20"/>
        </w:rPr>
        <w:t>Kupujúci</w:t>
      </w:r>
      <w:r w:rsidRPr="008613C6">
        <w:rPr>
          <w:rFonts w:ascii="Arial" w:hAnsi="Arial" w:cs="Arial"/>
          <w:sz w:val="20"/>
          <w:szCs w:val="20"/>
        </w:rPr>
        <w:t xml:space="preserve"> si vyhradzuje právo odstúpiť od zmluvy v prípade, že nedôjde k schváleniu výberového konania zo strany poskytovateľa NFP (PPA). </w:t>
      </w:r>
    </w:p>
    <w:p w14:paraId="1623729C" w14:textId="77777777" w:rsidR="00261496" w:rsidRDefault="00261496" w:rsidP="00261496">
      <w:pPr>
        <w:pStyle w:val="Zkladntext"/>
        <w:tabs>
          <w:tab w:val="left" w:pos="709"/>
          <w:tab w:val="left" w:pos="4536"/>
        </w:tabs>
        <w:ind w:left="714"/>
        <w:rPr>
          <w:rFonts w:ascii="Arial" w:hAnsi="Arial" w:cs="Arial"/>
          <w:sz w:val="20"/>
          <w:szCs w:val="20"/>
        </w:rPr>
      </w:pPr>
    </w:p>
    <w:p w14:paraId="68F07B73" w14:textId="77777777" w:rsidR="00261496" w:rsidRPr="00B71332" w:rsidRDefault="00261496" w:rsidP="001001CA">
      <w:pPr>
        <w:pStyle w:val="Zkladntext"/>
        <w:numPr>
          <w:ilvl w:val="0"/>
          <w:numId w:val="13"/>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6CBCCE21" w14:textId="77777777" w:rsidR="00261496" w:rsidRPr="008613C6" w:rsidRDefault="00261496" w:rsidP="00261496">
      <w:pPr>
        <w:pStyle w:val="Zkladntext"/>
        <w:tabs>
          <w:tab w:val="left" w:pos="709"/>
          <w:tab w:val="left" w:pos="4536"/>
        </w:tabs>
        <w:ind w:left="714"/>
        <w:rPr>
          <w:rFonts w:ascii="Arial" w:hAnsi="Arial" w:cs="Arial"/>
          <w:sz w:val="20"/>
          <w:szCs w:val="20"/>
        </w:rPr>
      </w:pPr>
    </w:p>
    <w:p w14:paraId="223CC2A6" w14:textId="77777777" w:rsidR="00261496" w:rsidRPr="00B624C0" w:rsidRDefault="00261496" w:rsidP="001001CA">
      <w:pPr>
        <w:pStyle w:val="Zkladntext"/>
        <w:numPr>
          <w:ilvl w:val="0"/>
          <w:numId w:val="13"/>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10041B1F" w14:textId="77777777" w:rsidR="00261496" w:rsidRPr="00A236B7" w:rsidRDefault="00261496" w:rsidP="00261496">
      <w:pPr>
        <w:rPr>
          <w:rFonts w:ascii="Arial" w:hAnsi="Arial" w:cs="Arial"/>
          <w:sz w:val="20"/>
          <w:szCs w:val="20"/>
        </w:rPr>
      </w:pPr>
    </w:p>
    <w:p w14:paraId="08912C50" w14:textId="77777777" w:rsidR="00261496" w:rsidRDefault="00261496" w:rsidP="00261496">
      <w:pPr>
        <w:jc w:val="both"/>
        <w:rPr>
          <w:rFonts w:ascii="Arial" w:hAnsi="Arial" w:cs="Arial"/>
          <w:sz w:val="20"/>
          <w:szCs w:val="20"/>
        </w:rPr>
      </w:pPr>
    </w:p>
    <w:p w14:paraId="445DA771" w14:textId="77777777" w:rsidR="00261496" w:rsidRDefault="00261496" w:rsidP="00261496">
      <w:pPr>
        <w:jc w:val="both"/>
        <w:rPr>
          <w:rFonts w:ascii="Arial" w:hAnsi="Arial" w:cs="Arial"/>
          <w:sz w:val="20"/>
          <w:szCs w:val="20"/>
        </w:rPr>
      </w:pPr>
    </w:p>
    <w:p w14:paraId="57ED8499" w14:textId="77777777" w:rsidR="00261496" w:rsidRPr="00A236B7" w:rsidRDefault="00261496" w:rsidP="00261496">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4E04C6A9" w14:textId="77777777" w:rsidR="00261496" w:rsidRPr="00A236B7" w:rsidRDefault="00261496" w:rsidP="00261496">
      <w:pPr>
        <w:jc w:val="both"/>
        <w:rPr>
          <w:rFonts w:ascii="Arial" w:hAnsi="Arial" w:cs="Arial"/>
          <w:sz w:val="20"/>
          <w:szCs w:val="20"/>
        </w:rPr>
      </w:pPr>
    </w:p>
    <w:p w14:paraId="28461C82" w14:textId="77777777" w:rsidR="00261496" w:rsidRPr="00A236B7" w:rsidRDefault="00261496" w:rsidP="00261496">
      <w:pPr>
        <w:jc w:val="both"/>
        <w:rPr>
          <w:rFonts w:ascii="Arial" w:hAnsi="Arial" w:cs="Arial"/>
          <w:b/>
          <w:sz w:val="20"/>
          <w:szCs w:val="20"/>
        </w:rPr>
      </w:pPr>
      <w:r w:rsidRPr="00A236B7">
        <w:rPr>
          <w:rFonts w:ascii="Arial" w:hAnsi="Arial" w:cs="Arial"/>
          <w:sz w:val="20"/>
          <w:szCs w:val="20"/>
        </w:rPr>
        <w:t>Dňa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 ................................................</w:t>
      </w:r>
    </w:p>
    <w:p w14:paraId="24C07C46" w14:textId="77777777" w:rsidR="00261496" w:rsidRPr="00A236B7" w:rsidRDefault="00261496" w:rsidP="00261496">
      <w:pPr>
        <w:jc w:val="both"/>
        <w:rPr>
          <w:rFonts w:ascii="Arial" w:hAnsi="Arial" w:cs="Arial"/>
          <w:sz w:val="20"/>
          <w:szCs w:val="20"/>
        </w:rPr>
      </w:pPr>
    </w:p>
    <w:p w14:paraId="076C4321" w14:textId="77777777" w:rsidR="00261496" w:rsidRPr="00A236B7" w:rsidRDefault="00261496" w:rsidP="00261496">
      <w:pPr>
        <w:jc w:val="both"/>
        <w:rPr>
          <w:rFonts w:ascii="Arial" w:hAnsi="Arial" w:cs="Arial"/>
          <w:sz w:val="20"/>
          <w:szCs w:val="20"/>
        </w:rPr>
      </w:pPr>
    </w:p>
    <w:p w14:paraId="5F57F738" w14:textId="77777777" w:rsidR="00261496" w:rsidRPr="00A236B7" w:rsidRDefault="00261496" w:rsidP="00261496">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4CB3FBF4" w14:textId="77777777" w:rsidR="00261496" w:rsidRPr="00A236B7" w:rsidRDefault="00261496" w:rsidP="00261496">
      <w:pPr>
        <w:jc w:val="both"/>
        <w:rPr>
          <w:rFonts w:ascii="Arial" w:hAnsi="Arial" w:cs="Arial"/>
          <w:sz w:val="20"/>
          <w:szCs w:val="20"/>
        </w:rPr>
      </w:pPr>
    </w:p>
    <w:p w14:paraId="2FD5ACF6" w14:textId="77777777" w:rsidR="00261496" w:rsidRPr="00A236B7" w:rsidRDefault="00261496" w:rsidP="00261496">
      <w:pPr>
        <w:jc w:val="both"/>
        <w:rPr>
          <w:rFonts w:ascii="Arial" w:hAnsi="Arial" w:cs="Arial"/>
          <w:sz w:val="20"/>
          <w:szCs w:val="20"/>
        </w:rPr>
      </w:pPr>
    </w:p>
    <w:p w14:paraId="335933BB" w14:textId="77777777" w:rsidR="00261496" w:rsidRPr="00A236B7" w:rsidRDefault="00261496" w:rsidP="00261496">
      <w:pPr>
        <w:jc w:val="both"/>
        <w:rPr>
          <w:rFonts w:ascii="Arial" w:hAnsi="Arial" w:cs="Arial"/>
          <w:sz w:val="20"/>
          <w:szCs w:val="20"/>
        </w:rPr>
      </w:pPr>
    </w:p>
    <w:p w14:paraId="00226906" w14:textId="77777777" w:rsidR="00261496" w:rsidRPr="00A236B7" w:rsidRDefault="00261496" w:rsidP="00261496">
      <w:pPr>
        <w:jc w:val="both"/>
        <w:rPr>
          <w:rFonts w:ascii="Arial" w:hAnsi="Arial" w:cs="Arial"/>
          <w:sz w:val="20"/>
          <w:szCs w:val="20"/>
        </w:rPr>
      </w:pPr>
    </w:p>
    <w:p w14:paraId="4323C7B9" w14:textId="77777777" w:rsidR="00261496" w:rsidRDefault="00261496" w:rsidP="00261496">
      <w:pPr>
        <w:jc w:val="both"/>
        <w:rPr>
          <w:rFonts w:ascii="Arial" w:hAnsi="Arial" w:cs="Arial"/>
          <w:sz w:val="20"/>
          <w:szCs w:val="20"/>
        </w:rPr>
      </w:pPr>
    </w:p>
    <w:p w14:paraId="4EB1D50E" w14:textId="77777777" w:rsidR="00261496" w:rsidRDefault="00261496" w:rsidP="00261496">
      <w:pPr>
        <w:jc w:val="both"/>
        <w:rPr>
          <w:rFonts w:ascii="Arial" w:hAnsi="Arial" w:cs="Arial"/>
          <w:sz w:val="20"/>
          <w:szCs w:val="20"/>
        </w:rPr>
      </w:pPr>
    </w:p>
    <w:p w14:paraId="174761F0" w14:textId="77777777" w:rsidR="00261496" w:rsidRPr="00A236B7" w:rsidRDefault="00261496" w:rsidP="00261496">
      <w:pPr>
        <w:jc w:val="both"/>
        <w:rPr>
          <w:rFonts w:ascii="Arial" w:hAnsi="Arial" w:cs="Arial"/>
          <w:sz w:val="20"/>
          <w:szCs w:val="20"/>
        </w:rPr>
      </w:pPr>
    </w:p>
    <w:p w14:paraId="28850496" w14:textId="77777777" w:rsidR="00261496" w:rsidRPr="00A236B7" w:rsidRDefault="00261496" w:rsidP="00261496">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120DC483" w14:textId="77777777" w:rsidR="00261496" w:rsidRPr="00A236B7" w:rsidRDefault="00261496" w:rsidP="00261496">
      <w:pPr>
        <w:rPr>
          <w:rFonts w:ascii="Arial" w:hAnsi="Arial" w:cs="Arial"/>
          <w:sz w:val="20"/>
          <w:szCs w:val="20"/>
        </w:rPr>
      </w:pPr>
      <w:r>
        <w:rPr>
          <w:rFonts w:ascii="Arial" w:hAnsi="Arial" w:cs="Arial"/>
          <w:sz w:val="20"/>
          <w:szCs w:val="20"/>
        </w:rPr>
        <w:t xml:space="preserve">Branislav </w:t>
      </w:r>
      <w:proofErr w:type="spellStart"/>
      <w:r>
        <w:rPr>
          <w:rFonts w:ascii="Arial" w:hAnsi="Arial" w:cs="Arial"/>
          <w:sz w:val="20"/>
          <w:szCs w:val="20"/>
        </w:rPr>
        <w:t>Nichta</w:t>
      </w:r>
      <w:proofErr w:type="spellEnd"/>
      <w:r>
        <w:rPr>
          <w:rFonts w:ascii="Arial" w:hAnsi="Arial" w:cs="Arial"/>
          <w:sz w:val="20"/>
          <w:szCs w:val="20"/>
        </w:rPr>
        <w:t>, konateľ</w:t>
      </w:r>
      <w:r>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35389D26" w14:textId="77777777" w:rsidR="00261496" w:rsidRPr="00A236B7" w:rsidRDefault="00261496" w:rsidP="00261496">
      <w:pPr>
        <w:rPr>
          <w:rFonts w:ascii="Arial" w:hAnsi="Arial" w:cs="Arial"/>
          <w:sz w:val="20"/>
          <w:szCs w:val="20"/>
        </w:rPr>
      </w:pPr>
      <w:r w:rsidRPr="0096243B">
        <w:rPr>
          <w:rFonts w:ascii="Arial" w:hAnsi="Arial" w:cs="Arial"/>
          <w:b/>
          <w:bCs/>
          <w:sz w:val="20"/>
          <w:szCs w:val="20"/>
        </w:rPr>
        <w:t>VÍNO NICHTA s.r.o.</w:t>
      </w:r>
      <w:r>
        <w:rPr>
          <w:rFonts w:ascii="Arial" w:hAnsi="Arial" w:cs="Arial"/>
          <w:b/>
          <w:bCs/>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w:t>
      </w:r>
    </w:p>
    <w:p w14:paraId="57F18030" w14:textId="77777777" w:rsidR="00261496" w:rsidRDefault="00261496" w:rsidP="00261496">
      <w:pPr>
        <w:jc w:val="both"/>
        <w:rPr>
          <w:rFonts w:ascii="Arial" w:hAnsi="Arial" w:cs="Arial"/>
          <w:sz w:val="20"/>
          <w:szCs w:val="20"/>
        </w:rPr>
      </w:pPr>
    </w:p>
    <w:p w14:paraId="66CF92EB" w14:textId="77777777" w:rsidR="00261496" w:rsidRDefault="00261496" w:rsidP="00261496">
      <w:pPr>
        <w:jc w:val="both"/>
        <w:rPr>
          <w:rFonts w:ascii="Arial" w:hAnsi="Arial" w:cs="Arial"/>
          <w:sz w:val="20"/>
          <w:szCs w:val="20"/>
        </w:rPr>
      </w:pPr>
    </w:p>
    <w:p w14:paraId="44442746" w14:textId="77777777" w:rsidR="00261496" w:rsidRDefault="00261496" w:rsidP="00261496">
      <w:pPr>
        <w:jc w:val="both"/>
        <w:rPr>
          <w:rFonts w:ascii="Arial" w:hAnsi="Arial" w:cs="Arial"/>
          <w:sz w:val="20"/>
          <w:szCs w:val="20"/>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35DF31B4" w14:textId="77777777" w:rsidR="00904CDD" w:rsidRDefault="00904CDD" w:rsidP="00261496">
      <w:pPr>
        <w:jc w:val="both"/>
        <w:rPr>
          <w:rFonts w:ascii="Arial" w:hAnsi="Arial" w:cs="Arial"/>
          <w:sz w:val="20"/>
          <w:szCs w:val="20"/>
        </w:rPr>
      </w:pPr>
    </w:p>
    <w:p w14:paraId="143DB9A4" w14:textId="77777777" w:rsidR="00904CDD" w:rsidRDefault="00904CDD" w:rsidP="00261496">
      <w:pPr>
        <w:jc w:val="both"/>
        <w:rPr>
          <w:rFonts w:ascii="Arial" w:hAnsi="Arial" w:cs="Arial"/>
          <w:sz w:val="20"/>
          <w:szCs w:val="20"/>
        </w:rPr>
        <w:sectPr w:rsidR="00904CDD" w:rsidSect="003C6C0F">
          <w:headerReference w:type="first" r:id="rId12"/>
          <w:pgSz w:w="11906" w:h="16838" w:code="9"/>
          <w:pgMar w:top="1134" w:right="1134" w:bottom="1134" w:left="1134" w:header="709" w:footer="510" w:gutter="0"/>
          <w:pgNumType w:start="1" w:chapStyle="1" w:chapSep="period"/>
          <w:cols w:space="720"/>
          <w:docGrid w:linePitch="360"/>
        </w:sectPr>
      </w:pPr>
    </w:p>
    <w:p w14:paraId="1F0782F3" w14:textId="77777777" w:rsidR="00904CDD" w:rsidRPr="00A236B7" w:rsidRDefault="00904CDD" w:rsidP="00904CDD">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7E376ADB" w14:textId="77777777" w:rsidR="00904CDD" w:rsidRPr="00A236B7" w:rsidRDefault="00904CDD" w:rsidP="00904CDD">
      <w:pPr>
        <w:pStyle w:val="Zkladntext"/>
        <w:jc w:val="center"/>
        <w:rPr>
          <w:rFonts w:ascii="Arial" w:hAnsi="Arial" w:cs="Arial"/>
          <w:sz w:val="20"/>
          <w:szCs w:val="20"/>
        </w:rPr>
      </w:pPr>
      <w:r w:rsidRPr="00A236B7">
        <w:rPr>
          <w:rFonts w:ascii="Arial" w:hAnsi="Arial" w:cs="Arial"/>
          <w:sz w:val="20"/>
          <w:szCs w:val="20"/>
        </w:rPr>
        <w:t xml:space="preserve">uzavretá v zmysle § 409 a </w:t>
      </w:r>
      <w:proofErr w:type="spellStart"/>
      <w:r w:rsidRPr="00A236B7">
        <w:rPr>
          <w:rFonts w:ascii="Arial" w:hAnsi="Arial" w:cs="Arial"/>
          <w:sz w:val="20"/>
          <w:szCs w:val="20"/>
        </w:rPr>
        <w:t>nasl</w:t>
      </w:r>
      <w:proofErr w:type="spellEnd"/>
      <w:r w:rsidRPr="00A236B7">
        <w:rPr>
          <w:rFonts w:ascii="Arial" w:hAnsi="Arial" w:cs="Arial"/>
          <w:sz w:val="20"/>
          <w:szCs w:val="20"/>
        </w:rPr>
        <w:t>. Obchodného zákonníka v znení neskorších predpisov</w:t>
      </w:r>
    </w:p>
    <w:p w14:paraId="2F0B57CF" w14:textId="77777777" w:rsidR="00904CDD" w:rsidRPr="00A236B7" w:rsidRDefault="00904CDD" w:rsidP="00904CDD">
      <w:pPr>
        <w:pStyle w:val="Zkladntext"/>
        <w:jc w:val="center"/>
        <w:rPr>
          <w:rFonts w:ascii="Arial" w:hAnsi="Arial" w:cs="Arial"/>
          <w:sz w:val="20"/>
          <w:szCs w:val="20"/>
        </w:rPr>
      </w:pPr>
      <w:r w:rsidRPr="00A236B7">
        <w:rPr>
          <w:rFonts w:ascii="Arial" w:hAnsi="Arial" w:cs="Arial"/>
          <w:sz w:val="20"/>
          <w:szCs w:val="20"/>
        </w:rPr>
        <w:t>------------------------------------------------------------------------------------------------------------------</w:t>
      </w:r>
    </w:p>
    <w:p w14:paraId="61346A9A" w14:textId="77777777" w:rsidR="00904CDD" w:rsidRPr="00A236B7" w:rsidRDefault="00904CDD" w:rsidP="00904CDD">
      <w:pPr>
        <w:pStyle w:val="Zkladntext"/>
        <w:rPr>
          <w:rFonts w:ascii="Arial" w:hAnsi="Arial" w:cs="Arial"/>
          <w:sz w:val="20"/>
          <w:szCs w:val="20"/>
        </w:rPr>
      </w:pPr>
    </w:p>
    <w:p w14:paraId="32EA7DF2" w14:textId="77777777" w:rsidR="00904CDD" w:rsidRPr="00A236B7" w:rsidRDefault="00904CDD" w:rsidP="00904CDD">
      <w:pPr>
        <w:pStyle w:val="Zkladntext"/>
        <w:jc w:val="left"/>
        <w:rPr>
          <w:rFonts w:ascii="Arial" w:hAnsi="Arial" w:cs="Arial"/>
          <w:b/>
          <w:bCs/>
          <w:sz w:val="20"/>
          <w:szCs w:val="20"/>
        </w:rPr>
      </w:pPr>
      <w:r w:rsidRPr="00A236B7">
        <w:rPr>
          <w:rFonts w:ascii="Arial" w:hAnsi="Arial" w:cs="Arial"/>
          <w:b/>
          <w:bCs/>
          <w:sz w:val="20"/>
          <w:szCs w:val="20"/>
        </w:rPr>
        <w:t>Zmluvné strany :</w:t>
      </w:r>
    </w:p>
    <w:p w14:paraId="68EE8B3F" w14:textId="77777777" w:rsidR="00904CDD" w:rsidRPr="00A236B7" w:rsidRDefault="00904CDD" w:rsidP="00904CDD">
      <w:pPr>
        <w:pStyle w:val="Zkladntext"/>
        <w:rPr>
          <w:rFonts w:ascii="Arial" w:hAnsi="Arial" w:cs="Arial"/>
          <w:sz w:val="20"/>
          <w:szCs w:val="20"/>
        </w:rPr>
      </w:pPr>
    </w:p>
    <w:p w14:paraId="2260E407" w14:textId="77777777" w:rsidR="00904CDD" w:rsidRPr="0096243B" w:rsidRDefault="00904CDD" w:rsidP="00904CDD">
      <w:pPr>
        <w:spacing w:line="276" w:lineRule="auto"/>
        <w:rPr>
          <w:rFonts w:ascii="Arial" w:hAnsi="Arial" w:cs="Arial"/>
          <w:b/>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96243B">
        <w:rPr>
          <w:rFonts w:ascii="Arial" w:hAnsi="Arial" w:cs="Arial"/>
          <w:b/>
          <w:bCs/>
          <w:sz w:val="20"/>
          <w:szCs w:val="20"/>
        </w:rPr>
        <w:t>VÍNO NICHTA s.r.o.</w:t>
      </w:r>
    </w:p>
    <w:p w14:paraId="7A18A8D8" w14:textId="77777777" w:rsidR="00904CDD" w:rsidRPr="0096243B" w:rsidRDefault="00904CDD" w:rsidP="00904CDD">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96243B">
        <w:rPr>
          <w:rFonts w:ascii="Arial" w:hAnsi="Arial" w:cs="Arial"/>
          <w:sz w:val="20"/>
          <w:szCs w:val="20"/>
        </w:rPr>
        <w:t xml:space="preserve">552 Čajkov 935 24 </w:t>
      </w:r>
    </w:p>
    <w:p w14:paraId="1F12718A" w14:textId="77777777" w:rsidR="00904CDD" w:rsidRPr="00A236B7" w:rsidRDefault="00904CDD" w:rsidP="00904CDD">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t xml:space="preserve">Okresného súdu </w:t>
      </w:r>
      <w:r>
        <w:rPr>
          <w:rFonts w:ascii="Arial" w:hAnsi="Arial" w:cs="Arial"/>
          <w:sz w:val="20"/>
          <w:szCs w:val="20"/>
        </w:rPr>
        <w:t>Nitra</w:t>
      </w:r>
      <w:r w:rsidRPr="00A236B7">
        <w:rPr>
          <w:rFonts w:ascii="Arial" w:hAnsi="Arial" w:cs="Arial"/>
          <w:sz w:val="20"/>
          <w:szCs w:val="20"/>
        </w:rPr>
        <w:t xml:space="preserve">, Oddiel: </w:t>
      </w:r>
      <w:proofErr w:type="spellStart"/>
      <w:r w:rsidRPr="00A236B7">
        <w:rPr>
          <w:rFonts w:ascii="Arial" w:hAnsi="Arial" w:cs="Arial"/>
          <w:sz w:val="20"/>
          <w:szCs w:val="20"/>
        </w:rPr>
        <w:t>S</w:t>
      </w:r>
      <w:r>
        <w:rPr>
          <w:rFonts w:ascii="Arial" w:hAnsi="Arial" w:cs="Arial"/>
          <w:sz w:val="20"/>
          <w:szCs w:val="20"/>
        </w:rPr>
        <w:t>ro</w:t>
      </w:r>
      <w:proofErr w:type="spellEnd"/>
      <w:r w:rsidRPr="00A236B7">
        <w:rPr>
          <w:rFonts w:ascii="Arial" w:hAnsi="Arial" w:cs="Arial"/>
          <w:sz w:val="20"/>
          <w:szCs w:val="20"/>
        </w:rPr>
        <w:t xml:space="preserve">, Vložka č. </w:t>
      </w:r>
      <w:r>
        <w:rPr>
          <w:rFonts w:ascii="Arial" w:hAnsi="Arial" w:cs="Arial"/>
          <w:sz w:val="20"/>
          <w:szCs w:val="20"/>
        </w:rPr>
        <w:t>40693/N</w:t>
      </w:r>
    </w:p>
    <w:p w14:paraId="219A7368" w14:textId="77777777" w:rsidR="00904CDD" w:rsidRPr="00A236B7" w:rsidRDefault="00904CDD" w:rsidP="00904CDD">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50304232</w:t>
      </w:r>
    </w:p>
    <w:p w14:paraId="3D4A2011" w14:textId="77777777" w:rsidR="00904CDD" w:rsidRPr="00A236B7" w:rsidRDefault="00904CDD" w:rsidP="00904CDD">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96243B">
        <w:rPr>
          <w:rFonts w:ascii="Arial" w:hAnsi="Arial" w:cs="Arial"/>
          <w:sz w:val="20"/>
          <w:szCs w:val="20"/>
        </w:rPr>
        <w:t>2120263376</w:t>
      </w:r>
    </w:p>
    <w:p w14:paraId="5FBD0A5C" w14:textId="77777777" w:rsidR="00904CDD" w:rsidRDefault="00904CDD" w:rsidP="00904CDD">
      <w:pPr>
        <w:spacing w:line="276" w:lineRule="auto"/>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96243B">
        <w:rPr>
          <w:rFonts w:ascii="Arial" w:hAnsi="Arial" w:cs="Arial"/>
          <w:sz w:val="20"/>
          <w:szCs w:val="20"/>
        </w:rPr>
        <w:t>SK2120263376</w:t>
      </w:r>
    </w:p>
    <w:p w14:paraId="7243519F" w14:textId="77777777" w:rsidR="00904CDD" w:rsidRPr="00A236B7" w:rsidRDefault="00904CDD" w:rsidP="00904CDD">
      <w:pPr>
        <w:spacing w:line="276" w:lineRule="auto"/>
        <w:rPr>
          <w:rFonts w:ascii="Arial" w:hAnsi="Arial" w:cs="Arial"/>
          <w:sz w:val="20"/>
          <w:szCs w:val="20"/>
        </w:rPr>
      </w:pPr>
      <w:r w:rsidRPr="0096243B">
        <w:rPr>
          <w:rFonts w:ascii="Arial" w:hAnsi="Arial" w:cs="Arial"/>
          <w:sz w:val="20"/>
          <w:szCs w:val="20"/>
        </w:rPr>
        <w:t>Číslo účtu (IBAN):</w:t>
      </w:r>
      <w:r w:rsidRPr="0096243B">
        <w:rPr>
          <w:rFonts w:ascii="Arial" w:hAnsi="Arial" w:cs="Arial"/>
          <w:sz w:val="20"/>
          <w:szCs w:val="20"/>
        </w:rPr>
        <w:tab/>
      </w:r>
      <w:r w:rsidRPr="0096243B">
        <w:rPr>
          <w:rFonts w:ascii="Arial" w:hAnsi="Arial" w:cs="Arial"/>
          <w:sz w:val="20"/>
          <w:szCs w:val="20"/>
        </w:rPr>
        <w:tab/>
        <w:t>..............................................</w:t>
      </w:r>
    </w:p>
    <w:p w14:paraId="1B9F37AD" w14:textId="77777777" w:rsidR="00904CDD" w:rsidRPr="00A236B7" w:rsidRDefault="00904CDD" w:rsidP="00904CDD">
      <w:pPr>
        <w:rPr>
          <w:rFonts w:ascii="Arial" w:hAnsi="Arial" w:cs="Arial"/>
          <w:sz w:val="20"/>
          <w:szCs w:val="20"/>
        </w:rPr>
      </w:pPr>
    </w:p>
    <w:p w14:paraId="4627A583" w14:textId="77777777" w:rsidR="00904CDD" w:rsidRPr="00A236B7" w:rsidRDefault="00904CDD" w:rsidP="00904CDD">
      <w:pPr>
        <w:rPr>
          <w:rFonts w:ascii="Arial" w:hAnsi="Arial" w:cs="Arial"/>
          <w:sz w:val="20"/>
          <w:szCs w:val="20"/>
        </w:rPr>
      </w:pPr>
    </w:p>
    <w:p w14:paraId="7A057F3C" w14:textId="77777777" w:rsidR="00904CDD" w:rsidRDefault="00904CDD" w:rsidP="00904CDD">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 xml:space="preserve">Branislav </w:t>
      </w:r>
      <w:proofErr w:type="spellStart"/>
      <w:r>
        <w:rPr>
          <w:rFonts w:ascii="Arial" w:hAnsi="Arial" w:cs="Arial"/>
          <w:sz w:val="20"/>
          <w:szCs w:val="20"/>
        </w:rPr>
        <w:t>Nichta</w:t>
      </w:r>
      <w:proofErr w:type="spellEnd"/>
      <w:r>
        <w:rPr>
          <w:rFonts w:ascii="Arial" w:hAnsi="Arial" w:cs="Arial"/>
          <w:sz w:val="20"/>
          <w:szCs w:val="20"/>
        </w:rPr>
        <w:t>, konateľ</w:t>
      </w:r>
    </w:p>
    <w:p w14:paraId="3FEF092C" w14:textId="77777777" w:rsidR="00904CDD" w:rsidRPr="00A236B7" w:rsidRDefault="00904CDD" w:rsidP="00904CDD">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+421-905-442 120</w:t>
      </w:r>
    </w:p>
    <w:p w14:paraId="503FB7DF" w14:textId="77777777" w:rsidR="00904CDD" w:rsidRPr="00A236B7" w:rsidRDefault="00904CDD" w:rsidP="00904CDD">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vinonichta@vinonichta.sk</w:t>
      </w:r>
    </w:p>
    <w:p w14:paraId="377DCC84" w14:textId="77777777" w:rsidR="00904CDD" w:rsidRPr="00A236B7" w:rsidRDefault="00904CDD" w:rsidP="00904CDD">
      <w:pPr>
        <w:rPr>
          <w:rFonts w:ascii="Arial" w:hAnsi="Arial" w:cs="Arial"/>
          <w:sz w:val="20"/>
          <w:szCs w:val="20"/>
        </w:rPr>
      </w:pPr>
    </w:p>
    <w:p w14:paraId="701BAA02" w14:textId="77777777" w:rsidR="00904CDD" w:rsidRPr="00A236B7" w:rsidRDefault="00904CDD" w:rsidP="00904CDD">
      <w:pPr>
        <w:rPr>
          <w:rFonts w:ascii="Arial" w:hAnsi="Arial" w:cs="Arial"/>
          <w:sz w:val="20"/>
          <w:szCs w:val="20"/>
        </w:rPr>
      </w:pPr>
    </w:p>
    <w:p w14:paraId="7056088F" w14:textId="77777777" w:rsidR="00904CDD" w:rsidRPr="00A236B7" w:rsidRDefault="00904CDD" w:rsidP="00904CDD">
      <w:pPr>
        <w:rPr>
          <w:rFonts w:ascii="Arial" w:hAnsi="Arial" w:cs="Arial"/>
          <w:b/>
          <w:sz w:val="20"/>
          <w:szCs w:val="20"/>
        </w:rPr>
      </w:pPr>
      <w:r w:rsidRPr="00A236B7">
        <w:rPr>
          <w:rFonts w:ascii="Arial" w:hAnsi="Arial" w:cs="Arial"/>
          <w:b/>
          <w:sz w:val="20"/>
          <w:szCs w:val="20"/>
        </w:rPr>
        <w:t>(ďalej ako „Kupujúci”)</w:t>
      </w:r>
    </w:p>
    <w:p w14:paraId="2F933D47" w14:textId="77777777" w:rsidR="00904CDD" w:rsidRPr="00A236B7" w:rsidRDefault="00904CDD" w:rsidP="00904CDD">
      <w:pPr>
        <w:rPr>
          <w:rFonts w:ascii="Arial" w:hAnsi="Arial" w:cs="Arial"/>
          <w:sz w:val="20"/>
          <w:szCs w:val="20"/>
        </w:rPr>
      </w:pPr>
    </w:p>
    <w:p w14:paraId="3EA292DA" w14:textId="77777777" w:rsidR="00904CDD" w:rsidRPr="00A236B7" w:rsidRDefault="00904CDD" w:rsidP="00904CDD">
      <w:pPr>
        <w:rPr>
          <w:rFonts w:ascii="Arial" w:hAnsi="Arial" w:cs="Arial"/>
          <w:sz w:val="20"/>
          <w:szCs w:val="20"/>
        </w:rPr>
      </w:pPr>
    </w:p>
    <w:p w14:paraId="7DE888A9" w14:textId="77777777" w:rsidR="00904CDD" w:rsidRPr="00A236B7" w:rsidRDefault="00904CDD" w:rsidP="00904CDD">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5CCFC8EF" w14:textId="77777777" w:rsidR="00904CDD" w:rsidRPr="00A236B7" w:rsidRDefault="00904CDD" w:rsidP="00904CDD">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2A5C574F" w14:textId="77777777" w:rsidR="00904CDD" w:rsidRPr="00A236B7" w:rsidRDefault="00904CDD" w:rsidP="00904CDD">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338E4D6A" w14:textId="77777777" w:rsidR="00904CDD" w:rsidRPr="00A236B7" w:rsidRDefault="00904CDD" w:rsidP="00904CDD">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53C9B92" w14:textId="77777777" w:rsidR="00904CDD" w:rsidRDefault="00904CDD" w:rsidP="00904CDD">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3129157E" w14:textId="77777777" w:rsidR="00904CDD" w:rsidRPr="00A236B7" w:rsidRDefault="00904CDD" w:rsidP="00904CDD">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102A5A85" w14:textId="77777777" w:rsidR="00904CDD" w:rsidRPr="00A236B7" w:rsidRDefault="00904CDD" w:rsidP="00904CDD">
      <w:pPr>
        <w:spacing w:line="276" w:lineRule="auto"/>
        <w:rPr>
          <w:rFonts w:ascii="Arial" w:hAnsi="Arial" w:cs="Arial"/>
          <w:sz w:val="20"/>
          <w:szCs w:val="20"/>
        </w:rPr>
      </w:pPr>
    </w:p>
    <w:p w14:paraId="43DF4854" w14:textId="77777777" w:rsidR="00904CDD" w:rsidRPr="00A236B7" w:rsidRDefault="00904CDD" w:rsidP="00904CDD">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67E69834" w14:textId="77777777" w:rsidR="00904CDD" w:rsidRPr="00A236B7" w:rsidRDefault="00904CDD" w:rsidP="00904CDD">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1469ECFE" w14:textId="77777777" w:rsidR="00904CDD" w:rsidRPr="00A236B7" w:rsidRDefault="00904CDD" w:rsidP="00904CDD">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3EB5878B" w14:textId="77777777" w:rsidR="00904CDD" w:rsidRPr="00A236B7" w:rsidRDefault="00904CDD" w:rsidP="00904CDD">
      <w:pPr>
        <w:rPr>
          <w:rFonts w:ascii="Arial" w:hAnsi="Arial" w:cs="Arial"/>
          <w:b/>
          <w:sz w:val="20"/>
          <w:szCs w:val="20"/>
        </w:rPr>
      </w:pPr>
    </w:p>
    <w:p w14:paraId="551DACF9" w14:textId="77777777" w:rsidR="00904CDD" w:rsidRPr="00A236B7" w:rsidRDefault="00904CDD" w:rsidP="00904CDD">
      <w:pPr>
        <w:rPr>
          <w:rFonts w:ascii="Arial" w:hAnsi="Arial" w:cs="Arial"/>
          <w:b/>
          <w:sz w:val="20"/>
          <w:szCs w:val="20"/>
        </w:rPr>
      </w:pPr>
      <w:r w:rsidRPr="00A236B7">
        <w:rPr>
          <w:rFonts w:ascii="Arial" w:hAnsi="Arial" w:cs="Arial"/>
          <w:b/>
          <w:sz w:val="20"/>
          <w:szCs w:val="20"/>
        </w:rPr>
        <w:t>(ďalej ako „Predávajúci”)</w:t>
      </w:r>
    </w:p>
    <w:p w14:paraId="6E819F40" w14:textId="77777777" w:rsidR="00904CDD" w:rsidRPr="00A236B7" w:rsidRDefault="00904CDD" w:rsidP="00904CDD">
      <w:pPr>
        <w:pStyle w:val="Zkladntext"/>
        <w:rPr>
          <w:rFonts w:ascii="Arial" w:hAnsi="Arial" w:cs="Arial"/>
          <w:sz w:val="20"/>
          <w:szCs w:val="20"/>
        </w:rPr>
      </w:pPr>
    </w:p>
    <w:p w14:paraId="7DC74F6F" w14:textId="77777777" w:rsidR="00904CDD" w:rsidRPr="00A236B7" w:rsidRDefault="00904CDD" w:rsidP="00904CDD">
      <w:pPr>
        <w:pStyle w:val="Zkladntext"/>
        <w:rPr>
          <w:rFonts w:ascii="Arial" w:hAnsi="Arial" w:cs="Arial"/>
          <w:sz w:val="20"/>
          <w:szCs w:val="20"/>
        </w:rPr>
      </w:pPr>
    </w:p>
    <w:p w14:paraId="623F58D2" w14:textId="77777777" w:rsidR="00904CDD" w:rsidRPr="00A236B7" w:rsidRDefault="00904CDD" w:rsidP="00904CDD">
      <w:pPr>
        <w:pStyle w:val="Zkladntext"/>
        <w:jc w:val="center"/>
        <w:rPr>
          <w:rFonts w:ascii="Arial" w:hAnsi="Arial" w:cs="Arial"/>
          <w:sz w:val="20"/>
          <w:szCs w:val="20"/>
        </w:rPr>
      </w:pPr>
      <w:r w:rsidRPr="00A236B7">
        <w:rPr>
          <w:rFonts w:ascii="Arial" w:hAnsi="Arial" w:cs="Arial"/>
          <w:sz w:val="20"/>
          <w:szCs w:val="20"/>
        </w:rPr>
        <w:t>Uzavierajú túto kúpnu zmluvu:</w:t>
      </w:r>
    </w:p>
    <w:p w14:paraId="228971EF" w14:textId="77777777" w:rsidR="00904CDD" w:rsidRPr="00A236B7" w:rsidRDefault="00904CDD" w:rsidP="00904CDD">
      <w:pPr>
        <w:pStyle w:val="Zkladntext"/>
        <w:jc w:val="center"/>
        <w:rPr>
          <w:rFonts w:ascii="Arial" w:hAnsi="Arial" w:cs="Arial"/>
          <w:sz w:val="20"/>
          <w:szCs w:val="20"/>
        </w:rPr>
      </w:pPr>
    </w:p>
    <w:p w14:paraId="0DE4920D" w14:textId="77777777" w:rsidR="00904CDD" w:rsidRPr="00A236B7" w:rsidRDefault="00904CDD" w:rsidP="00904CDD">
      <w:pPr>
        <w:pStyle w:val="Zkladntext"/>
        <w:jc w:val="center"/>
        <w:rPr>
          <w:rFonts w:ascii="Arial" w:hAnsi="Arial" w:cs="Arial"/>
          <w:b/>
          <w:sz w:val="20"/>
          <w:szCs w:val="20"/>
        </w:rPr>
      </w:pPr>
      <w:r w:rsidRPr="00A236B7">
        <w:rPr>
          <w:rFonts w:ascii="Arial" w:hAnsi="Arial" w:cs="Arial"/>
          <w:b/>
          <w:sz w:val="20"/>
          <w:szCs w:val="20"/>
        </w:rPr>
        <w:t>Článok I.</w:t>
      </w:r>
    </w:p>
    <w:p w14:paraId="14C3C75B" w14:textId="77777777" w:rsidR="00904CDD" w:rsidRPr="00A236B7" w:rsidRDefault="00904CDD" w:rsidP="00904CDD">
      <w:pPr>
        <w:pStyle w:val="Zkladntext"/>
        <w:jc w:val="center"/>
        <w:rPr>
          <w:rFonts w:ascii="Arial" w:hAnsi="Arial" w:cs="Arial"/>
          <w:b/>
          <w:bCs/>
          <w:sz w:val="20"/>
          <w:szCs w:val="20"/>
        </w:rPr>
      </w:pPr>
      <w:r w:rsidRPr="00A236B7">
        <w:rPr>
          <w:rFonts w:ascii="Arial" w:hAnsi="Arial" w:cs="Arial"/>
          <w:b/>
          <w:bCs/>
          <w:sz w:val="20"/>
          <w:szCs w:val="20"/>
        </w:rPr>
        <w:t>Predmet zmluvy</w:t>
      </w:r>
    </w:p>
    <w:p w14:paraId="35C39E3D" w14:textId="77777777" w:rsidR="00904CDD" w:rsidRPr="00A236B7" w:rsidRDefault="00904CDD" w:rsidP="00904CDD">
      <w:pPr>
        <w:pStyle w:val="Zkladntext"/>
        <w:ind w:left="360"/>
        <w:rPr>
          <w:rFonts w:ascii="Arial" w:hAnsi="Arial" w:cs="Arial"/>
          <w:sz w:val="20"/>
          <w:szCs w:val="20"/>
        </w:rPr>
      </w:pPr>
    </w:p>
    <w:p w14:paraId="2C9A5C22" w14:textId="77777777" w:rsidR="00904CDD" w:rsidRPr="00A236B7" w:rsidRDefault="00904CDD" w:rsidP="001001CA">
      <w:pPr>
        <w:pStyle w:val="Zkladntext"/>
        <w:numPr>
          <w:ilvl w:val="0"/>
          <w:numId w:val="17"/>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38CD5340" w14:textId="77777777" w:rsidR="00904CDD" w:rsidRPr="00A236B7" w:rsidRDefault="00904CDD" w:rsidP="00904CDD">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54"/>
        <w:gridCol w:w="2108"/>
        <w:gridCol w:w="2063"/>
        <w:gridCol w:w="1002"/>
        <w:gridCol w:w="1014"/>
      </w:tblGrid>
      <w:tr w:rsidR="00904CDD" w:rsidRPr="00CC4DEF" w14:paraId="5E0B5459" w14:textId="77777777" w:rsidTr="00F849F4">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7FFA25B" w14:textId="77777777" w:rsidR="00904CDD" w:rsidRPr="00FD11EE" w:rsidRDefault="00904CDD" w:rsidP="00904CDD">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65044A4F" w14:textId="77777777" w:rsidR="00904CDD" w:rsidRPr="00FD11EE" w:rsidRDefault="00904CDD" w:rsidP="00904CDD">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70A39CF3" w14:textId="77777777" w:rsidR="00904CDD" w:rsidRPr="00FD11EE" w:rsidRDefault="00904CDD" w:rsidP="00904CDD">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4FC917D4" w14:textId="77777777" w:rsidR="00904CDD" w:rsidRPr="00FD11EE" w:rsidRDefault="00904CDD" w:rsidP="00904CDD">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70A3FC1A" w14:textId="77777777" w:rsidR="00904CDD" w:rsidRPr="00FD11EE" w:rsidRDefault="00904CDD" w:rsidP="00904CDD">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904CDD" w:rsidRPr="00CC4DEF" w14:paraId="2C78CC78" w14:textId="77777777" w:rsidTr="00F849F4">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6A462BB3" w14:textId="77777777" w:rsidR="00904CDD" w:rsidRPr="00FD11EE" w:rsidRDefault="00904CDD" w:rsidP="00904CDD">
            <w:pPr>
              <w:jc w:val="center"/>
              <w:rPr>
                <w:rFonts w:ascii="Arial" w:hAnsi="Arial" w:cs="Arial"/>
                <w:color w:val="000000"/>
                <w:sz w:val="18"/>
                <w:szCs w:val="18"/>
              </w:rPr>
            </w:pPr>
            <w:proofErr w:type="spellStart"/>
            <w:r>
              <w:rPr>
                <w:rFonts w:ascii="Arial" w:hAnsi="Arial" w:cs="Arial"/>
                <w:color w:val="000000"/>
                <w:sz w:val="18"/>
                <w:szCs w:val="18"/>
              </w:rPr>
              <w:t>Kremelínový</w:t>
            </w:r>
            <w:proofErr w:type="spellEnd"/>
            <w:r>
              <w:rPr>
                <w:rFonts w:ascii="Arial" w:hAnsi="Arial" w:cs="Arial"/>
                <w:color w:val="000000"/>
                <w:sz w:val="18"/>
                <w:szCs w:val="18"/>
              </w:rPr>
              <w:t xml:space="preserve"> filter</w:t>
            </w:r>
          </w:p>
        </w:tc>
        <w:tc>
          <w:tcPr>
            <w:tcW w:w="1166" w:type="pct"/>
            <w:tcBorders>
              <w:top w:val="single" w:sz="4" w:space="0" w:color="auto"/>
              <w:left w:val="nil"/>
              <w:bottom w:val="single" w:sz="4" w:space="0" w:color="auto"/>
              <w:right w:val="single" w:sz="4" w:space="0" w:color="auto"/>
            </w:tcBorders>
            <w:shd w:val="clear" w:color="auto" w:fill="auto"/>
            <w:vAlign w:val="center"/>
          </w:tcPr>
          <w:p w14:paraId="21075992" w14:textId="77777777" w:rsidR="00904CDD" w:rsidRPr="00FD11EE" w:rsidRDefault="00904CDD" w:rsidP="00904CDD">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320401A5" w14:textId="77777777" w:rsidR="00904CDD" w:rsidRPr="00FD11EE" w:rsidRDefault="00904CDD" w:rsidP="00904CDD">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5EBFD4FB" w14:textId="77777777" w:rsidR="00904CDD" w:rsidRPr="00FD11EE" w:rsidRDefault="00904CDD" w:rsidP="00904CDD">
            <w:pPr>
              <w:jc w:val="center"/>
              <w:rPr>
                <w:rFonts w:ascii="Arial" w:hAnsi="Arial" w:cs="Arial"/>
                <w:color w:val="000000"/>
                <w:sz w:val="18"/>
                <w:szCs w:val="18"/>
              </w:rPr>
            </w:pPr>
            <w:r>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005A8A50" w14:textId="77777777" w:rsidR="00904CDD" w:rsidRPr="0096243B" w:rsidRDefault="00904CDD" w:rsidP="00904CDD">
            <w:pPr>
              <w:jc w:val="center"/>
              <w:rPr>
                <w:rFonts w:ascii="Arial" w:hAnsi="Arial" w:cs="Arial"/>
                <w:color w:val="000000"/>
                <w:sz w:val="18"/>
                <w:szCs w:val="18"/>
              </w:rPr>
            </w:pPr>
            <w:r w:rsidRPr="0096243B">
              <w:rPr>
                <w:rFonts w:ascii="Arial" w:hAnsi="Arial" w:cs="Arial"/>
                <w:color w:val="000000"/>
                <w:sz w:val="18"/>
                <w:szCs w:val="18"/>
              </w:rPr>
              <w:t>1</w:t>
            </w:r>
          </w:p>
        </w:tc>
      </w:tr>
    </w:tbl>
    <w:p w14:paraId="1E4AF3AE" w14:textId="77777777" w:rsidR="00904CDD" w:rsidRPr="00A236B7" w:rsidRDefault="00904CDD" w:rsidP="00904CDD">
      <w:pPr>
        <w:autoSpaceDE w:val="0"/>
        <w:autoSpaceDN w:val="0"/>
        <w:adjustRightInd w:val="0"/>
        <w:ind w:left="680" w:firstLine="40"/>
        <w:rPr>
          <w:rFonts w:ascii="Arial" w:hAnsi="Arial" w:cs="Arial"/>
          <w:sz w:val="20"/>
          <w:szCs w:val="20"/>
        </w:rPr>
      </w:pPr>
    </w:p>
    <w:p w14:paraId="3C730FDC" w14:textId="77777777" w:rsidR="00904CDD" w:rsidRPr="00A236B7" w:rsidRDefault="00904CDD" w:rsidP="00904CDD">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V zmysle ponuky, ktorá tvorí prílohu č. 1 tejto kúpnej zmluvy.</w:t>
      </w:r>
    </w:p>
    <w:p w14:paraId="253446DC" w14:textId="77777777" w:rsidR="00904CDD" w:rsidRPr="00A236B7" w:rsidRDefault="00904CDD" w:rsidP="00904CDD">
      <w:pPr>
        <w:autoSpaceDE w:val="0"/>
        <w:autoSpaceDN w:val="0"/>
        <w:adjustRightInd w:val="0"/>
        <w:ind w:left="680" w:firstLine="40"/>
        <w:rPr>
          <w:rFonts w:ascii="Arial" w:hAnsi="Arial" w:cs="Arial"/>
          <w:sz w:val="20"/>
          <w:szCs w:val="20"/>
        </w:rPr>
      </w:pPr>
    </w:p>
    <w:p w14:paraId="618F3AE4" w14:textId="77777777" w:rsidR="00904CDD" w:rsidRPr="00A236B7" w:rsidRDefault="00904CDD" w:rsidP="001001CA">
      <w:pPr>
        <w:pStyle w:val="Zkladntext"/>
        <w:numPr>
          <w:ilvl w:val="0"/>
          <w:numId w:val="17"/>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12FCB117" w14:textId="3DCB4568" w:rsidR="00904CDD" w:rsidRPr="00A236B7" w:rsidRDefault="00904CDD" w:rsidP="00904CDD">
      <w:pPr>
        <w:pStyle w:val="Zkladntext"/>
        <w:rPr>
          <w:rFonts w:ascii="Arial" w:hAnsi="Arial" w:cs="Arial"/>
          <w:sz w:val="20"/>
          <w:szCs w:val="20"/>
        </w:rPr>
      </w:pPr>
      <w:r w:rsidRPr="00A236B7">
        <w:rPr>
          <w:rFonts w:ascii="Arial" w:hAnsi="Arial" w:cs="Arial"/>
          <w:sz w:val="20"/>
          <w:szCs w:val="20"/>
        </w:rPr>
        <w:t xml:space="preserve">  </w:t>
      </w:r>
    </w:p>
    <w:p w14:paraId="78223815" w14:textId="77777777" w:rsidR="00F849F4" w:rsidRDefault="00F849F4" w:rsidP="00904CDD">
      <w:pPr>
        <w:pStyle w:val="Zkladntext"/>
        <w:jc w:val="center"/>
        <w:rPr>
          <w:rFonts w:ascii="Arial" w:hAnsi="Arial" w:cs="Arial"/>
          <w:b/>
          <w:sz w:val="20"/>
          <w:szCs w:val="20"/>
        </w:rPr>
      </w:pPr>
    </w:p>
    <w:p w14:paraId="53CE657B" w14:textId="77777777" w:rsidR="00F849F4" w:rsidRDefault="00F849F4" w:rsidP="00904CDD">
      <w:pPr>
        <w:pStyle w:val="Zkladntext"/>
        <w:jc w:val="center"/>
        <w:rPr>
          <w:rFonts w:ascii="Arial" w:hAnsi="Arial" w:cs="Arial"/>
          <w:b/>
          <w:sz w:val="20"/>
          <w:szCs w:val="20"/>
        </w:rPr>
      </w:pPr>
    </w:p>
    <w:p w14:paraId="3017F03C" w14:textId="77777777" w:rsidR="00F849F4" w:rsidRDefault="00F849F4" w:rsidP="00904CDD">
      <w:pPr>
        <w:pStyle w:val="Zkladntext"/>
        <w:jc w:val="center"/>
        <w:rPr>
          <w:rFonts w:ascii="Arial" w:hAnsi="Arial" w:cs="Arial"/>
          <w:b/>
          <w:sz w:val="20"/>
          <w:szCs w:val="20"/>
        </w:rPr>
      </w:pPr>
    </w:p>
    <w:p w14:paraId="2167EB64" w14:textId="77777777" w:rsidR="00F849F4" w:rsidRDefault="00F849F4" w:rsidP="00904CDD">
      <w:pPr>
        <w:pStyle w:val="Zkladntext"/>
        <w:jc w:val="center"/>
        <w:rPr>
          <w:rFonts w:ascii="Arial" w:hAnsi="Arial" w:cs="Arial"/>
          <w:b/>
          <w:sz w:val="20"/>
          <w:szCs w:val="20"/>
        </w:rPr>
      </w:pPr>
    </w:p>
    <w:p w14:paraId="0322753C" w14:textId="77777777" w:rsidR="00904CDD" w:rsidRPr="00A236B7" w:rsidRDefault="00904CDD" w:rsidP="00904CDD">
      <w:pPr>
        <w:pStyle w:val="Zkladntext"/>
        <w:jc w:val="center"/>
        <w:rPr>
          <w:rFonts w:ascii="Arial" w:hAnsi="Arial" w:cs="Arial"/>
          <w:b/>
          <w:sz w:val="20"/>
          <w:szCs w:val="20"/>
        </w:rPr>
      </w:pPr>
      <w:r w:rsidRPr="00A236B7">
        <w:rPr>
          <w:rFonts w:ascii="Arial" w:hAnsi="Arial" w:cs="Arial"/>
          <w:b/>
          <w:sz w:val="20"/>
          <w:szCs w:val="20"/>
        </w:rPr>
        <w:lastRenderedPageBreak/>
        <w:t>Článok II.</w:t>
      </w:r>
    </w:p>
    <w:p w14:paraId="5BF822E9" w14:textId="77777777" w:rsidR="00904CDD" w:rsidRPr="00A236B7" w:rsidRDefault="00904CDD" w:rsidP="00904CDD">
      <w:pPr>
        <w:pStyle w:val="Zkladntext"/>
        <w:jc w:val="center"/>
        <w:rPr>
          <w:rFonts w:ascii="Arial" w:hAnsi="Arial" w:cs="Arial"/>
          <w:b/>
          <w:bCs/>
          <w:sz w:val="20"/>
          <w:szCs w:val="20"/>
        </w:rPr>
      </w:pPr>
      <w:r w:rsidRPr="00A236B7">
        <w:rPr>
          <w:rFonts w:ascii="Arial" w:hAnsi="Arial" w:cs="Arial"/>
          <w:b/>
          <w:bCs/>
          <w:sz w:val="20"/>
          <w:szCs w:val="20"/>
        </w:rPr>
        <w:t>Čas plnenia a dodacie podmienky</w:t>
      </w:r>
    </w:p>
    <w:p w14:paraId="5960339D" w14:textId="77777777" w:rsidR="00904CDD" w:rsidRPr="00A236B7" w:rsidRDefault="00904CDD" w:rsidP="00904CDD">
      <w:pPr>
        <w:pStyle w:val="Zkladntext"/>
        <w:jc w:val="center"/>
        <w:rPr>
          <w:rFonts w:ascii="Arial" w:hAnsi="Arial" w:cs="Arial"/>
          <w:b/>
          <w:bCs/>
          <w:sz w:val="20"/>
          <w:szCs w:val="20"/>
        </w:rPr>
      </w:pPr>
    </w:p>
    <w:p w14:paraId="5AA8FF40" w14:textId="67303FD5" w:rsidR="00904CDD" w:rsidRDefault="00904CDD" w:rsidP="001001CA">
      <w:pPr>
        <w:pStyle w:val="Zkladntext"/>
        <w:numPr>
          <w:ilvl w:val="0"/>
          <w:numId w:val="18"/>
        </w:numPr>
        <w:tabs>
          <w:tab w:val="left" w:pos="709"/>
          <w:tab w:val="left" w:pos="4536"/>
        </w:tabs>
        <w:rPr>
          <w:rFonts w:ascii="Arial" w:hAnsi="Arial" w:cs="Arial"/>
          <w:sz w:val="20"/>
          <w:szCs w:val="20"/>
        </w:rPr>
      </w:pPr>
      <w:r w:rsidRPr="00A236B7">
        <w:rPr>
          <w:rFonts w:ascii="Arial" w:hAnsi="Arial" w:cs="Arial"/>
          <w:sz w:val="20"/>
          <w:szCs w:val="20"/>
        </w:rPr>
        <w:t xml:space="preserve">Predávajúci sa zaväzuje dodať predmet zmluvy kupujúcemu do </w:t>
      </w:r>
      <w:r w:rsidR="00E3693B" w:rsidRPr="00E3693B">
        <w:rPr>
          <w:rFonts w:ascii="Arial" w:hAnsi="Arial" w:cs="Arial"/>
          <w:b/>
          <w:sz w:val="20"/>
          <w:szCs w:val="20"/>
        </w:rPr>
        <w:t>4 mesiacov</w:t>
      </w:r>
      <w:r w:rsidRPr="00E3693B">
        <w:rPr>
          <w:rFonts w:ascii="Arial" w:hAnsi="Arial" w:cs="Arial"/>
          <w:sz w:val="20"/>
          <w:szCs w:val="20"/>
        </w:rPr>
        <w:t xml:space="preserve"> </w:t>
      </w:r>
      <w:r w:rsidRPr="00A236B7">
        <w:rPr>
          <w:rFonts w:ascii="Arial" w:hAnsi="Arial" w:cs="Arial"/>
          <w:sz w:val="20"/>
          <w:szCs w:val="20"/>
        </w:rPr>
        <w:t xml:space="preserve">od </w:t>
      </w:r>
      <w:proofErr w:type="spellStart"/>
      <w:r>
        <w:rPr>
          <w:rFonts w:ascii="Arial" w:hAnsi="Arial" w:cs="Arial"/>
          <w:sz w:val="20"/>
          <w:szCs w:val="20"/>
        </w:rPr>
        <w:t>obdržania</w:t>
      </w:r>
      <w:proofErr w:type="spellEnd"/>
      <w:r>
        <w:rPr>
          <w:rFonts w:ascii="Arial" w:hAnsi="Arial" w:cs="Arial"/>
          <w:sz w:val="20"/>
          <w:szCs w:val="20"/>
        </w:rPr>
        <w:t xml:space="preserve"> </w:t>
      </w:r>
      <w:r w:rsidRPr="00A236B7">
        <w:rPr>
          <w:rFonts w:ascii="Arial" w:hAnsi="Arial" w:cs="Arial"/>
          <w:sz w:val="20"/>
          <w:szCs w:val="20"/>
        </w:rPr>
        <w:t>písomnej záväznej objednávky</w:t>
      </w:r>
      <w:r>
        <w:rPr>
          <w:rFonts w:ascii="Arial" w:hAnsi="Arial" w:cs="Arial"/>
          <w:sz w:val="20"/>
          <w:szCs w:val="20"/>
        </w:rPr>
        <w:t xml:space="preserve"> vystavenej kupujúcim.</w:t>
      </w:r>
    </w:p>
    <w:p w14:paraId="205525B3" w14:textId="77777777" w:rsidR="00904CDD" w:rsidRPr="00A236B7" w:rsidRDefault="00904CDD" w:rsidP="00904CDD">
      <w:pPr>
        <w:pStyle w:val="Zkladntext"/>
        <w:tabs>
          <w:tab w:val="left" w:pos="709"/>
          <w:tab w:val="left" w:pos="4536"/>
        </w:tabs>
        <w:ind w:left="720"/>
        <w:rPr>
          <w:rFonts w:ascii="Arial" w:hAnsi="Arial" w:cs="Arial"/>
          <w:sz w:val="20"/>
          <w:szCs w:val="20"/>
        </w:rPr>
      </w:pPr>
    </w:p>
    <w:p w14:paraId="7D9409A2" w14:textId="77777777" w:rsidR="00904CDD" w:rsidRDefault="00904CDD" w:rsidP="001001CA">
      <w:pPr>
        <w:pStyle w:val="Zkladntext"/>
        <w:numPr>
          <w:ilvl w:val="0"/>
          <w:numId w:val="18"/>
        </w:numPr>
        <w:tabs>
          <w:tab w:val="left" w:pos="709"/>
          <w:tab w:val="left" w:pos="4536"/>
        </w:tabs>
        <w:ind w:left="714" w:hanging="357"/>
        <w:rPr>
          <w:rFonts w:ascii="Arial" w:hAnsi="Arial" w:cs="Arial"/>
          <w:sz w:val="20"/>
          <w:szCs w:val="20"/>
        </w:rPr>
      </w:pPr>
      <w:r w:rsidRPr="00A236B7">
        <w:rPr>
          <w:rFonts w:ascii="Arial" w:hAnsi="Arial" w:cs="Arial"/>
          <w:sz w:val="20"/>
          <w:szCs w:val="20"/>
        </w:rPr>
        <w:t>Zmluvné strany sa dohodli, že miestom plnenia predmetu zmluvy je sídlo kupujúceho.</w:t>
      </w:r>
    </w:p>
    <w:p w14:paraId="3342823D" w14:textId="77777777" w:rsidR="00904CDD" w:rsidRPr="00A236B7" w:rsidRDefault="00904CDD" w:rsidP="00904CDD">
      <w:pPr>
        <w:pStyle w:val="Zkladntext"/>
        <w:tabs>
          <w:tab w:val="left" w:pos="709"/>
          <w:tab w:val="left" w:pos="4536"/>
        </w:tabs>
        <w:ind w:left="714"/>
        <w:rPr>
          <w:rFonts w:ascii="Arial" w:hAnsi="Arial" w:cs="Arial"/>
          <w:sz w:val="20"/>
          <w:szCs w:val="20"/>
        </w:rPr>
      </w:pPr>
    </w:p>
    <w:p w14:paraId="198B37B4" w14:textId="77777777" w:rsidR="00904CDD" w:rsidRDefault="00904CDD" w:rsidP="001001CA">
      <w:pPr>
        <w:pStyle w:val="Zkladntext"/>
        <w:numPr>
          <w:ilvl w:val="0"/>
          <w:numId w:val="18"/>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 je predávajúci oprávnený od zmluvy odstúpiť.</w:t>
      </w:r>
    </w:p>
    <w:p w14:paraId="0CE4AA31" w14:textId="77777777" w:rsidR="00904CDD" w:rsidRPr="00A236B7" w:rsidRDefault="00904CDD" w:rsidP="00904CDD">
      <w:pPr>
        <w:pStyle w:val="Zkladntext"/>
        <w:tabs>
          <w:tab w:val="left" w:pos="709"/>
          <w:tab w:val="left" w:pos="4536"/>
        </w:tabs>
        <w:ind w:left="714"/>
        <w:rPr>
          <w:rFonts w:ascii="Arial" w:hAnsi="Arial" w:cs="Arial"/>
          <w:sz w:val="20"/>
          <w:szCs w:val="20"/>
        </w:rPr>
      </w:pPr>
    </w:p>
    <w:p w14:paraId="3B61DD50" w14:textId="77777777" w:rsidR="00904CDD" w:rsidRDefault="00904CDD" w:rsidP="001001CA">
      <w:pPr>
        <w:pStyle w:val="Zkladntext"/>
        <w:numPr>
          <w:ilvl w:val="0"/>
          <w:numId w:val="18"/>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347412CA" w14:textId="77777777" w:rsidR="00904CDD" w:rsidRPr="00A236B7" w:rsidRDefault="00904CDD" w:rsidP="00904CDD">
      <w:pPr>
        <w:pStyle w:val="Zkladntext"/>
        <w:tabs>
          <w:tab w:val="left" w:pos="709"/>
          <w:tab w:val="left" w:pos="4536"/>
        </w:tabs>
        <w:ind w:left="714"/>
        <w:rPr>
          <w:rFonts w:ascii="Arial" w:hAnsi="Arial" w:cs="Arial"/>
          <w:sz w:val="20"/>
          <w:szCs w:val="20"/>
        </w:rPr>
      </w:pPr>
    </w:p>
    <w:p w14:paraId="6401A938" w14:textId="77777777" w:rsidR="00904CDD" w:rsidRPr="00A236B7" w:rsidRDefault="00904CDD" w:rsidP="001001CA">
      <w:pPr>
        <w:pStyle w:val="Zkladntext"/>
        <w:numPr>
          <w:ilvl w:val="0"/>
          <w:numId w:val="18"/>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73987FA0" w14:textId="77777777" w:rsidR="00904CDD" w:rsidRPr="00A236B7" w:rsidRDefault="00904CDD" w:rsidP="00904CDD">
      <w:pPr>
        <w:pStyle w:val="Zkladntext"/>
        <w:rPr>
          <w:rFonts w:ascii="Arial" w:hAnsi="Arial" w:cs="Arial"/>
          <w:b/>
          <w:sz w:val="20"/>
          <w:szCs w:val="20"/>
        </w:rPr>
      </w:pPr>
    </w:p>
    <w:p w14:paraId="3C6511B7" w14:textId="77777777" w:rsidR="00904CDD" w:rsidRPr="00A236B7" w:rsidRDefault="00904CDD" w:rsidP="00904CDD">
      <w:pPr>
        <w:pStyle w:val="Zkladntext"/>
        <w:jc w:val="center"/>
        <w:rPr>
          <w:rFonts w:ascii="Arial" w:hAnsi="Arial" w:cs="Arial"/>
          <w:b/>
          <w:sz w:val="20"/>
          <w:szCs w:val="20"/>
        </w:rPr>
      </w:pPr>
      <w:r w:rsidRPr="00A236B7">
        <w:rPr>
          <w:rFonts w:ascii="Arial" w:hAnsi="Arial" w:cs="Arial"/>
          <w:b/>
          <w:sz w:val="20"/>
          <w:szCs w:val="20"/>
        </w:rPr>
        <w:t>Článok III.</w:t>
      </w:r>
    </w:p>
    <w:p w14:paraId="0C65653D" w14:textId="77777777" w:rsidR="00904CDD" w:rsidRPr="00A236B7" w:rsidRDefault="00904CDD" w:rsidP="00904CDD">
      <w:pPr>
        <w:pStyle w:val="Zkladntext"/>
        <w:jc w:val="center"/>
        <w:rPr>
          <w:rFonts w:ascii="Arial" w:hAnsi="Arial" w:cs="Arial"/>
          <w:b/>
          <w:bCs/>
          <w:sz w:val="20"/>
          <w:szCs w:val="20"/>
        </w:rPr>
      </w:pPr>
      <w:r w:rsidRPr="00A236B7">
        <w:rPr>
          <w:rFonts w:ascii="Arial" w:hAnsi="Arial" w:cs="Arial"/>
          <w:b/>
          <w:bCs/>
          <w:sz w:val="20"/>
          <w:szCs w:val="20"/>
        </w:rPr>
        <w:t>Kúpna cena a platobné podmienky</w:t>
      </w:r>
    </w:p>
    <w:p w14:paraId="28E97AC7" w14:textId="77777777" w:rsidR="00904CDD" w:rsidRPr="00A236B7" w:rsidRDefault="00904CDD" w:rsidP="00904CDD">
      <w:pPr>
        <w:pStyle w:val="Zkladntext"/>
        <w:jc w:val="center"/>
        <w:rPr>
          <w:rFonts w:ascii="Arial" w:hAnsi="Arial" w:cs="Arial"/>
          <w:sz w:val="20"/>
          <w:szCs w:val="20"/>
        </w:rPr>
      </w:pPr>
    </w:p>
    <w:p w14:paraId="2017DED0" w14:textId="77777777" w:rsidR="00904CDD" w:rsidRPr="00A236B7" w:rsidRDefault="00904CDD" w:rsidP="001001CA">
      <w:pPr>
        <w:pStyle w:val="Zkladntext"/>
        <w:numPr>
          <w:ilvl w:val="0"/>
          <w:numId w:val="20"/>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predávajúcemu za dodaný predmet zmluvy kúpnu cenu vo výške: </w:t>
      </w:r>
    </w:p>
    <w:tbl>
      <w:tblPr>
        <w:tblW w:w="4623" w:type="pct"/>
        <w:tblInd w:w="704" w:type="dxa"/>
        <w:tblCellMar>
          <w:left w:w="70" w:type="dxa"/>
          <w:right w:w="70" w:type="dxa"/>
        </w:tblCellMar>
        <w:tblLook w:val="04A0" w:firstRow="1" w:lastRow="0" w:firstColumn="1" w:lastColumn="0" w:noHBand="0" w:noVBand="1"/>
      </w:tblPr>
      <w:tblGrid>
        <w:gridCol w:w="3671"/>
        <w:gridCol w:w="2714"/>
        <w:gridCol w:w="2656"/>
      </w:tblGrid>
      <w:tr w:rsidR="00904CDD" w:rsidRPr="00FD11EE" w14:paraId="585BB354" w14:textId="77777777" w:rsidTr="0037528F">
        <w:trPr>
          <w:trHeight w:val="32"/>
        </w:trPr>
        <w:tc>
          <w:tcPr>
            <w:tcW w:w="203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5AF4945" w14:textId="77777777" w:rsidR="00904CDD" w:rsidRPr="00FD11EE" w:rsidRDefault="00904CDD" w:rsidP="00904CDD">
            <w:pPr>
              <w:spacing w:before="60" w:after="60"/>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501" w:type="pct"/>
            <w:tcBorders>
              <w:top w:val="single" w:sz="4" w:space="0" w:color="auto"/>
              <w:left w:val="nil"/>
              <w:bottom w:val="single" w:sz="4" w:space="0" w:color="auto"/>
              <w:right w:val="single" w:sz="4" w:space="0" w:color="auto"/>
            </w:tcBorders>
            <w:shd w:val="clear" w:color="000000" w:fill="D9D9D9"/>
            <w:vAlign w:val="center"/>
            <w:hideMark/>
          </w:tcPr>
          <w:p w14:paraId="609ACD82" w14:textId="77777777" w:rsidR="00904CDD" w:rsidRPr="00FD11EE" w:rsidRDefault="00904CDD" w:rsidP="00904CDD">
            <w:pPr>
              <w:jc w:val="center"/>
              <w:rPr>
                <w:rFonts w:ascii="Arial" w:hAnsi="Arial" w:cs="Arial"/>
                <w:b/>
                <w:bCs/>
                <w:color w:val="000000"/>
                <w:sz w:val="18"/>
                <w:szCs w:val="18"/>
              </w:rPr>
            </w:pPr>
            <w:r>
              <w:rPr>
                <w:rFonts w:ascii="Arial" w:hAnsi="Arial" w:cs="Arial"/>
                <w:b/>
                <w:bCs/>
                <w:color w:val="000000"/>
                <w:sz w:val="18"/>
                <w:szCs w:val="18"/>
              </w:rPr>
              <w:t>Cena bez DPH v EUR</w:t>
            </w:r>
          </w:p>
        </w:tc>
        <w:tc>
          <w:tcPr>
            <w:tcW w:w="1469" w:type="pct"/>
            <w:tcBorders>
              <w:top w:val="single" w:sz="4" w:space="0" w:color="auto"/>
              <w:left w:val="nil"/>
              <w:bottom w:val="single" w:sz="4" w:space="0" w:color="auto"/>
              <w:right w:val="single" w:sz="4" w:space="0" w:color="auto"/>
            </w:tcBorders>
            <w:shd w:val="clear" w:color="000000" w:fill="D9D9D9"/>
            <w:vAlign w:val="center"/>
            <w:hideMark/>
          </w:tcPr>
          <w:p w14:paraId="2DCACE5E" w14:textId="77777777" w:rsidR="00904CDD" w:rsidRPr="00FD11EE" w:rsidRDefault="00904CDD" w:rsidP="00904CDD">
            <w:pPr>
              <w:jc w:val="center"/>
              <w:rPr>
                <w:rFonts w:ascii="Arial" w:hAnsi="Arial" w:cs="Arial"/>
                <w:b/>
                <w:bCs/>
                <w:color w:val="000000"/>
                <w:sz w:val="18"/>
                <w:szCs w:val="18"/>
              </w:rPr>
            </w:pPr>
            <w:r>
              <w:rPr>
                <w:rFonts w:ascii="Arial" w:hAnsi="Arial" w:cs="Arial"/>
                <w:b/>
                <w:bCs/>
                <w:color w:val="000000"/>
                <w:sz w:val="18"/>
                <w:szCs w:val="18"/>
              </w:rPr>
              <w:t>Cena s DPH v EUR</w:t>
            </w:r>
          </w:p>
        </w:tc>
      </w:tr>
      <w:tr w:rsidR="00904CDD" w:rsidRPr="00FD11EE" w14:paraId="34693CE1" w14:textId="77777777" w:rsidTr="0037528F">
        <w:trPr>
          <w:trHeight w:val="521"/>
        </w:trPr>
        <w:tc>
          <w:tcPr>
            <w:tcW w:w="2030" w:type="pct"/>
            <w:tcBorders>
              <w:top w:val="single" w:sz="4" w:space="0" w:color="auto"/>
              <w:left w:val="single" w:sz="4" w:space="0" w:color="auto"/>
              <w:bottom w:val="single" w:sz="4" w:space="0" w:color="auto"/>
              <w:right w:val="single" w:sz="4" w:space="0" w:color="auto"/>
            </w:tcBorders>
            <w:shd w:val="clear" w:color="auto" w:fill="auto"/>
            <w:vAlign w:val="center"/>
          </w:tcPr>
          <w:p w14:paraId="7336F885" w14:textId="77777777" w:rsidR="00904CDD" w:rsidRPr="00FD11EE" w:rsidRDefault="00904CDD" w:rsidP="00904CDD">
            <w:pPr>
              <w:jc w:val="center"/>
              <w:rPr>
                <w:rFonts w:ascii="Arial" w:hAnsi="Arial" w:cs="Arial"/>
                <w:color w:val="000000"/>
                <w:sz w:val="18"/>
                <w:szCs w:val="18"/>
              </w:rPr>
            </w:pPr>
            <w:proofErr w:type="spellStart"/>
            <w:r>
              <w:rPr>
                <w:rFonts w:ascii="Arial" w:hAnsi="Arial" w:cs="Arial"/>
                <w:color w:val="000000"/>
                <w:sz w:val="18"/>
                <w:szCs w:val="18"/>
              </w:rPr>
              <w:t>Kremelínový</w:t>
            </w:r>
            <w:proofErr w:type="spellEnd"/>
            <w:r>
              <w:rPr>
                <w:rFonts w:ascii="Arial" w:hAnsi="Arial" w:cs="Arial"/>
                <w:color w:val="000000"/>
                <w:sz w:val="18"/>
                <w:szCs w:val="18"/>
              </w:rPr>
              <w:t xml:space="preserve"> filter</w:t>
            </w:r>
          </w:p>
        </w:tc>
        <w:tc>
          <w:tcPr>
            <w:tcW w:w="1501" w:type="pct"/>
            <w:tcBorders>
              <w:top w:val="single" w:sz="4" w:space="0" w:color="auto"/>
              <w:left w:val="nil"/>
              <w:bottom w:val="single" w:sz="4" w:space="0" w:color="auto"/>
              <w:right w:val="single" w:sz="4" w:space="0" w:color="auto"/>
            </w:tcBorders>
            <w:shd w:val="clear" w:color="auto" w:fill="auto"/>
            <w:vAlign w:val="center"/>
          </w:tcPr>
          <w:p w14:paraId="1EE9077F" w14:textId="77777777" w:rsidR="00904CDD" w:rsidRPr="00FD11EE" w:rsidRDefault="00904CDD" w:rsidP="00904CDD">
            <w:pPr>
              <w:jc w:val="center"/>
              <w:rPr>
                <w:rFonts w:ascii="Arial" w:hAnsi="Arial" w:cs="Arial"/>
                <w:b/>
                <w:bCs/>
                <w:color w:val="000000"/>
                <w:sz w:val="18"/>
                <w:szCs w:val="18"/>
              </w:rPr>
            </w:pPr>
          </w:p>
        </w:tc>
        <w:tc>
          <w:tcPr>
            <w:tcW w:w="1469" w:type="pct"/>
            <w:tcBorders>
              <w:top w:val="single" w:sz="4" w:space="0" w:color="auto"/>
              <w:left w:val="nil"/>
              <w:bottom w:val="single" w:sz="4" w:space="0" w:color="auto"/>
              <w:right w:val="single" w:sz="4" w:space="0" w:color="auto"/>
            </w:tcBorders>
            <w:shd w:val="clear" w:color="auto" w:fill="auto"/>
            <w:vAlign w:val="center"/>
          </w:tcPr>
          <w:p w14:paraId="6CD14C4E" w14:textId="77777777" w:rsidR="00904CDD" w:rsidRPr="00FD11EE" w:rsidRDefault="00904CDD" w:rsidP="00904CDD">
            <w:pPr>
              <w:jc w:val="center"/>
              <w:rPr>
                <w:rFonts w:ascii="Arial" w:hAnsi="Arial" w:cs="Arial"/>
                <w:b/>
                <w:bCs/>
                <w:color w:val="000000"/>
                <w:sz w:val="18"/>
                <w:szCs w:val="18"/>
              </w:rPr>
            </w:pPr>
          </w:p>
        </w:tc>
      </w:tr>
    </w:tbl>
    <w:p w14:paraId="294B5C43" w14:textId="77777777" w:rsidR="00904CDD" w:rsidRPr="00A236B7" w:rsidRDefault="00904CDD" w:rsidP="00904CDD">
      <w:pPr>
        <w:pStyle w:val="Zkladntext"/>
        <w:tabs>
          <w:tab w:val="left" w:pos="709"/>
        </w:tabs>
        <w:ind w:left="720"/>
        <w:rPr>
          <w:rFonts w:ascii="Arial" w:hAnsi="Arial" w:cs="Arial"/>
          <w:sz w:val="20"/>
          <w:szCs w:val="20"/>
        </w:rPr>
      </w:pPr>
    </w:p>
    <w:p w14:paraId="4B1F3CEC" w14:textId="77777777" w:rsidR="00904CDD" w:rsidRDefault="00904CDD" w:rsidP="001001CA">
      <w:pPr>
        <w:pStyle w:val="Zkladntext"/>
        <w:numPr>
          <w:ilvl w:val="0"/>
          <w:numId w:val="20"/>
        </w:numPr>
        <w:tabs>
          <w:tab w:val="left" w:pos="709"/>
          <w:tab w:val="left" w:pos="4536"/>
        </w:tabs>
        <w:rPr>
          <w:rFonts w:ascii="Arial" w:hAnsi="Arial" w:cs="Arial"/>
          <w:sz w:val="20"/>
          <w:szCs w:val="20"/>
        </w:rPr>
      </w:pPr>
      <w:r w:rsidRPr="00A236B7">
        <w:rPr>
          <w:rFonts w:ascii="Arial" w:hAnsi="Arial" w:cs="Arial"/>
          <w:sz w:val="20"/>
          <w:szCs w:val="20"/>
        </w:rPr>
        <w:t>Kúpna cena bude zaplatená na základe účtovných dokladov, vystavených predávajúcim.</w:t>
      </w:r>
    </w:p>
    <w:p w14:paraId="087107A0" w14:textId="77777777" w:rsidR="00904CDD" w:rsidRPr="00A236B7" w:rsidRDefault="00904CDD" w:rsidP="00904CDD">
      <w:pPr>
        <w:pStyle w:val="Zkladntext"/>
        <w:tabs>
          <w:tab w:val="left" w:pos="709"/>
          <w:tab w:val="left" w:pos="4536"/>
        </w:tabs>
        <w:ind w:left="720"/>
        <w:rPr>
          <w:rFonts w:ascii="Arial" w:hAnsi="Arial" w:cs="Arial"/>
          <w:sz w:val="20"/>
          <w:szCs w:val="20"/>
        </w:rPr>
      </w:pPr>
    </w:p>
    <w:p w14:paraId="4BF5633C" w14:textId="77777777" w:rsidR="00E3693B" w:rsidRDefault="00904CDD" w:rsidP="001001CA">
      <w:pPr>
        <w:pStyle w:val="Zkladntext"/>
        <w:numPr>
          <w:ilvl w:val="0"/>
          <w:numId w:val="20"/>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článku </w:t>
      </w:r>
      <w:r w:rsidR="00E3693B">
        <w:rPr>
          <w:rFonts w:ascii="Arial" w:hAnsi="Arial" w:cs="Arial"/>
          <w:sz w:val="20"/>
          <w:szCs w:val="20"/>
        </w:rPr>
        <w:t>nasledovne:</w:t>
      </w:r>
    </w:p>
    <w:p w14:paraId="725268E4" w14:textId="77777777" w:rsidR="00E3693B" w:rsidRPr="00E3693B" w:rsidRDefault="00E3693B" w:rsidP="001001CA">
      <w:pPr>
        <w:pStyle w:val="Zkladntext"/>
        <w:numPr>
          <w:ilvl w:val="0"/>
          <w:numId w:val="19"/>
        </w:numPr>
        <w:tabs>
          <w:tab w:val="left" w:pos="709"/>
          <w:tab w:val="left" w:pos="4536"/>
        </w:tabs>
        <w:rPr>
          <w:rFonts w:ascii="Arial" w:hAnsi="Arial" w:cs="Arial"/>
          <w:sz w:val="20"/>
          <w:szCs w:val="20"/>
        </w:rPr>
      </w:pPr>
      <w:r w:rsidRPr="00E3693B">
        <w:rPr>
          <w:rFonts w:ascii="Arial" w:hAnsi="Arial" w:cs="Arial"/>
          <w:sz w:val="20"/>
          <w:szCs w:val="20"/>
        </w:rPr>
        <w:t xml:space="preserve">20% po podpise kúpnej zmluvy </w:t>
      </w:r>
    </w:p>
    <w:p w14:paraId="733E2916" w14:textId="4233D516" w:rsidR="00904CDD" w:rsidRDefault="00E3693B" w:rsidP="001001CA">
      <w:pPr>
        <w:pStyle w:val="Zkladntext"/>
        <w:numPr>
          <w:ilvl w:val="0"/>
          <w:numId w:val="19"/>
        </w:numPr>
        <w:tabs>
          <w:tab w:val="left" w:pos="709"/>
          <w:tab w:val="left" w:pos="4536"/>
        </w:tabs>
        <w:rPr>
          <w:rFonts w:ascii="Arial" w:hAnsi="Arial" w:cs="Arial"/>
          <w:sz w:val="20"/>
          <w:szCs w:val="20"/>
        </w:rPr>
      </w:pPr>
      <w:r w:rsidRPr="00E3693B">
        <w:rPr>
          <w:rFonts w:ascii="Arial" w:hAnsi="Arial" w:cs="Arial"/>
          <w:sz w:val="20"/>
          <w:szCs w:val="20"/>
        </w:rPr>
        <w:t>80% po spustení do prevádzky a z</w:t>
      </w:r>
      <w:r>
        <w:rPr>
          <w:rFonts w:ascii="Arial" w:hAnsi="Arial" w:cs="Arial"/>
          <w:sz w:val="20"/>
          <w:szCs w:val="20"/>
        </w:rPr>
        <w:t>a</w:t>
      </w:r>
      <w:r w:rsidRPr="00E3693B">
        <w:rPr>
          <w:rFonts w:ascii="Arial" w:hAnsi="Arial" w:cs="Arial"/>
          <w:sz w:val="20"/>
          <w:szCs w:val="20"/>
        </w:rPr>
        <w:t>učení obsluhy</w:t>
      </w:r>
      <w:r w:rsidR="00904CDD" w:rsidRPr="00A236B7">
        <w:rPr>
          <w:rFonts w:ascii="Arial" w:hAnsi="Arial" w:cs="Arial"/>
          <w:sz w:val="20"/>
          <w:szCs w:val="20"/>
        </w:rPr>
        <w:t xml:space="preserve"> </w:t>
      </w:r>
    </w:p>
    <w:p w14:paraId="32BB3864" w14:textId="77777777" w:rsidR="00904CDD" w:rsidRPr="00A236B7" w:rsidRDefault="00904CDD" w:rsidP="00904CDD">
      <w:pPr>
        <w:pStyle w:val="Zkladntext"/>
        <w:tabs>
          <w:tab w:val="left" w:pos="709"/>
          <w:tab w:val="left" w:pos="4536"/>
        </w:tabs>
        <w:ind w:left="720"/>
        <w:rPr>
          <w:rFonts w:ascii="Arial" w:hAnsi="Arial" w:cs="Arial"/>
          <w:sz w:val="20"/>
          <w:szCs w:val="20"/>
        </w:rPr>
      </w:pPr>
    </w:p>
    <w:p w14:paraId="536F107F" w14:textId="77777777" w:rsidR="00904CDD" w:rsidRPr="00A236B7" w:rsidRDefault="00904CDD" w:rsidP="001001CA">
      <w:pPr>
        <w:pStyle w:val="Zkladntext"/>
        <w:numPr>
          <w:ilvl w:val="0"/>
          <w:numId w:val="20"/>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215EBEEF" w14:textId="77777777" w:rsidR="00904CDD" w:rsidRDefault="00904CDD" w:rsidP="00904CDD">
      <w:pPr>
        <w:pStyle w:val="Zkladntext"/>
        <w:jc w:val="center"/>
        <w:rPr>
          <w:rFonts w:ascii="Arial" w:hAnsi="Arial" w:cs="Arial"/>
          <w:b/>
          <w:sz w:val="20"/>
          <w:szCs w:val="20"/>
        </w:rPr>
      </w:pPr>
    </w:p>
    <w:p w14:paraId="4ACFAA25" w14:textId="77777777" w:rsidR="00904CDD" w:rsidRPr="00A236B7" w:rsidRDefault="00904CDD" w:rsidP="00904CDD">
      <w:pPr>
        <w:pStyle w:val="Zkladntext"/>
        <w:jc w:val="center"/>
        <w:rPr>
          <w:rFonts w:ascii="Arial" w:hAnsi="Arial" w:cs="Arial"/>
          <w:b/>
          <w:sz w:val="20"/>
          <w:szCs w:val="20"/>
        </w:rPr>
      </w:pPr>
      <w:r w:rsidRPr="00A236B7">
        <w:rPr>
          <w:rFonts w:ascii="Arial" w:hAnsi="Arial" w:cs="Arial"/>
          <w:b/>
          <w:sz w:val="20"/>
          <w:szCs w:val="20"/>
        </w:rPr>
        <w:t>Článok IV.</w:t>
      </w:r>
    </w:p>
    <w:p w14:paraId="1BBF26AF" w14:textId="77777777" w:rsidR="00904CDD" w:rsidRPr="00A236B7" w:rsidRDefault="00904CDD" w:rsidP="00904CDD">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0F3BC7DE" w14:textId="77777777" w:rsidR="00904CDD" w:rsidRPr="00A236B7" w:rsidRDefault="00904CDD" w:rsidP="00904CDD">
      <w:pPr>
        <w:pStyle w:val="Zkladntext"/>
        <w:jc w:val="center"/>
        <w:rPr>
          <w:rFonts w:ascii="Arial" w:hAnsi="Arial" w:cs="Arial"/>
          <w:sz w:val="20"/>
          <w:szCs w:val="20"/>
        </w:rPr>
      </w:pPr>
    </w:p>
    <w:p w14:paraId="036F3D49" w14:textId="77777777" w:rsidR="00904CDD" w:rsidRPr="00A236B7" w:rsidRDefault="00904CDD" w:rsidP="001001CA">
      <w:pPr>
        <w:pStyle w:val="Zkladntext"/>
        <w:numPr>
          <w:ilvl w:val="0"/>
          <w:numId w:val="21"/>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5D8EBE62" w14:textId="77777777" w:rsidR="00904CDD" w:rsidRPr="00A236B7" w:rsidRDefault="00904CDD" w:rsidP="001001CA">
      <w:pPr>
        <w:pStyle w:val="Zkladntext"/>
        <w:numPr>
          <w:ilvl w:val="1"/>
          <w:numId w:val="21"/>
        </w:numPr>
        <w:tabs>
          <w:tab w:val="left" w:pos="1418"/>
          <w:tab w:val="left" w:pos="4536"/>
        </w:tabs>
        <w:ind w:left="1434" w:hanging="357"/>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482A9D87" w14:textId="77777777" w:rsidR="00904CDD" w:rsidRPr="00A236B7" w:rsidRDefault="00904CDD" w:rsidP="001001CA">
      <w:pPr>
        <w:pStyle w:val="Zkladntext"/>
        <w:numPr>
          <w:ilvl w:val="1"/>
          <w:numId w:val="21"/>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25EA1B69" w14:textId="77777777" w:rsidR="00904CDD" w:rsidRPr="00A236B7" w:rsidRDefault="00904CDD" w:rsidP="001001CA">
      <w:pPr>
        <w:pStyle w:val="Zkladntext"/>
        <w:numPr>
          <w:ilvl w:val="1"/>
          <w:numId w:val="21"/>
        </w:numPr>
        <w:tabs>
          <w:tab w:val="left" w:pos="1418"/>
          <w:tab w:val="left" w:pos="4536"/>
        </w:tabs>
        <w:ind w:left="1434" w:hanging="357"/>
        <w:rPr>
          <w:rFonts w:ascii="Arial" w:hAnsi="Arial" w:cs="Arial"/>
          <w:sz w:val="20"/>
          <w:szCs w:val="20"/>
        </w:rPr>
      </w:pPr>
      <w:r w:rsidRPr="00A236B7">
        <w:rPr>
          <w:rFonts w:ascii="Arial" w:hAnsi="Arial" w:cs="Arial"/>
          <w:sz w:val="20"/>
          <w:szCs w:val="20"/>
        </w:rPr>
        <w:t>Odovzdať kupujúcemu daňové doklady vzťahujúce sa k predmetu zmluvy, ako aj manuál v slovenskom, alebo českom jazyku.</w:t>
      </w:r>
    </w:p>
    <w:p w14:paraId="212A5D0B" w14:textId="77777777" w:rsidR="00904CDD" w:rsidRPr="00A236B7" w:rsidRDefault="00904CDD" w:rsidP="001001CA">
      <w:pPr>
        <w:pStyle w:val="Zkladntext"/>
        <w:numPr>
          <w:ilvl w:val="1"/>
          <w:numId w:val="21"/>
        </w:numPr>
        <w:tabs>
          <w:tab w:val="left" w:pos="1418"/>
          <w:tab w:val="left" w:pos="4536"/>
        </w:tabs>
        <w:ind w:left="1434" w:hanging="357"/>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714036ED" w14:textId="77777777" w:rsidR="00904CDD" w:rsidRPr="00A236B7" w:rsidRDefault="00904CDD" w:rsidP="001001CA">
      <w:pPr>
        <w:pStyle w:val="Zkladntext"/>
        <w:numPr>
          <w:ilvl w:val="1"/>
          <w:numId w:val="21"/>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minimálne 24 mesačnú záruku na dodaný tovar.</w:t>
      </w:r>
    </w:p>
    <w:p w14:paraId="47880A53" w14:textId="77777777" w:rsidR="00904CDD" w:rsidRPr="00A236B7" w:rsidRDefault="00904CDD" w:rsidP="00904CDD">
      <w:pPr>
        <w:pStyle w:val="Zkladntext"/>
        <w:tabs>
          <w:tab w:val="left" w:pos="1418"/>
        </w:tabs>
        <w:ind w:left="1440"/>
        <w:rPr>
          <w:rFonts w:ascii="Arial" w:hAnsi="Arial" w:cs="Arial"/>
          <w:sz w:val="20"/>
          <w:szCs w:val="20"/>
        </w:rPr>
      </w:pPr>
    </w:p>
    <w:p w14:paraId="4900DF1A" w14:textId="77777777" w:rsidR="00904CDD" w:rsidRPr="00A236B7" w:rsidRDefault="00904CDD" w:rsidP="001001CA">
      <w:pPr>
        <w:pStyle w:val="Zkladntext"/>
        <w:numPr>
          <w:ilvl w:val="0"/>
          <w:numId w:val="21"/>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417BD731" w14:textId="77777777" w:rsidR="00904CDD" w:rsidRPr="00A236B7" w:rsidRDefault="00904CDD" w:rsidP="001001CA">
      <w:pPr>
        <w:pStyle w:val="Zkladntext"/>
        <w:numPr>
          <w:ilvl w:val="1"/>
          <w:numId w:val="21"/>
        </w:numPr>
        <w:tabs>
          <w:tab w:val="left" w:pos="1418"/>
          <w:tab w:val="left" w:pos="4536"/>
        </w:tabs>
        <w:ind w:left="1434" w:hanging="357"/>
        <w:rPr>
          <w:rFonts w:ascii="Arial" w:hAnsi="Arial" w:cs="Arial"/>
          <w:sz w:val="20"/>
          <w:szCs w:val="20"/>
        </w:rPr>
      </w:pPr>
      <w:r w:rsidRPr="00A236B7">
        <w:rPr>
          <w:rFonts w:ascii="Arial" w:hAnsi="Arial" w:cs="Arial"/>
          <w:sz w:val="20"/>
          <w:szCs w:val="20"/>
        </w:rPr>
        <w:t>Prevziať predmet zmluvy v dohodnutom mieste a v termínoch podľa tejto zmluvy.</w:t>
      </w:r>
    </w:p>
    <w:p w14:paraId="46FB381C" w14:textId="77777777" w:rsidR="00904CDD" w:rsidRPr="00A236B7" w:rsidRDefault="00904CDD" w:rsidP="001001CA">
      <w:pPr>
        <w:pStyle w:val="Zkladntext"/>
        <w:numPr>
          <w:ilvl w:val="1"/>
          <w:numId w:val="21"/>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DPH v termíne a spô</w:t>
      </w:r>
      <w:r>
        <w:rPr>
          <w:rFonts w:ascii="Arial" w:hAnsi="Arial" w:cs="Arial"/>
          <w:sz w:val="20"/>
          <w:szCs w:val="20"/>
        </w:rPr>
        <w:t>sobom dohodnutým v tejto zmluve, pokiaľ sa na dodávku vzťahuje.</w:t>
      </w:r>
    </w:p>
    <w:p w14:paraId="2EA464B0" w14:textId="77777777" w:rsidR="00904CDD" w:rsidRPr="00A236B7" w:rsidRDefault="00904CDD" w:rsidP="001001CA">
      <w:pPr>
        <w:pStyle w:val="Zkladntext"/>
        <w:numPr>
          <w:ilvl w:val="1"/>
          <w:numId w:val="21"/>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dohodnutú kúpnu cenu v termíne a spôsobom dohodnutým v tejto zmluve.</w:t>
      </w:r>
    </w:p>
    <w:p w14:paraId="73B77798" w14:textId="77777777" w:rsidR="00904CDD" w:rsidRPr="00A236B7" w:rsidRDefault="00904CDD" w:rsidP="001001CA">
      <w:pPr>
        <w:pStyle w:val="Zkladntext"/>
        <w:numPr>
          <w:ilvl w:val="1"/>
          <w:numId w:val="21"/>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w:t>
      </w:r>
      <w:proofErr w:type="spellStart"/>
      <w:r w:rsidRPr="00A236B7">
        <w:rPr>
          <w:rFonts w:ascii="Arial" w:hAnsi="Arial" w:cs="Arial"/>
          <w:sz w:val="20"/>
          <w:szCs w:val="20"/>
        </w:rPr>
        <w:t>vady</w:t>
      </w:r>
      <w:proofErr w:type="spellEnd"/>
      <w:r w:rsidRPr="00A236B7">
        <w:rPr>
          <w:rFonts w:ascii="Arial" w:hAnsi="Arial" w:cs="Arial"/>
          <w:sz w:val="20"/>
          <w:szCs w:val="20"/>
        </w:rPr>
        <w:t xml:space="preserve"> predmetu zmluvy.   </w:t>
      </w:r>
    </w:p>
    <w:p w14:paraId="6074033E" w14:textId="77777777" w:rsidR="00904CDD" w:rsidRPr="00A236B7" w:rsidRDefault="00904CDD" w:rsidP="001001CA">
      <w:pPr>
        <w:pStyle w:val="Zkladntext"/>
        <w:numPr>
          <w:ilvl w:val="1"/>
          <w:numId w:val="21"/>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Využívať predmet zmluvy iba na účel, na ktorý je určený výrobcom, v inom prípade predávajúci nezodpovedá za </w:t>
      </w:r>
      <w:proofErr w:type="spellStart"/>
      <w:r w:rsidRPr="00A236B7">
        <w:rPr>
          <w:rFonts w:ascii="Arial" w:hAnsi="Arial" w:cs="Arial"/>
          <w:sz w:val="20"/>
          <w:szCs w:val="20"/>
        </w:rPr>
        <w:t>vady</w:t>
      </w:r>
      <w:proofErr w:type="spellEnd"/>
      <w:r w:rsidRPr="00A236B7">
        <w:rPr>
          <w:rFonts w:ascii="Arial" w:hAnsi="Arial" w:cs="Arial"/>
          <w:sz w:val="20"/>
          <w:szCs w:val="20"/>
        </w:rPr>
        <w:t xml:space="preserve"> predmetu zmluvy.</w:t>
      </w:r>
    </w:p>
    <w:p w14:paraId="5DAD59A2" w14:textId="77777777" w:rsidR="00904CDD" w:rsidRPr="00A236B7" w:rsidRDefault="00904CDD" w:rsidP="00904CDD">
      <w:pPr>
        <w:pStyle w:val="Zkladntext"/>
        <w:tabs>
          <w:tab w:val="left" w:pos="1418"/>
        </w:tabs>
        <w:ind w:left="1440"/>
        <w:rPr>
          <w:rFonts w:ascii="Arial" w:hAnsi="Arial" w:cs="Arial"/>
          <w:sz w:val="20"/>
          <w:szCs w:val="20"/>
        </w:rPr>
      </w:pPr>
    </w:p>
    <w:p w14:paraId="5E547C35" w14:textId="77777777" w:rsidR="00904CDD" w:rsidRPr="00A236B7" w:rsidRDefault="00904CDD" w:rsidP="001001CA">
      <w:pPr>
        <w:pStyle w:val="Zkladntext"/>
        <w:numPr>
          <w:ilvl w:val="0"/>
          <w:numId w:val="21"/>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6A2DEDB8" w14:textId="77777777" w:rsidR="00904CDD" w:rsidRPr="00A236B7" w:rsidRDefault="00904CDD" w:rsidP="00904CDD">
      <w:pPr>
        <w:pStyle w:val="Zkladntext"/>
        <w:ind w:left="540" w:hanging="540"/>
        <w:rPr>
          <w:rFonts w:ascii="Arial" w:hAnsi="Arial" w:cs="Arial"/>
          <w:sz w:val="20"/>
          <w:szCs w:val="20"/>
        </w:rPr>
      </w:pPr>
    </w:p>
    <w:p w14:paraId="7F059E55" w14:textId="77777777" w:rsidR="00904CDD" w:rsidRPr="00A236B7" w:rsidRDefault="00904CDD" w:rsidP="00904CDD">
      <w:pPr>
        <w:pStyle w:val="Zkladntext"/>
        <w:ind w:left="540" w:hanging="540"/>
        <w:jc w:val="center"/>
        <w:rPr>
          <w:rFonts w:ascii="Arial" w:hAnsi="Arial" w:cs="Arial"/>
          <w:sz w:val="20"/>
          <w:szCs w:val="20"/>
        </w:rPr>
      </w:pPr>
    </w:p>
    <w:p w14:paraId="159811B3" w14:textId="77777777" w:rsidR="00904CDD" w:rsidRPr="00A236B7" w:rsidRDefault="00904CDD" w:rsidP="00904CDD">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05EBCC62" w14:textId="77777777" w:rsidR="00904CDD" w:rsidRPr="00A236B7" w:rsidRDefault="00904CDD" w:rsidP="00904CDD">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420C8299" w14:textId="77777777" w:rsidR="00904CDD" w:rsidRPr="00A236B7" w:rsidRDefault="00904CDD" w:rsidP="00904CDD">
      <w:pPr>
        <w:pStyle w:val="Zkladntext"/>
        <w:ind w:left="360"/>
        <w:jc w:val="center"/>
        <w:rPr>
          <w:rFonts w:ascii="Arial" w:hAnsi="Arial" w:cs="Arial"/>
          <w:sz w:val="20"/>
          <w:szCs w:val="20"/>
        </w:rPr>
      </w:pPr>
    </w:p>
    <w:p w14:paraId="74FB0DDB" w14:textId="77777777" w:rsidR="00904CDD" w:rsidRDefault="00904CDD" w:rsidP="001001CA">
      <w:pPr>
        <w:pStyle w:val="Zkladntext"/>
        <w:numPr>
          <w:ilvl w:val="0"/>
          <w:numId w:val="22"/>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0,03 % za každý deň omeškania.</w:t>
      </w:r>
    </w:p>
    <w:p w14:paraId="5E4F8870" w14:textId="77777777" w:rsidR="00904CDD" w:rsidRPr="00A236B7" w:rsidRDefault="00904CDD" w:rsidP="00904CDD">
      <w:pPr>
        <w:pStyle w:val="Zkladntext"/>
        <w:tabs>
          <w:tab w:val="left" w:pos="709"/>
          <w:tab w:val="left" w:pos="4536"/>
        </w:tabs>
        <w:ind w:left="720"/>
        <w:rPr>
          <w:rFonts w:ascii="Arial" w:hAnsi="Arial" w:cs="Arial"/>
          <w:sz w:val="20"/>
          <w:szCs w:val="20"/>
        </w:rPr>
      </w:pPr>
    </w:p>
    <w:p w14:paraId="2C321086" w14:textId="77777777" w:rsidR="00904CDD" w:rsidRPr="00A236B7" w:rsidRDefault="00904CDD" w:rsidP="001001CA">
      <w:pPr>
        <w:pStyle w:val="Zkladntext"/>
        <w:numPr>
          <w:ilvl w:val="0"/>
          <w:numId w:val="22"/>
        </w:numPr>
        <w:tabs>
          <w:tab w:val="left" w:pos="709"/>
          <w:tab w:val="left" w:pos="4536"/>
        </w:tabs>
        <w:rPr>
          <w:rFonts w:ascii="Arial" w:hAnsi="Arial" w:cs="Arial"/>
          <w:sz w:val="20"/>
          <w:szCs w:val="20"/>
        </w:rPr>
      </w:pPr>
      <w:r w:rsidRPr="00CC4DEF">
        <w:rPr>
          <w:rFonts w:ascii="Arial" w:hAnsi="Arial" w:cs="Arial"/>
          <w:sz w:val="20"/>
          <w:szCs w:val="20"/>
        </w:rPr>
        <w:t>Ak predávajúci neodovzdá kupujúcemu predmet zmluvy v termíne podľa tejto zmluvy, zaplatí kupujúcemu úrok z omeškania vo výške 0,03 % z kúpnej ceny predmetu zmluvy za každý deň omeškania, minimálne však vo výške skutočne preukázateľnej škody z dôvodu výpadku vo výrobe spôsobenej nedodaním predmetu zmluvy v stanovenej lehote.</w:t>
      </w:r>
    </w:p>
    <w:p w14:paraId="17B0A45F" w14:textId="77777777" w:rsidR="00904CDD" w:rsidRPr="00A236B7" w:rsidRDefault="00904CDD" w:rsidP="00904CDD">
      <w:pPr>
        <w:pStyle w:val="Zkladntext"/>
        <w:rPr>
          <w:rFonts w:ascii="Arial" w:hAnsi="Arial" w:cs="Arial"/>
          <w:sz w:val="20"/>
          <w:szCs w:val="20"/>
        </w:rPr>
      </w:pPr>
    </w:p>
    <w:p w14:paraId="6E9E931F" w14:textId="77777777" w:rsidR="00904CDD" w:rsidRDefault="00904CDD" w:rsidP="00904CDD">
      <w:pPr>
        <w:pStyle w:val="Zkladntext"/>
        <w:rPr>
          <w:rFonts w:ascii="Arial" w:hAnsi="Arial" w:cs="Arial"/>
          <w:sz w:val="20"/>
          <w:szCs w:val="20"/>
        </w:rPr>
      </w:pPr>
    </w:p>
    <w:p w14:paraId="547EF875" w14:textId="77777777" w:rsidR="00904CDD" w:rsidRPr="00B624C0" w:rsidRDefault="00904CDD" w:rsidP="00904CDD">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260E856F" w14:textId="77777777" w:rsidR="00904CDD" w:rsidRPr="00B624C0" w:rsidRDefault="00904CDD" w:rsidP="00904CDD">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1621C081" w14:textId="77777777" w:rsidR="00904CDD" w:rsidRDefault="00904CDD" w:rsidP="00904CDD">
      <w:pPr>
        <w:pStyle w:val="Zkladntext"/>
        <w:rPr>
          <w:rFonts w:ascii="Arial" w:hAnsi="Arial" w:cs="Arial"/>
          <w:sz w:val="20"/>
          <w:szCs w:val="20"/>
        </w:rPr>
      </w:pPr>
    </w:p>
    <w:p w14:paraId="27E2CBCA" w14:textId="77777777" w:rsidR="00904CDD" w:rsidRPr="00463EDC" w:rsidRDefault="00904CDD" w:rsidP="001001CA">
      <w:pPr>
        <w:pStyle w:val="Zkladntext"/>
        <w:numPr>
          <w:ilvl w:val="0"/>
          <w:numId w:val="23"/>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odpisu tejto zmluvy:</w:t>
      </w:r>
    </w:p>
    <w:p w14:paraId="42B0BD54" w14:textId="77777777" w:rsidR="00904CDD" w:rsidRPr="00463EDC" w:rsidRDefault="00904CDD" w:rsidP="001001CA">
      <w:pPr>
        <w:pStyle w:val="Zkladntext"/>
        <w:numPr>
          <w:ilvl w:val="0"/>
          <w:numId w:val="24"/>
        </w:numPr>
        <w:tabs>
          <w:tab w:val="left" w:pos="709"/>
          <w:tab w:val="left" w:pos="4536"/>
        </w:tabs>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115C1B28" w14:textId="77777777" w:rsidR="00904CDD" w:rsidRPr="00463EDC" w:rsidRDefault="00904CDD" w:rsidP="001001CA">
      <w:pPr>
        <w:pStyle w:val="Zkladntext"/>
        <w:numPr>
          <w:ilvl w:val="0"/>
          <w:numId w:val="24"/>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158A86A1" w14:textId="77777777" w:rsidR="00904CDD" w:rsidRPr="00463EDC" w:rsidRDefault="00904CDD" w:rsidP="001001CA">
      <w:pPr>
        <w:pStyle w:val="Zkladntext"/>
        <w:numPr>
          <w:ilvl w:val="0"/>
          <w:numId w:val="24"/>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 alebo zrušený konkurz pre nedostatok majetku.</w:t>
      </w:r>
    </w:p>
    <w:p w14:paraId="7E5B91B2" w14:textId="77777777" w:rsidR="00904CDD" w:rsidRPr="00463EDC" w:rsidRDefault="00904CDD" w:rsidP="001001CA">
      <w:pPr>
        <w:pStyle w:val="Zkladntext"/>
        <w:numPr>
          <w:ilvl w:val="0"/>
          <w:numId w:val="24"/>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19F1573F" w14:textId="77777777" w:rsidR="00904CDD" w:rsidRPr="00463EDC" w:rsidRDefault="00904CDD" w:rsidP="001001CA">
      <w:pPr>
        <w:pStyle w:val="Zkladntext"/>
        <w:numPr>
          <w:ilvl w:val="0"/>
          <w:numId w:val="24"/>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5AACCFD8" w14:textId="77777777" w:rsidR="00904CDD" w:rsidRPr="00463EDC" w:rsidRDefault="00904CDD" w:rsidP="001001CA">
      <w:pPr>
        <w:pStyle w:val="Zkladntext"/>
        <w:numPr>
          <w:ilvl w:val="0"/>
          <w:numId w:val="24"/>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32AE8802" w14:textId="77777777" w:rsidR="00904CDD" w:rsidRDefault="00904CDD" w:rsidP="001001CA">
      <w:pPr>
        <w:pStyle w:val="Zkladntext"/>
        <w:numPr>
          <w:ilvl w:val="0"/>
          <w:numId w:val="24"/>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troch rokoch preukázané závažné porušenie odborných povinností, ktoré dokáže </w:t>
      </w:r>
      <w:r>
        <w:rPr>
          <w:rFonts w:ascii="Arial" w:hAnsi="Arial" w:cs="Arial"/>
          <w:sz w:val="20"/>
          <w:szCs w:val="20"/>
        </w:rPr>
        <w:t>obstarávateľ preukázať.</w:t>
      </w:r>
    </w:p>
    <w:p w14:paraId="6CA475D6" w14:textId="77777777" w:rsidR="00904CDD" w:rsidRPr="00463EDC" w:rsidRDefault="00904CDD" w:rsidP="00904CDD">
      <w:pPr>
        <w:pStyle w:val="Zkladntext"/>
        <w:tabs>
          <w:tab w:val="left" w:pos="709"/>
          <w:tab w:val="left" w:pos="4536"/>
        </w:tabs>
        <w:ind w:left="709"/>
        <w:rPr>
          <w:rFonts w:ascii="Arial" w:hAnsi="Arial" w:cs="Arial"/>
          <w:sz w:val="20"/>
          <w:szCs w:val="20"/>
        </w:rPr>
      </w:pPr>
    </w:p>
    <w:p w14:paraId="7C498D06" w14:textId="77777777" w:rsidR="00904CDD" w:rsidRPr="0096243B" w:rsidRDefault="00904CDD" w:rsidP="001001CA">
      <w:pPr>
        <w:pStyle w:val="Zkladntext"/>
        <w:numPr>
          <w:ilvl w:val="0"/>
          <w:numId w:val="23"/>
        </w:numPr>
        <w:tabs>
          <w:tab w:val="left" w:pos="709"/>
          <w:tab w:val="left" w:pos="4536"/>
        </w:tabs>
        <w:rPr>
          <w:rFonts w:ascii="Arial" w:hAnsi="Arial" w:cs="Arial"/>
          <w:sz w:val="20"/>
          <w:szCs w:val="20"/>
        </w:rPr>
      </w:pPr>
      <w:r w:rsidRPr="0096243B">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2CB409CE" w14:textId="77777777" w:rsidR="00904CDD" w:rsidRPr="0096243B" w:rsidRDefault="00904CDD" w:rsidP="00904CDD">
      <w:pPr>
        <w:pStyle w:val="Zkladntext"/>
        <w:rPr>
          <w:rFonts w:ascii="Arial" w:hAnsi="Arial" w:cs="Arial"/>
          <w:sz w:val="20"/>
          <w:szCs w:val="20"/>
        </w:rPr>
      </w:pPr>
    </w:p>
    <w:p w14:paraId="11E8E999" w14:textId="77777777" w:rsidR="00904CDD" w:rsidRPr="0096243B" w:rsidRDefault="00904CDD" w:rsidP="00904CDD">
      <w:pPr>
        <w:rPr>
          <w:rFonts w:ascii="Arial" w:hAnsi="Arial" w:cs="Arial"/>
          <w:b/>
          <w:sz w:val="20"/>
          <w:szCs w:val="20"/>
        </w:rPr>
      </w:pPr>
    </w:p>
    <w:p w14:paraId="2F564A2E" w14:textId="77777777" w:rsidR="00904CDD" w:rsidRPr="0096243B" w:rsidRDefault="00904CDD" w:rsidP="00904CDD">
      <w:pPr>
        <w:pStyle w:val="Zkladntext"/>
        <w:jc w:val="center"/>
        <w:rPr>
          <w:rFonts w:ascii="Arial" w:hAnsi="Arial" w:cs="Arial"/>
          <w:b/>
          <w:sz w:val="20"/>
          <w:szCs w:val="20"/>
        </w:rPr>
      </w:pPr>
      <w:r w:rsidRPr="0096243B">
        <w:rPr>
          <w:rFonts w:ascii="Arial" w:hAnsi="Arial" w:cs="Arial"/>
          <w:b/>
          <w:sz w:val="20"/>
          <w:szCs w:val="20"/>
        </w:rPr>
        <w:t>Článok VII.</w:t>
      </w:r>
    </w:p>
    <w:p w14:paraId="1C689803" w14:textId="77777777" w:rsidR="00904CDD" w:rsidRPr="0096243B" w:rsidRDefault="00904CDD" w:rsidP="00904CDD">
      <w:pPr>
        <w:pStyle w:val="Zkladntext"/>
        <w:jc w:val="center"/>
        <w:rPr>
          <w:rFonts w:ascii="Arial" w:hAnsi="Arial" w:cs="Arial"/>
          <w:b/>
          <w:sz w:val="20"/>
          <w:szCs w:val="20"/>
        </w:rPr>
      </w:pPr>
      <w:r w:rsidRPr="0096243B">
        <w:rPr>
          <w:rFonts w:ascii="Arial" w:hAnsi="Arial" w:cs="Arial"/>
          <w:b/>
          <w:sz w:val="20"/>
          <w:szCs w:val="20"/>
        </w:rPr>
        <w:t>Subdodávatelia</w:t>
      </w:r>
    </w:p>
    <w:p w14:paraId="739C61A3" w14:textId="77777777" w:rsidR="00904CDD" w:rsidRPr="0096243B" w:rsidRDefault="00904CDD" w:rsidP="00904CDD">
      <w:pPr>
        <w:pStyle w:val="Zkladntext"/>
        <w:rPr>
          <w:rFonts w:ascii="Arial" w:hAnsi="Arial" w:cs="Arial"/>
          <w:b/>
          <w:sz w:val="20"/>
          <w:szCs w:val="20"/>
        </w:rPr>
      </w:pPr>
    </w:p>
    <w:p w14:paraId="515A8D0B" w14:textId="77777777" w:rsidR="00904CDD" w:rsidRPr="0096243B" w:rsidRDefault="00904CDD" w:rsidP="001001CA">
      <w:pPr>
        <w:pStyle w:val="Zkladntext"/>
        <w:numPr>
          <w:ilvl w:val="0"/>
          <w:numId w:val="25"/>
        </w:numPr>
        <w:tabs>
          <w:tab w:val="left" w:pos="709"/>
          <w:tab w:val="left" w:pos="4536"/>
        </w:tabs>
        <w:rPr>
          <w:rFonts w:ascii="Arial" w:hAnsi="Arial" w:cs="Arial"/>
          <w:sz w:val="20"/>
          <w:szCs w:val="20"/>
        </w:rPr>
      </w:pPr>
      <w:r w:rsidRPr="0096243B">
        <w:rPr>
          <w:rFonts w:ascii="Arial" w:hAnsi="Arial" w:cs="Arial"/>
          <w:iCs/>
          <w:sz w:val="20"/>
          <w:szCs w:val="20"/>
        </w:rPr>
        <w:t>Predávajúci</w:t>
      </w:r>
      <w:r w:rsidRPr="0096243B">
        <w:rPr>
          <w:rFonts w:ascii="Arial" w:hAnsi="Arial" w:cs="Arial"/>
          <w:sz w:val="20"/>
          <w:szCs w:val="20"/>
        </w:rPr>
        <w:t xml:space="preserve"> je oprávnený zveriť vykonanie (realizáciu) časti </w:t>
      </w:r>
      <w:r w:rsidRPr="0096243B">
        <w:rPr>
          <w:rFonts w:ascii="Arial" w:hAnsi="Arial" w:cs="Arial"/>
          <w:iCs/>
          <w:sz w:val="20"/>
          <w:szCs w:val="20"/>
        </w:rPr>
        <w:t>dodávky predmetu zmluvy</w:t>
      </w:r>
      <w:r w:rsidRPr="0096243B">
        <w:rPr>
          <w:rFonts w:ascii="Arial" w:hAnsi="Arial" w:cs="Arial"/>
          <w:sz w:val="20"/>
          <w:szCs w:val="20"/>
        </w:rPr>
        <w:t xml:space="preserve"> tretej osobe (subdodávateľovi) len v rozsahu svojej ponuky a iba dodržaním podmienok stanovených touto zmluvou. </w:t>
      </w:r>
      <w:r w:rsidRPr="0096243B">
        <w:rPr>
          <w:rFonts w:ascii="Arial" w:hAnsi="Arial" w:cs="Arial"/>
          <w:iCs/>
          <w:sz w:val="20"/>
          <w:szCs w:val="20"/>
        </w:rPr>
        <w:t xml:space="preserve">Predávajúci </w:t>
      </w:r>
      <w:r w:rsidRPr="0096243B">
        <w:rPr>
          <w:rFonts w:ascii="Arial" w:hAnsi="Arial" w:cs="Arial"/>
          <w:sz w:val="20"/>
          <w:szCs w:val="20"/>
        </w:rPr>
        <w:t>pritom zodpovedá k</w:t>
      </w:r>
      <w:r w:rsidRPr="0096243B">
        <w:rPr>
          <w:rFonts w:ascii="Arial" w:hAnsi="Arial" w:cs="Arial"/>
          <w:iCs/>
          <w:sz w:val="20"/>
          <w:szCs w:val="20"/>
        </w:rPr>
        <w:t xml:space="preserve">upujúcemu </w:t>
      </w:r>
      <w:r w:rsidRPr="0096243B">
        <w:rPr>
          <w:rFonts w:ascii="Arial" w:hAnsi="Arial" w:cs="Arial"/>
          <w:sz w:val="20"/>
          <w:szCs w:val="20"/>
        </w:rPr>
        <w:t xml:space="preserve">tak, akoby túto časť </w:t>
      </w:r>
      <w:r w:rsidRPr="0096243B">
        <w:rPr>
          <w:rFonts w:ascii="Arial" w:hAnsi="Arial" w:cs="Arial"/>
          <w:iCs/>
          <w:sz w:val="20"/>
          <w:szCs w:val="20"/>
        </w:rPr>
        <w:t xml:space="preserve">dodávky </w:t>
      </w:r>
      <w:r w:rsidRPr="0096243B">
        <w:rPr>
          <w:rFonts w:ascii="Arial" w:hAnsi="Arial" w:cs="Arial"/>
          <w:sz w:val="20"/>
          <w:szCs w:val="20"/>
        </w:rPr>
        <w:t xml:space="preserve">realizoval sám. </w:t>
      </w:r>
      <w:r w:rsidRPr="0096243B">
        <w:rPr>
          <w:rFonts w:ascii="Arial" w:hAnsi="Arial" w:cs="Arial"/>
          <w:iCs/>
          <w:sz w:val="20"/>
          <w:szCs w:val="20"/>
        </w:rPr>
        <w:t>Predávajúci</w:t>
      </w:r>
      <w:r w:rsidRPr="0096243B">
        <w:rPr>
          <w:rFonts w:ascii="Arial" w:hAnsi="Arial" w:cs="Arial"/>
          <w:sz w:val="20"/>
          <w:szCs w:val="20"/>
        </w:rPr>
        <w:t xml:space="preserve"> je povinný vopred písomne informovať k</w:t>
      </w:r>
      <w:r w:rsidRPr="0096243B">
        <w:rPr>
          <w:rFonts w:ascii="Arial" w:hAnsi="Arial" w:cs="Arial"/>
          <w:iCs/>
          <w:sz w:val="20"/>
          <w:szCs w:val="20"/>
        </w:rPr>
        <w:t>upujúceho</w:t>
      </w:r>
      <w:r w:rsidRPr="0096243B">
        <w:rPr>
          <w:rFonts w:ascii="Arial" w:hAnsi="Arial" w:cs="Arial"/>
          <w:sz w:val="20"/>
          <w:szCs w:val="20"/>
        </w:rPr>
        <w:t xml:space="preserve"> o týchto subdodávateľoch a k</w:t>
      </w:r>
      <w:r w:rsidRPr="0096243B">
        <w:rPr>
          <w:rFonts w:ascii="Arial" w:hAnsi="Arial" w:cs="Arial"/>
          <w:iCs/>
          <w:sz w:val="20"/>
          <w:szCs w:val="20"/>
        </w:rPr>
        <w:t>upujúcemu</w:t>
      </w:r>
      <w:r w:rsidRPr="0096243B">
        <w:rPr>
          <w:rFonts w:ascii="Arial" w:hAnsi="Arial" w:cs="Arial"/>
          <w:sz w:val="20"/>
          <w:szCs w:val="20"/>
        </w:rPr>
        <w:t xml:space="preserve"> si vyhradzuje právo v opodstatnených prípadoch ich odmietnuť. </w:t>
      </w:r>
      <w:r w:rsidRPr="0096243B">
        <w:rPr>
          <w:rFonts w:ascii="Arial" w:hAnsi="Arial" w:cs="Arial"/>
          <w:iCs/>
          <w:sz w:val="20"/>
          <w:szCs w:val="20"/>
        </w:rPr>
        <w:t>Predávajúci</w:t>
      </w:r>
      <w:r w:rsidRPr="0096243B">
        <w:rPr>
          <w:rFonts w:ascii="Arial" w:hAnsi="Arial" w:cs="Arial"/>
          <w:sz w:val="20"/>
          <w:szCs w:val="20"/>
        </w:rPr>
        <w:t xml:space="preserve"> je aj v tomto prípade povinný zaistiť dodanie predmetu zmluvy v plnom rozsahu (samostatne, alebo cez iného subdodávateľa). </w:t>
      </w:r>
    </w:p>
    <w:p w14:paraId="19E1CF51" w14:textId="77777777" w:rsidR="00904CDD" w:rsidRPr="0096243B" w:rsidRDefault="00904CDD" w:rsidP="00904CDD">
      <w:pPr>
        <w:pStyle w:val="Zkladntext"/>
        <w:tabs>
          <w:tab w:val="left" w:pos="709"/>
          <w:tab w:val="left" w:pos="4536"/>
        </w:tabs>
        <w:ind w:left="720"/>
        <w:rPr>
          <w:rFonts w:ascii="Arial" w:hAnsi="Arial" w:cs="Arial"/>
          <w:sz w:val="20"/>
          <w:szCs w:val="20"/>
        </w:rPr>
      </w:pPr>
    </w:p>
    <w:p w14:paraId="06DB149F" w14:textId="77777777" w:rsidR="00904CDD" w:rsidRPr="0096243B" w:rsidRDefault="00904CDD" w:rsidP="001001CA">
      <w:pPr>
        <w:pStyle w:val="Zkladntext"/>
        <w:numPr>
          <w:ilvl w:val="0"/>
          <w:numId w:val="25"/>
        </w:numPr>
        <w:tabs>
          <w:tab w:val="left" w:pos="709"/>
          <w:tab w:val="left" w:pos="4536"/>
        </w:tabs>
        <w:rPr>
          <w:rFonts w:ascii="Arial" w:hAnsi="Arial" w:cs="Arial"/>
          <w:sz w:val="20"/>
          <w:szCs w:val="20"/>
        </w:rPr>
      </w:pPr>
      <w:r w:rsidRPr="0096243B">
        <w:rPr>
          <w:rFonts w:ascii="Arial" w:hAnsi="Arial" w:cs="Arial"/>
          <w:sz w:val="20"/>
          <w:szCs w:val="20"/>
        </w:rPr>
        <w:t>Údaje o všetkých známych subdodávateľoch a údaje o osobe oprávnenej konať za subdodávateľa:</w:t>
      </w:r>
    </w:p>
    <w:p w14:paraId="6D36B21B" w14:textId="77777777" w:rsidR="00904CDD" w:rsidRPr="00CD16DF" w:rsidRDefault="00904CDD" w:rsidP="00904CDD">
      <w:pPr>
        <w:pStyle w:val="Zkladntext"/>
        <w:tabs>
          <w:tab w:val="left" w:pos="709"/>
          <w:tab w:val="left" w:pos="4536"/>
        </w:tabs>
        <w:rPr>
          <w:rFonts w:ascii="Arial" w:hAnsi="Arial" w:cs="Arial"/>
          <w:sz w:val="20"/>
          <w:szCs w:val="20"/>
          <w:highlight w:val="cyan"/>
        </w:rPr>
      </w:pPr>
    </w:p>
    <w:tbl>
      <w:tblPr>
        <w:tblStyle w:val="Mriekatabuky"/>
        <w:tblW w:w="0" w:type="auto"/>
        <w:tblInd w:w="1560" w:type="dxa"/>
        <w:tblLook w:val="04A0" w:firstRow="1" w:lastRow="0" w:firstColumn="1" w:lastColumn="0" w:noHBand="0" w:noVBand="1"/>
      </w:tblPr>
      <w:tblGrid>
        <w:gridCol w:w="3692"/>
        <w:gridCol w:w="3431"/>
      </w:tblGrid>
      <w:tr w:rsidR="00904CDD" w:rsidRPr="0096243B" w14:paraId="37264FA7" w14:textId="77777777" w:rsidTr="00904CDD">
        <w:tc>
          <w:tcPr>
            <w:tcW w:w="3692" w:type="dxa"/>
          </w:tcPr>
          <w:p w14:paraId="665BA321" w14:textId="77777777" w:rsidR="00904CDD" w:rsidRPr="0096243B" w:rsidRDefault="00904CDD" w:rsidP="00904CDD">
            <w:pPr>
              <w:tabs>
                <w:tab w:val="left" w:pos="1560"/>
              </w:tabs>
              <w:jc w:val="both"/>
              <w:rPr>
                <w:rFonts w:ascii="Arial" w:hAnsi="Arial" w:cs="Arial"/>
                <w:sz w:val="18"/>
                <w:szCs w:val="18"/>
              </w:rPr>
            </w:pPr>
            <w:r w:rsidRPr="0096243B">
              <w:rPr>
                <w:rFonts w:ascii="Arial" w:hAnsi="Arial" w:cs="Arial"/>
                <w:sz w:val="18"/>
                <w:szCs w:val="18"/>
              </w:rPr>
              <w:t>Obchodné meno subdodávateľa</w:t>
            </w:r>
          </w:p>
        </w:tc>
        <w:tc>
          <w:tcPr>
            <w:tcW w:w="3431" w:type="dxa"/>
            <w:vAlign w:val="center"/>
          </w:tcPr>
          <w:p w14:paraId="648E036D" w14:textId="77777777" w:rsidR="00904CDD" w:rsidRPr="0096243B" w:rsidRDefault="00904CDD" w:rsidP="00904CDD">
            <w:pPr>
              <w:tabs>
                <w:tab w:val="left" w:pos="1560"/>
              </w:tabs>
              <w:rPr>
                <w:rFonts w:ascii="Arial" w:hAnsi="Arial" w:cs="Arial"/>
                <w:sz w:val="18"/>
                <w:szCs w:val="18"/>
              </w:rPr>
            </w:pPr>
          </w:p>
        </w:tc>
      </w:tr>
      <w:tr w:rsidR="00904CDD" w:rsidRPr="0096243B" w14:paraId="34EEA4BB" w14:textId="77777777" w:rsidTr="00904CDD">
        <w:tc>
          <w:tcPr>
            <w:tcW w:w="3692" w:type="dxa"/>
          </w:tcPr>
          <w:p w14:paraId="53CA9874" w14:textId="77777777" w:rsidR="00904CDD" w:rsidRPr="0096243B" w:rsidRDefault="00904CDD" w:rsidP="00904CDD">
            <w:pPr>
              <w:tabs>
                <w:tab w:val="left" w:pos="1560"/>
              </w:tabs>
              <w:jc w:val="both"/>
              <w:rPr>
                <w:rFonts w:ascii="Arial" w:hAnsi="Arial" w:cs="Arial"/>
                <w:sz w:val="18"/>
                <w:szCs w:val="18"/>
              </w:rPr>
            </w:pPr>
            <w:r w:rsidRPr="0096243B">
              <w:rPr>
                <w:rFonts w:ascii="Arial" w:hAnsi="Arial" w:cs="Arial"/>
                <w:sz w:val="18"/>
                <w:szCs w:val="18"/>
              </w:rPr>
              <w:t>Sídlo</w:t>
            </w:r>
          </w:p>
        </w:tc>
        <w:tc>
          <w:tcPr>
            <w:tcW w:w="3431" w:type="dxa"/>
            <w:vAlign w:val="center"/>
          </w:tcPr>
          <w:p w14:paraId="1E476B5E" w14:textId="77777777" w:rsidR="00904CDD" w:rsidRPr="0096243B" w:rsidRDefault="00904CDD" w:rsidP="00904CDD">
            <w:pPr>
              <w:tabs>
                <w:tab w:val="left" w:pos="1560"/>
              </w:tabs>
              <w:rPr>
                <w:rFonts w:ascii="Arial" w:hAnsi="Arial" w:cs="Arial"/>
                <w:sz w:val="18"/>
                <w:szCs w:val="18"/>
              </w:rPr>
            </w:pPr>
          </w:p>
        </w:tc>
      </w:tr>
      <w:tr w:rsidR="00904CDD" w:rsidRPr="0096243B" w14:paraId="22F33C2F" w14:textId="77777777" w:rsidTr="00904CDD">
        <w:tc>
          <w:tcPr>
            <w:tcW w:w="3692" w:type="dxa"/>
          </w:tcPr>
          <w:p w14:paraId="42325A86" w14:textId="77777777" w:rsidR="00904CDD" w:rsidRPr="0096243B" w:rsidRDefault="00904CDD" w:rsidP="00904CDD">
            <w:pPr>
              <w:tabs>
                <w:tab w:val="left" w:pos="1560"/>
              </w:tabs>
              <w:jc w:val="both"/>
              <w:rPr>
                <w:rFonts w:ascii="Arial" w:hAnsi="Arial" w:cs="Arial"/>
                <w:sz w:val="18"/>
                <w:szCs w:val="18"/>
              </w:rPr>
            </w:pPr>
            <w:r w:rsidRPr="0096243B">
              <w:rPr>
                <w:rFonts w:ascii="Arial" w:hAnsi="Arial" w:cs="Arial"/>
                <w:sz w:val="18"/>
                <w:szCs w:val="18"/>
              </w:rPr>
              <w:t>IČO</w:t>
            </w:r>
          </w:p>
        </w:tc>
        <w:tc>
          <w:tcPr>
            <w:tcW w:w="3431" w:type="dxa"/>
            <w:vAlign w:val="center"/>
          </w:tcPr>
          <w:p w14:paraId="20C79030" w14:textId="77777777" w:rsidR="00904CDD" w:rsidRPr="0096243B" w:rsidRDefault="00904CDD" w:rsidP="00904CDD">
            <w:pPr>
              <w:tabs>
                <w:tab w:val="left" w:pos="1560"/>
              </w:tabs>
              <w:rPr>
                <w:rFonts w:ascii="Arial" w:hAnsi="Arial" w:cs="Arial"/>
                <w:sz w:val="18"/>
                <w:szCs w:val="18"/>
              </w:rPr>
            </w:pPr>
          </w:p>
        </w:tc>
      </w:tr>
      <w:tr w:rsidR="00904CDD" w:rsidRPr="0096243B" w14:paraId="5B0C77D6" w14:textId="77777777" w:rsidTr="00904CDD">
        <w:tc>
          <w:tcPr>
            <w:tcW w:w="3692" w:type="dxa"/>
          </w:tcPr>
          <w:p w14:paraId="68589A22" w14:textId="77777777" w:rsidR="00904CDD" w:rsidRPr="0096243B" w:rsidRDefault="00904CDD" w:rsidP="00904CDD">
            <w:pPr>
              <w:tabs>
                <w:tab w:val="left" w:pos="1560"/>
              </w:tabs>
              <w:jc w:val="both"/>
              <w:rPr>
                <w:rFonts w:ascii="Arial" w:hAnsi="Arial" w:cs="Arial"/>
                <w:sz w:val="18"/>
                <w:szCs w:val="18"/>
              </w:rPr>
            </w:pPr>
            <w:r w:rsidRPr="0096243B">
              <w:rPr>
                <w:rFonts w:ascii="Arial" w:hAnsi="Arial" w:cs="Arial"/>
                <w:sz w:val="18"/>
                <w:szCs w:val="18"/>
              </w:rPr>
              <w:t xml:space="preserve">Osoba oprávnená konať za subdodávateľa </w:t>
            </w:r>
          </w:p>
        </w:tc>
        <w:tc>
          <w:tcPr>
            <w:tcW w:w="3431" w:type="dxa"/>
            <w:vAlign w:val="center"/>
          </w:tcPr>
          <w:p w14:paraId="2A1DF9FF" w14:textId="77777777" w:rsidR="00904CDD" w:rsidRPr="0096243B" w:rsidRDefault="00904CDD" w:rsidP="00904CDD">
            <w:pPr>
              <w:tabs>
                <w:tab w:val="left" w:pos="1560"/>
              </w:tabs>
              <w:rPr>
                <w:rFonts w:ascii="Arial" w:hAnsi="Arial" w:cs="Arial"/>
                <w:sz w:val="18"/>
                <w:szCs w:val="18"/>
              </w:rPr>
            </w:pPr>
          </w:p>
        </w:tc>
      </w:tr>
      <w:tr w:rsidR="00904CDD" w:rsidRPr="0096243B" w14:paraId="49002214" w14:textId="77777777" w:rsidTr="00904CDD">
        <w:tc>
          <w:tcPr>
            <w:tcW w:w="3692" w:type="dxa"/>
          </w:tcPr>
          <w:p w14:paraId="085E4288" w14:textId="77777777" w:rsidR="00904CDD" w:rsidRPr="0096243B" w:rsidRDefault="00904CDD" w:rsidP="00904CDD">
            <w:pPr>
              <w:tabs>
                <w:tab w:val="left" w:pos="1560"/>
              </w:tabs>
              <w:jc w:val="both"/>
              <w:rPr>
                <w:rFonts w:ascii="Arial" w:hAnsi="Arial" w:cs="Arial"/>
                <w:sz w:val="18"/>
                <w:szCs w:val="18"/>
              </w:rPr>
            </w:pPr>
            <w:r w:rsidRPr="0096243B">
              <w:rPr>
                <w:rFonts w:ascii="Arial" w:hAnsi="Arial" w:cs="Arial"/>
                <w:sz w:val="18"/>
                <w:szCs w:val="18"/>
              </w:rPr>
              <w:t>Meno a priezvisko</w:t>
            </w:r>
          </w:p>
        </w:tc>
        <w:tc>
          <w:tcPr>
            <w:tcW w:w="3431" w:type="dxa"/>
            <w:vAlign w:val="center"/>
          </w:tcPr>
          <w:p w14:paraId="232B2390" w14:textId="77777777" w:rsidR="00904CDD" w:rsidRPr="0096243B" w:rsidRDefault="00904CDD" w:rsidP="00904CDD">
            <w:pPr>
              <w:tabs>
                <w:tab w:val="left" w:pos="1560"/>
              </w:tabs>
              <w:rPr>
                <w:rFonts w:ascii="Arial" w:hAnsi="Arial" w:cs="Arial"/>
                <w:sz w:val="18"/>
                <w:szCs w:val="18"/>
              </w:rPr>
            </w:pPr>
          </w:p>
        </w:tc>
      </w:tr>
      <w:tr w:rsidR="00904CDD" w:rsidRPr="0096243B" w14:paraId="4C20950C" w14:textId="77777777" w:rsidTr="00904CDD">
        <w:tc>
          <w:tcPr>
            <w:tcW w:w="3692" w:type="dxa"/>
          </w:tcPr>
          <w:p w14:paraId="25284025" w14:textId="77777777" w:rsidR="00904CDD" w:rsidRPr="0096243B" w:rsidRDefault="00904CDD" w:rsidP="00904CDD">
            <w:pPr>
              <w:tabs>
                <w:tab w:val="left" w:pos="1560"/>
              </w:tabs>
              <w:jc w:val="both"/>
              <w:rPr>
                <w:rFonts w:ascii="Arial" w:hAnsi="Arial" w:cs="Arial"/>
                <w:sz w:val="18"/>
                <w:szCs w:val="18"/>
              </w:rPr>
            </w:pPr>
            <w:r w:rsidRPr="0096243B">
              <w:rPr>
                <w:rFonts w:ascii="Arial" w:hAnsi="Arial" w:cs="Arial"/>
                <w:sz w:val="18"/>
                <w:szCs w:val="18"/>
              </w:rPr>
              <w:t>Adresa trvalého pobytu</w:t>
            </w:r>
          </w:p>
        </w:tc>
        <w:tc>
          <w:tcPr>
            <w:tcW w:w="3431" w:type="dxa"/>
            <w:vAlign w:val="center"/>
          </w:tcPr>
          <w:p w14:paraId="14318DFB" w14:textId="77777777" w:rsidR="00904CDD" w:rsidRPr="0096243B" w:rsidRDefault="00904CDD" w:rsidP="00904CDD">
            <w:pPr>
              <w:tabs>
                <w:tab w:val="left" w:pos="1560"/>
              </w:tabs>
              <w:rPr>
                <w:rFonts w:ascii="Arial" w:hAnsi="Arial" w:cs="Arial"/>
                <w:sz w:val="18"/>
                <w:szCs w:val="18"/>
              </w:rPr>
            </w:pPr>
          </w:p>
        </w:tc>
      </w:tr>
      <w:tr w:rsidR="00904CDD" w:rsidRPr="0096243B" w14:paraId="15F692B9" w14:textId="77777777" w:rsidTr="00904CDD">
        <w:tc>
          <w:tcPr>
            <w:tcW w:w="3692" w:type="dxa"/>
          </w:tcPr>
          <w:p w14:paraId="1902D669" w14:textId="77777777" w:rsidR="00904CDD" w:rsidRPr="0096243B" w:rsidRDefault="00904CDD" w:rsidP="00904CDD">
            <w:pPr>
              <w:tabs>
                <w:tab w:val="left" w:pos="1560"/>
              </w:tabs>
              <w:jc w:val="both"/>
              <w:rPr>
                <w:rFonts w:ascii="Arial" w:hAnsi="Arial" w:cs="Arial"/>
                <w:sz w:val="18"/>
                <w:szCs w:val="18"/>
              </w:rPr>
            </w:pPr>
            <w:r w:rsidRPr="0096243B">
              <w:rPr>
                <w:rFonts w:ascii="Arial" w:hAnsi="Arial" w:cs="Arial"/>
                <w:sz w:val="18"/>
                <w:szCs w:val="18"/>
              </w:rPr>
              <w:t>Dátum narodenia</w:t>
            </w:r>
          </w:p>
        </w:tc>
        <w:tc>
          <w:tcPr>
            <w:tcW w:w="3431" w:type="dxa"/>
            <w:vAlign w:val="center"/>
          </w:tcPr>
          <w:p w14:paraId="1CE846F3" w14:textId="77777777" w:rsidR="00904CDD" w:rsidRPr="0096243B" w:rsidRDefault="00904CDD" w:rsidP="00904CDD">
            <w:pPr>
              <w:tabs>
                <w:tab w:val="left" w:pos="1560"/>
              </w:tabs>
              <w:rPr>
                <w:rFonts w:ascii="Arial" w:hAnsi="Arial" w:cs="Arial"/>
                <w:sz w:val="18"/>
                <w:szCs w:val="18"/>
              </w:rPr>
            </w:pPr>
          </w:p>
        </w:tc>
      </w:tr>
    </w:tbl>
    <w:p w14:paraId="2F6790C2" w14:textId="77777777" w:rsidR="00904CDD" w:rsidRPr="0096243B" w:rsidRDefault="00904CDD" w:rsidP="00904CDD">
      <w:pPr>
        <w:pStyle w:val="Zkladntext"/>
        <w:tabs>
          <w:tab w:val="left" w:pos="709"/>
          <w:tab w:val="left" w:pos="4536"/>
        </w:tabs>
        <w:rPr>
          <w:rFonts w:ascii="Arial" w:hAnsi="Arial" w:cs="Arial"/>
          <w:sz w:val="20"/>
          <w:szCs w:val="20"/>
        </w:rPr>
      </w:pPr>
    </w:p>
    <w:p w14:paraId="33293C3E" w14:textId="77777777" w:rsidR="00904CDD" w:rsidRPr="0096243B" w:rsidRDefault="00904CDD" w:rsidP="001001CA">
      <w:pPr>
        <w:pStyle w:val="Zkladntext"/>
        <w:numPr>
          <w:ilvl w:val="0"/>
          <w:numId w:val="25"/>
        </w:numPr>
        <w:tabs>
          <w:tab w:val="left" w:pos="709"/>
          <w:tab w:val="left" w:pos="4536"/>
        </w:tabs>
        <w:rPr>
          <w:rFonts w:ascii="Arial" w:hAnsi="Arial" w:cs="Arial"/>
          <w:sz w:val="20"/>
          <w:szCs w:val="20"/>
        </w:rPr>
      </w:pPr>
      <w:r w:rsidRPr="0096243B">
        <w:rPr>
          <w:rFonts w:ascii="Arial" w:hAnsi="Arial" w:cs="Arial"/>
          <w:sz w:val="20"/>
          <w:szCs w:val="20"/>
        </w:rPr>
        <w:lastRenderedPageBreak/>
        <w:t>Subdodávatelia, ktorí majú povinnosť zapisovať sa do registra partnerov verejného sektora, musia byť zapísaní v registri partnerov verejného sektora. Pokiaľ táto podmienky nebude splnená, kupujúci má právo odstúpiť od zmluvy s predávajúcim.</w:t>
      </w:r>
    </w:p>
    <w:p w14:paraId="19E54B95" w14:textId="77777777" w:rsidR="00904CDD" w:rsidRDefault="00904CDD" w:rsidP="00904CDD">
      <w:pPr>
        <w:pStyle w:val="Zkladntext"/>
        <w:jc w:val="center"/>
        <w:rPr>
          <w:rFonts w:ascii="Arial" w:hAnsi="Arial" w:cs="Arial"/>
          <w:b/>
          <w:sz w:val="20"/>
          <w:szCs w:val="20"/>
        </w:rPr>
      </w:pPr>
    </w:p>
    <w:p w14:paraId="0C9160FC" w14:textId="77777777" w:rsidR="00904CDD" w:rsidRPr="00A236B7" w:rsidRDefault="00904CDD" w:rsidP="00904CDD">
      <w:pPr>
        <w:pStyle w:val="Zkladntext"/>
        <w:jc w:val="center"/>
        <w:rPr>
          <w:rFonts w:ascii="Arial" w:hAnsi="Arial" w:cs="Arial"/>
          <w:b/>
          <w:sz w:val="20"/>
          <w:szCs w:val="20"/>
        </w:rPr>
      </w:pPr>
      <w:r w:rsidRPr="00A236B7">
        <w:rPr>
          <w:rFonts w:ascii="Arial" w:hAnsi="Arial" w:cs="Arial"/>
          <w:b/>
          <w:sz w:val="20"/>
          <w:szCs w:val="20"/>
        </w:rPr>
        <w:t>Článok VI</w:t>
      </w:r>
      <w:r>
        <w:rPr>
          <w:rFonts w:ascii="Arial" w:hAnsi="Arial" w:cs="Arial"/>
          <w:b/>
          <w:sz w:val="20"/>
          <w:szCs w:val="20"/>
        </w:rPr>
        <w:t>II</w:t>
      </w:r>
      <w:r w:rsidRPr="00A236B7">
        <w:rPr>
          <w:rFonts w:ascii="Arial" w:hAnsi="Arial" w:cs="Arial"/>
          <w:b/>
          <w:sz w:val="20"/>
          <w:szCs w:val="20"/>
        </w:rPr>
        <w:t>.</w:t>
      </w:r>
    </w:p>
    <w:p w14:paraId="40424C75" w14:textId="77777777" w:rsidR="00904CDD" w:rsidRPr="00A236B7" w:rsidRDefault="00904CDD" w:rsidP="00904CDD">
      <w:pPr>
        <w:pStyle w:val="Zkladntext"/>
        <w:jc w:val="center"/>
        <w:rPr>
          <w:rFonts w:ascii="Arial" w:hAnsi="Arial" w:cs="Arial"/>
          <w:sz w:val="20"/>
          <w:szCs w:val="20"/>
        </w:rPr>
      </w:pPr>
      <w:r w:rsidRPr="00A236B7">
        <w:rPr>
          <w:rFonts w:ascii="Arial" w:hAnsi="Arial" w:cs="Arial"/>
          <w:b/>
          <w:bCs/>
          <w:sz w:val="20"/>
          <w:szCs w:val="20"/>
        </w:rPr>
        <w:t>Záverečné ustanovenia</w:t>
      </w:r>
    </w:p>
    <w:p w14:paraId="4A7C0516" w14:textId="77777777" w:rsidR="00904CDD" w:rsidRPr="00A236B7" w:rsidRDefault="00904CDD" w:rsidP="00904CDD">
      <w:pPr>
        <w:pStyle w:val="Zkladntext"/>
        <w:jc w:val="center"/>
        <w:rPr>
          <w:rFonts w:ascii="Arial" w:hAnsi="Arial" w:cs="Arial"/>
          <w:b/>
          <w:bCs/>
          <w:sz w:val="20"/>
          <w:szCs w:val="20"/>
        </w:rPr>
      </w:pPr>
    </w:p>
    <w:p w14:paraId="12DBFC01" w14:textId="77777777" w:rsidR="00904CDD" w:rsidRDefault="00904CDD" w:rsidP="001001CA">
      <w:pPr>
        <w:pStyle w:val="Zkladntext"/>
        <w:numPr>
          <w:ilvl w:val="0"/>
          <w:numId w:val="26"/>
        </w:numPr>
        <w:tabs>
          <w:tab w:val="left" w:pos="709"/>
          <w:tab w:val="left" w:pos="4536"/>
        </w:tabs>
        <w:rPr>
          <w:rFonts w:ascii="Arial" w:hAnsi="Arial" w:cs="Arial"/>
          <w:sz w:val="20"/>
          <w:szCs w:val="20"/>
        </w:rPr>
      </w:pPr>
      <w:r w:rsidRPr="00B624C0">
        <w:rPr>
          <w:rFonts w:ascii="Arial" w:hAnsi="Arial" w:cs="Arial"/>
          <w:sz w:val="20"/>
          <w:szCs w:val="20"/>
        </w:rPr>
        <w:t xml:space="preserve">Táto zmluva je vyhotovená v troch vyhotoveniach, z čoho predávajúci </w:t>
      </w:r>
      <w:proofErr w:type="spellStart"/>
      <w:r w:rsidRPr="00B624C0">
        <w:rPr>
          <w:rFonts w:ascii="Arial" w:hAnsi="Arial" w:cs="Arial"/>
          <w:sz w:val="20"/>
          <w:szCs w:val="20"/>
        </w:rPr>
        <w:t>obdrží</w:t>
      </w:r>
      <w:proofErr w:type="spellEnd"/>
      <w:r w:rsidRPr="00B624C0">
        <w:rPr>
          <w:rFonts w:ascii="Arial" w:hAnsi="Arial" w:cs="Arial"/>
          <w:sz w:val="20"/>
          <w:szCs w:val="20"/>
        </w:rPr>
        <w:t xml:space="preserve"> jedno vyhotovenie a kupujúci dve vyhotovenia.</w:t>
      </w:r>
    </w:p>
    <w:p w14:paraId="1C5F7221" w14:textId="77777777" w:rsidR="00904CDD" w:rsidRPr="00B624C0" w:rsidRDefault="00904CDD" w:rsidP="00904CDD">
      <w:pPr>
        <w:pStyle w:val="Zkladntext"/>
        <w:tabs>
          <w:tab w:val="left" w:pos="709"/>
          <w:tab w:val="left" w:pos="4536"/>
        </w:tabs>
        <w:ind w:left="714"/>
        <w:rPr>
          <w:rFonts w:ascii="Arial" w:hAnsi="Arial" w:cs="Arial"/>
          <w:sz w:val="20"/>
          <w:szCs w:val="20"/>
        </w:rPr>
      </w:pPr>
    </w:p>
    <w:p w14:paraId="14AA2592" w14:textId="77777777" w:rsidR="00904CDD" w:rsidRDefault="00904CDD" w:rsidP="001001CA">
      <w:pPr>
        <w:pStyle w:val="Zkladntext"/>
        <w:numPr>
          <w:ilvl w:val="0"/>
          <w:numId w:val="26"/>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5E7013C0" w14:textId="77777777" w:rsidR="00904CDD" w:rsidRPr="00B624C0" w:rsidRDefault="00904CDD" w:rsidP="00904CDD">
      <w:pPr>
        <w:pStyle w:val="Zkladntext"/>
        <w:tabs>
          <w:tab w:val="left" w:pos="709"/>
          <w:tab w:val="left" w:pos="4536"/>
        </w:tabs>
        <w:ind w:left="714"/>
        <w:rPr>
          <w:rFonts w:ascii="Arial" w:hAnsi="Arial" w:cs="Arial"/>
          <w:sz w:val="20"/>
          <w:szCs w:val="20"/>
        </w:rPr>
      </w:pPr>
    </w:p>
    <w:p w14:paraId="0CB2920E" w14:textId="77777777" w:rsidR="00904CDD" w:rsidRDefault="00904CDD" w:rsidP="001001CA">
      <w:pPr>
        <w:pStyle w:val="Zkladntext"/>
        <w:numPr>
          <w:ilvl w:val="0"/>
          <w:numId w:val="26"/>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3999ECBE" w14:textId="77777777" w:rsidR="00904CDD" w:rsidRPr="00B624C0" w:rsidRDefault="00904CDD" w:rsidP="00904CDD">
      <w:pPr>
        <w:pStyle w:val="Zkladntext"/>
        <w:tabs>
          <w:tab w:val="left" w:pos="709"/>
          <w:tab w:val="left" w:pos="4536"/>
        </w:tabs>
        <w:ind w:left="714"/>
        <w:rPr>
          <w:rFonts w:ascii="Arial" w:hAnsi="Arial" w:cs="Arial"/>
          <w:sz w:val="20"/>
          <w:szCs w:val="20"/>
        </w:rPr>
      </w:pPr>
    </w:p>
    <w:p w14:paraId="611BFDB4" w14:textId="77777777" w:rsidR="00904CDD" w:rsidRDefault="00904CDD" w:rsidP="001001CA">
      <w:pPr>
        <w:pStyle w:val="Zkladntext"/>
        <w:numPr>
          <w:ilvl w:val="0"/>
          <w:numId w:val="26"/>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09E0C394" w14:textId="77777777" w:rsidR="00904CDD" w:rsidRPr="00B624C0" w:rsidRDefault="00904CDD" w:rsidP="00904CDD">
      <w:pPr>
        <w:pStyle w:val="Zkladntext"/>
        <w:tabs>
          <w:tab w:val="left" w:pos="709"/>
          <w:tab w:val="left" w:pos="4536"/>
        </w:tabs>
        <w:ind w:left="714"/>
        <w:rPr>
          <w:rFonts w:ascii="Arial" w:hAnsi="Arial" w:cs="Arial"/>
          <w:sz w:val="20"/>
          <w:szCs w:val="20"/>
        </w:rPr>
      </w:pPr>
    </w:p>
    <w:p w14:paraId="0EBBA86F" w14:textId="77777777" w:rsidR="00904CDD" w:rsidRDefault="00904CDD" w:rsidP="001001CA">
      <w:pPr>
        <w:pStyle w:val="Zkladntext"/>
        <w:numPr>
          <w:ilvl w:val="0"/>
          <w:numId w:val="26"/>
        </w:numPr>
        <w:tabs>
          <w:tab w:val="left" w:pos="709"/>
          <w:tab w:val="left" w:pos="4536"/>
        </w:tabs>
        <w:ind w:left="714" w:hanging="357"/>
        <w:rPr>
          <w:rFonts w:ascii="Arial" w:hAnsi="Arial" w:cs="Arial"/>
          <w:sz w:val="20"/>
          <w:szCs w:val="20"/>
        </w:rPr>
      </w:pPr>
      <w:r>
        <w:rPr>
          <w:rFonts w:ascii="Arial" w:hAnsi="Arial" w:cs="Arial"/>
          <w:sz w:val="20"/>
          <w:szCs w:val="20"/>
        </w:rPr>
        <w:t xml:space="preserve">Táto zmluva nadobúda </w:t>
      </w:r>
      <w:r w:rsidRPr="008613C6">
        <w:rPr>
          <w:rFonts w:ascii="Arial" w:hAnsi="Arial" w:cs="Arial"/>
          <w:sz w:val="20"/>
          <w:szCs w:val="20"/>
        </w:rPr>
        <w:t xml:space="preserve">účinnosť po </w:t>
      </w:r>
      <w:r>
        <w:rPr>
          <w:rFonts w:ascii="Arial" w:hAnsi="Arial" w:cs="Arial"/>
          <w:sz w:val="20"/>
          <w:szCs w:val="20"/>
        </w:rPr>
        <w:t xml:space="preserve">doručení </w:t>
      </w:r>
      <w:r w:rsidRPr="008613C6">
        <w:rPr>
          <w:rFonts w:ascii="Arial" w:hAnsi="Arial" w:cs="Arial"/>
          <w:sz w:val="20"/>
          <w:szCs w:val="20"/>
        </w:rPr>
        <w:t xml:space="preserve">objednávky </w:t>
      </w:r>
      <w:r>
        <w:rPr>
          <w:rFonts w:ascii="Arial" w:hAnsi="Arial" w:cs="Arial"/>
          <w:sz w:val="20"/>
          <w:szCs w:val="20"/>
        </w:rPr>
        <w:t>zo strany Kupujúceho</w:t>
      </w:r>
      <w:r w:rsidRPr="008613C6">
        <w:rPr>
          <w:rFonts w:ascii="Arial" w:hAnsi="Arial" w:cs="Arial"/>
          <w:sz w:val="20"/>
          <w:szCs w:val="20"/>
        </w:rPr>
        <w:t xml:space="preserve">. </w:t>
      </w:r>
      <w:r>
        <w:rPr>
          <w:rFonts w:ascii="Arial" w:hAnsi="Arial" w:cs="Arial"/>
          <w:sz w:val="20"/>
          <w:szCs w:val="20"/>
        </w:rPr>
        <w:t>Kupujúci</w:t>
      </w:r>
      <w:r w:rsidRPr="008613C6">
        <w:rPr>
          <w:rFonts w:ascii="Arial" w:hAnsi="Arial" w:cs="Arial"/>
          <w:sz w:val="20"/>
          <w:szCs w:val="20"/>
        </w:rPr>
        <w:t xml:space="preserve"> si vyhradzuje právo odstúpiť od zmluvy v prípade, že nedôjde k schváleniu výberového konania zo strany poskytovateľa NFP (PPA). </w:t>
      </w:r>
    </w:p>
    <w:p w14:paraId="50396F7B" w14:textId="77777777" w:rsidR="00904CDD" w:rsidRDefault="00904CDD" w:rsidP="00904CDD">
      <w:pPr>
        <w:pStyle w:val="Zkladntext"/>
        <w:tabs>
          <w:tab w:val="left" w:pos="709"/>
          <w:tab w:val="left" w:pos="4536"/>
        </w:tabs>
        <w:ind w:left="714"/>
        <w:rPr>
          <w:rFonts w:ascii="Arial" w:hAnsi="Arial" w:cs="Arial"/>
          <w:sz w:val="20"/>
          <w:szCs w:val="20"/>
        </w:rPr>
      </w:pPr>
    </w:p>
    <w:p w14:paraId="4676B4A0" w14:textId="77777777" w:rsidR="00904CDD" w:rsidRPr="00B71332" w:rsidRDefault="00904CDD" w:rsidP="001001CA">
      <w:pPr>
        <w:pStyle w:val="Zkladntext"/>
        <w:numPr>
          <w:ilvl w:val="0"/>
          <w:numId w:val="26"/>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52FC2A07" w14:textId="77777777" w:rsidR="00904CDD" w:rsidRPr="008613C6" w:rsidRDefault="00904CDD" w:rsidP="00904CDD">
      <w:pPr>
        <w:pStyle w:val="Zkladntext"/>
        <w:tabs>
          <w:tab w:val="left" w:pos="709"/>
          <w:tab w:val="left" w:pos="4536"/>
        </w:tabs>
        <w:ind w:left="714"/>
        <w:rPr>
          <w:rFonts w:ascii="Arial" w:hAnsi="Arial" w:cs="Arial"/>
          <w:sz w:val="20"/>
          <w:szCs w:val="20"/>
        </w:rPr>
      </w:pPr>
    </w:p>
    <w:p w14:paraId="2EE52875" w14:textId="77777777" w:rsidR="00904CDD" w:rsidRPr="00B624C0" w:rsidRDefault="00904CDD" w:rsidP="001001CA">
      <w:pPr>
        <w:pStyle w:val="Zkladntext"/>
        <w:numPr>
          <w:ilvl w:val="0"/>
          <w:numId w:val="26"/>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284DE925" w14:textId="77777777" w:rsidR="00904CDD" w:rsidRPr="00A236B7" w:rsidRDefault="00904CDD" w:rsidP="00904CDD">
      <w:pPr>
        <w:rPr>
          <w:rFonts w:ascii="Arial" w:hAnsi="Arial" w:cs="Arial"/>
          <w:sz w:val="20"/>
          <w:szCs w:val="20"/>
        </w:rPr>
      </w:pPr>
    </w:p>
    <w:p w14:paraId="4FF605B6" w14:textId="77777777" w:rsidR="00904CDD" w:rsidRDefault="00904CDD" w:rsidP="00904CDD">
      <w:pPr>
        <w:jc w:val="both"/>
        <w:rPr>
          <w:rFonts w:ascii="Arial" w:hAnsi="Arial" w:cs="Arial"/>
          <w:sz w:val="20"/>
          <w:szCs w:val="20"/>
        </w:rPr>
      </w:pPr>
    </w:p>
    <w:p w14:paraId="2C45E5B8" w14:textId="77777777" w:rsidR="00904CDD" w:rsidRDefault="00904CDD" w:rsidP="00904CDD">
      <w:pPr>
        <w:jc w:val="both"/>
        <w:rPr>
          <w:rFonts w:ascii="Arial" w:hAnsi="Arial" w:cs="Arial"/>
          <w:sz w:val="20"/>
          <w:szCs w:val="20"/>
        </w:rPr>
      </w:pPr>
    </w:p>
    <w:p w14:paraId="108A8C14" w14:textId="77777777" w:rsidR="00904CDD" w:rsidRPr="00A236B7" w:rsidRDefault="00904CDD" w:rsidP="00904CDD">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2E2C92A4" w14:textId="77777777" w:rsidR="00904CDD" w:rsidRPr="00A236B7" w:rsidRDefault="00904CDD" w:rsidP="00904CDD">
      <w:pPr>
        <w:jc w:val="both"/>
        <w:rPr>
          <w:rFonts w:ascii="Arial" w:hAnsi="Arial" w:cs="Arial"/>
          <w:sz w:val="20"/>
          <w:szCs w:val="20"/>
        </w:rPr>
      </w:pPr>
    </w:p>
    <w:p w14:paraId="7F0259F8" w14:textId="77777777" w:rsidR="00904CDD" w:rsidRPr="00A236B7" w:rsidRDefault="00904CDD" w:rsidP="00904CDD">
      <w:pPr>
        <w:jc w:val="both"/>
        <w:rPr>
          <w:rFonts w:ascii="Arial" w:hAnsi="Arial" w:cs="Arial"/>
          <w:b/>
          <w:sz w:val="20"/>
          <w:szCs w:val="20"/>
        </w:rPr>
      </w:pPr>
      <w:r w:rsidRPr="00A236B7">
        <w:rPr>
          <w:rFonts w:ascii="Arial" w:hAnsi="Arial" w:cs="Arial"/>
          <w:sz w:val="20"/>
          <w:szCs w:val="20"/>
        </w:rPr>
        <w:t>Dňa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 ................................................</w:t>
      </w:r>
    </w:p>
    <w:p w14:paraId="1842685F" w14:textId="77777777" w:rsidR="00904CDD" w:rsidRPr="00A236B7" w:rsidRDefault="00904CDD" w:rsidP="00904CDD">
      <w:pPr>
        <w:jc w:val="both"/>
        <w:rPr>
          <w:rFonts w:ascii="Arial" w:hAnsi="Arial" w:cs="Arial"/>
          <w:sz w:val="20"/>
          <w:szCs w:val="20"/>
        </w:rPr>
      </w:pPr>
    </w:p>
    <w:p w14:paraId="46AABFEE" w14:textId="77777777" w:rsidR="00904CDD" w:rsidRPr="00A236B7" w:rsidRDefault="00904CDD" w:rsidP="00904CDD">
      <w:pPr>
        <w:jc w:val="both"/>
        <w:rPr>
          <w:rFonts w:ascii="Arial" w:hAnsi="Arial" w:cs="Arial"/>
          <w:sz w:val="20"/>
          <w:szCs w:val="20"/>
        </w:rPr>
      </w:pPr>
    </w:p>
    <w:p w14:paraId="1F91E8E0" w14:textId="77777777" w:rsidR="00904CDD" w:rsidRPr="00A236B7" w:rsidRDefault="00904CDD" w:rsidP="00904CDD">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3B9FA3EE" w14:textId="77777777" w:rsidR="00904CDD" w:rsidRPr="00A236B7" w:rsidRDefault="00904CDD" w:rsidP="00904CDD">
      <w:pPr>
        <w:jc w:val="both"/>
        <w:rPr>
          <w:rFonts w:ascii="Arial" w:hAnsi="Arial" w:cs="Arial"/>
          <w:sz w:val="20"/>
          <w:szCs w:val="20"/>
        </w:rPr>
      </w:pPr>
    </w:p>
    <w:p w14:paraId="7660B108" w14:textId="77777777" w:rsidR="00904CDD" w:rsidRPr="00A236B7" w:rsidRDefault="00904CDD" w:rsidP="00904CDD">
      <w:pPr>
        <w:jc w:val="both"/>
        <w:rPr>
          <w:rFonts w:ascii="Arial" w:hAnsi="Arial" w:cs="Arial"/>
          <w:sz w:val="20"/>
          <w:szCs w:val="20"/>
        </w:rPr>
      </w:pPr>
    </w:p>
    <w:p w14:paraId="76747C5C" w14:textId="77777777" w:rsidR="00904CDD" w:rsidRPr="00A236B7" w:rsidRDefault="00904CDD" w:rsidP="00904CDD">
      <w:pPr>
        <w:jc w:val="both"/>
        <w:rPr>
          <w:rFonts w:ascii="Arial" w:hAnsi="Arial" w:cs="Arial"/>
          <w:sz w:val="20"/>
          <w:szCs w:val="20"/>
        </w:rPr>
      </w:pPr>
    </w:p>
    <w:p w14:paraId="6DD3CA62" w14:textId="77777777" w:rsidR="00904CDD" w:rsidRPr="00A236B7" w:rsidRDefault="00904CDD" w:rsidP="00904CDD">
      <w:pPr>
        <w:jc w:val="both"/>
        <w:rPr>
          <w:rFonts w:ascii="Arial" w:hAnsi="Arial" w:cs="Arial"/>
          <w:sz w:val="20"/>
          <w:szCs w:val="20"/>
        </w:rPr>
      </w:pPr>
    </w:p>
    <w:p w14:paraId="71080045" w14:textId="77777777" w:rsidR="00904CDD" w:rsidRDefault="00904CDD" w:rsidP="00904CDD">
      <w:pPr>
        <w:jc w:val="both"/>
        <w:rPr>
          <w:rFonts w:ascii="Arial" w:hAnsi="Arial" w:cs="Arial"/>
          <w:sz w:val="20"/>
          <w:szCs w:val="20"/>
        </w:rPr>
      </w:pPr>
    </w:p>
    <w:p w14:paraId="5AFF3BD8" w14:textId="77777777" w:rsidR="00904CDD" w:rsidRDefault="00904CDD" w:rsidP="00904CDD">
      <w:pPr>
        <w:jc w:val="both"/>
        <w:rPr>
          <w:rFonts w:ascii="Arial" w:hAnsi="Arial" w:cs="Arial"/>
          <w:sz w:val="20"/>
          <w:szCs w:val="20"/>
        </w:rPr>
      </w:pPr>
    </w:p>
    <w:p w14:paraId="0CA7B326" w14:textId="77777777" w:rsidR="00904CDD" w:rsidRPr="00A236B7" w:rsidRDefault="00904CDD" w:rsidP="00904CDD">
      <w:pPr>
        <w:jc w:val="both"/>
        <w:rPr>
          <w:rFonts w:ascii="Arial" w:hAnsi="Arial" w:cs="Arial"/>
          <w:sz w:val="20"/>
          <w:szCs w:val="20"/>
        </w:rPr>
      </w:pPr>
    </w:p>
    <w:p w14:paraId="18907EF1" w14:textId="77777777" w:rsidR="00904CDD" w:rsidRPr="00A236B7" w:rsidRDefault="00904CDD" w:rsidP="00904CDD">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7A62979F" w14:textId="77777777" w:rsidR="00904CDD" w:rsidRPr="00A236B7" w:rsidRDefault="00904CDD" w:rsidP="00904CDD">
      <w:pPr>
        <w:rPr>
          <w:rFonts w:ascii="Arial" w:hAnsi="Arial" w:cs="Arial"/>
          <w:sz w:val="20"/>
          <w:szCs w:val="20"/>
        </w:rPr>
      </w:pPr>
      <w:r>
        <w:rPr>
          <w:rFonts w:ascii="Arial" w:hAnsi="Arial" w:cs="Arial"/>
          <w:sz w:val="20"/>
          <w:szCs w:val="20"/>
        </w:rPr>
        <w:t xml:space="preserve">Branislav </w:t>
      </w:r>
      <w:proofErr w:type="spellStart"/>
      <w:r>
        <w:rPr>
          <w:rFonts w:ascii="Arial" w:hAnsi="Arial" w:cs="Arial"/>
          <w:sz w:val="20"/>
          <w:szCs w:val="20"/>
        </w:rPr>
        <w:t>Nichta</w:t>
      </w:r>
      <w:proofErr w:type="spellEnd"/>
      <w:r>
        <w:rPr>
          <w:rFonts w:ascii="Arial" w:hAnsi="Arial" w:cs="Arial"/>
          <w:sz w:val="20"/>
          <w:szCs w:val="20"/>
        </w:rPr>
        <w:t>, konateľ</w:t>
      </w:r>
      <w:r>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335FB82E" w14:textId="77777777" w:rsidR="00904CDD" w:rsidRPr="00A236B7" w:rsidRDefault="00904CDD" w:rsidP="00904CDD">
      <w:pPr>
        <w:rPr>
          <w:rFonts w:ascii="Arial" w:hAnsi="Arial" w:cs="Arial"/>
          <w:sz w:val="20"/>
          <w:szCs w:val="20"/>
        </w:rPr>
      </w:pPr>
      <w:r w:rsidRPr="0096243B">
        <w:rPr>
          <w:rFonts w:ascii="Arial" w:hAnsi="Arial" w:cs="Arial"/>
          <w:b/>
          <w:bCs/>
          <w:sz w:val="20"/>
          <w:szCs w:val="20"/>
        </w:rPr>
        <w:t>VÍNO NICHTA s.r.o.</w:t>
      </w:r>
      <w:r>
        <w:rPr>
          <w:rFonts w:ascii="Arial" w:hAnsi="Arial" w:cs="Arial"/>
          <w:b/>
          <w:bCs/>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w:t>
      </w:r>
    </w:p>
    <w:p w14:paraId="7A299BA4" w14:textId="77777777" w:rsidR="00904CDD" w:rsidRDefault="00904CDD" w:rsidP="00904CDD">
      <w:pPr>
        <w:jc w:val="both"/>
        <w:rPr>
          <w:rFonts w:ascii="Arial" w:hAnsi="Arial" w:cs="Arial"/>
          <w:sz w:val="20"/>
          <w:szCs w:val="20"/>
        </w:rPr>
      </w:pPr>
    </w:p>
    <w:p w14:paraId="2944E81A" w14:textId="77777777" w:rsidR="00904CDD" w:rsidRDefault="00904CDD" w:rsidP="00904CDD">
      <w:pPr>
        <w:jc w:val="both"/>
        <w:rPr>
          <w:rFonts w:ascii="Arial" w:hAnsi="Arial" w:cs="Arial"/>
          <w:sz w:val="20"/>
          <w:szCs w:val="20"/>
        </w:rPr>
      </w:pPr>
    </w:p>
    <w:p w14:paraId="4E82A7F2" w14:textId="5388FB4C" w:rsidR="00904CDD" w:rsidRDefault="00904CDD" w:rsidP="00904CDD">
      <w:pPr>
        <w:jc w:val="both"/>
        <w:rPr>
          <w:rFonts w:ascii="Arial" w:hAnsi="Arial" w:cs="Arial"/>
          <w:sz w:val="20"/>
          <w:szCs w:val="20"/>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1D94C692" w14:textId="77777777" w:rsidR="00E3693B" w:rsidRDefault="00E3693B" w:rsidP="00904CDD">
      <w:pPr>
        <w:jc w:val="both"/>
        <w:rPr>
          <w:rFonts w:ascii="Arial" w:hAnsi="Arial" w:cs="Arial"/>
          <w:sz w:val="20"/>
          <w:szCs w:val="20"/>
        </w:rPr>
        <w:sectPr w:rsidR="00E3693B" w:rsidSect="00E3693B">
          <w:headerReference w:type="default" r:id="rId13"/>
          <w:headerReference w:type="first" r:id="rId14"/>
          <w:pgSz w:w="11906" w:h="16838" w:code="9"/>
          <w:pgMar w:top="1134" w:right="1134" w:bottom="1134" w:left="1134" w:header="709" w:footer="510" w:gutter="0"/>
          <w:pgNumType w:start="1" w:chapStyle="1" w:chapSep="period"/>
          <w:cols w:space="720"/>
          <w:docGrid w:linePitch="360"/>
        </w:sectPr>
      </w:pPr>
    </w:p>
    <w:p w14:paraId="6F928F1A" w14:textId="77777777" w:rsidR="00E3693B" w:rsidRPr="00A236B7" w:rsidRDefault="00E3693B" w:rsidP="00E3693B">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6488BDE5" w14:textId="77777777" w:rsidR="00E3693B" w:rsidRPr="00A236B7" w:rsidRDefault="00E3693B" w:rsidP="00E3693B">
      <w:pPr>
        <w:pStyle w:val="Zkladntext"/>
        <w:jc w:val="center"/>
        <w:rPr>
          <w:rFonts w:ascii="Arial" w:hAnsi="Arial" w:cs="Arial"/>
          <w:sz w:val="20"/>
          <w:szCs w:val="20"/>
        </w:rPr>
      </w:pPr>
      <w:r w:rsidRPr="00A236B7">
        <w:rPr>
          <w:rFonts w:ascii="Arial" w:hAnsi="Arial" w:cs="Arial"/>
          <w:sz w:val="20"/>
          <w:szCs w:val="20"/>
        </w:rPr>
        <w:t xml:space="preserve">uzavretá v zmysle § 409 a </w:t>
      </w:r>
      <w:proofErr w:type="spellStart"/>
      <w:r w:rsidRPr="00A236B7">
        <w:rPr>
          <w:rFonts w:ascii="Arial" w:hAnsi="Arial" w:cs="Arial"/>
          <w:sz w:val="20"/>
          <w:szCs w:val="20"/>
        </w:rPr>
        <w:t>nasl</w:t>
      </w:r>
      <w:proofErr w:type="spellEnd"/>
      <w:r w:rsidRPr="00A236B7">
        <w:rPr>
          <w:rFonts w:ascii="Arial" w:hAnsi="Arial" w:cs="Arial"/>
          <w:sz w:val="20"/>
          <w:szCs w:val="20"/>
        </w:rPr>
        <w:t>. Obchodného zákonníka v znení neskorších predpisov</w:t>
      </w:r>
    </w:p>
    <w:p w14:paraId="6CE9F84B" w14:textId="77777777" w:rsidR="00E3693B" w:rsidRPr="00A236B7" w:rsidRDefault="00E3693B" w:rsidP="00E3693B">
      <w:pPr>
        <w:pStyle w:val="Zkladntext"/>
        <w:jc w:val="center"/>
        <w:rPr>
          <w:rFonts w:ascii="Arial" w:hAnsi="Arial" w:cs="Arial"/>
          <w:sz w:val="20"/>
          <w:szCs w:val="20"/>
        </w:rPr>
      </w:pPr>
      <w:r w:rsidRPr="00A236B7">
        <w:rPr>
          <w:rFonts w:ascii="Arial" w:hAnsi="Arial" w:cs="Arial"/>
          <w:sz w:val="20"/>
          <w:szCs w:val="20"/>
        </w:rPr>
        <w:t>------------------------------------------------------------------------------------------------------------------</w:t>
      </w:r>
    </w:p>
    <w:p w14:paraId="66E749FB" w14:textId="77777777" w:rsidR="00E3693B" w:rsidRPr="00A236B7" w:rsidRDefault="00E3693B" w:rsidP="00E3693B">
      <w:pPr>
        <w:pStyle w:val="Zkladntext"/>
        <w:rPr>
          <w:rFonts w:ascii="Arial" w:hAnsi="Arial" w:cs="Arial"/>
          <w:sz w:val="20"/>
          <w:szCs w:val="20"/>
        </w:rPr>
      </w:pPr>
    </w:p>
    <w:p w14:paraId="520E2263" w14:textId="77777777" w:rsidR="00E3693B" w:rsidRPr="00A236B7" w:rsidRDefault="00E3693B" w:rsidP="00E3693B">
      <w:pPr>
        <w:pStyle w:val="Zkladntext"/>
        <w:jc w:val="left"/>
        <w:rPr>
          <w:rFonts w:ascii="Arial" w:hAnsi="Arial" w:cs="Arial"/>
          <w:b/>
          <w:bCs/>
          <w:sz w:val="20"/>
          <w:szCs w:val="20"/>
        </w:rPr>
      </w:pPr>
      <w:r w:rsidRPr="00A236B7">
        <w:rPr>
          <w:rFonts w:ascii="Arial" w:hAnsi="Arial" w:cs="Arial"/>
          <w:b/>
          <w:bCs/>
          <w:sz w:val="20"/>
          <w:szCs w:val="20"/>
        </w:rPr>
        <w:t>Zmluvné strany :</w:t>
      </w:r>
    </w:p>
    <w:p w14:paraId="034A01A4" w14:textId="77777777" w:rsidR="00E3693B" w:rsidRPr="00A236B7" w:rsidRDefault="00E3693B" w:rsidP="00E3693B">
      <w:pPr>
        <w:pStyle w:val="Zkladntext"/>
        <w:rPr>
          <w:rFonts w:ascii="Arial" w:hAnsi="Arial" w:cs="Arial"/>
          <w:sz w:val="20"/>
          <w:szCs w:val="20"/>
        </w:rPr>
      </w:pPr>
    </w:p>
    <w:p w14:paraId="492DA39B" w14:textId="77777777" w:rsidR="00E3693B" w:rsidRPr="0096243B" w:rsidRDefault="00E3693B" w:rsidP="00E3693B">
      <w:pPr>
        <w:spacing w:line="276" w:lineRule="auto"/>
        <w:rPr>
          <w:rFonts w:ascii="Arial" w:hAnsi="Arial" w:cs="Arial"/>
          <w:b/>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96243B">
        <w:rPr>
          <w:rFonts w:ascii="Arial" w:hAnsi="Arial" w:cs="Arial"/>
          <w:b/>
          <w:bCs/>
          <w:sz w:val="20"/>
          <w:szCs w:val="20"/>
        </w:rPr>
        <w:t>VÍNO NICHTA s.r.o.</w:t>
      </w:r>
    </w:p>
    <w:p w14:paraId="76EA3F88" w14:textId="77777777" w:rsidR="00E3693B" w:rsidRPr="0096243B" w:rsidRDefault="00E3693B" w:rsidP="00E3693B">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96243B">
        <w:rPr>
          <w:rFonts w:ascii="Arial" w:hAnsi="Arial" w:cs="Arial"/>
          <w:sz w:val="20"/>
          <w:szCs w:val="20"/>
        </w:rPr>
        <w:t xml:space="preserve">552 Čajkov 935 24 </w:t>
      </w:r>
    </w:p>
    <w:p w14:paraId="13944D87"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t xml:space="preserve">Okresného súdu </w:t>
      </w:r>
      <w:r>
        <w:rPr>
          <w:rFonts w:ascii="Arial" w:hAnsi="Arial" w:cs="Arial"/>
          <w:sz w:val="20"/>
          <w:szCs w:val="20"/>
        </w:rPr>
        <w:t>Nitra</w:t>
      </w:r>
      <w:r w:rsidRPr="00A236B7">
        <w:rPr>
          <w:rFonts w:ascii="Arial" w:hAnsi="Arial" w:cs="Arial"/>
          <w:sz w:val="20"/>
          <w:szCs w:val="20"/>
        </w:rPr>
        <w:t xml:space="preserve">, Oddiel: </w:t>
      </w:r>
      <w:proofErr w:type="spellStart"/>
      <w:r w:rsidRPr="00A236B7">
        <w:rPr>
          <w:rFonts w:ascii="Arial" w:hAnsi="Arial" w:cs="Arial"/>
          <w:sz w:val="20"/>
          <w:szCs w:val="20"/>
        </w:rPr>
        <w:t>S</w:t>
      </w:r>
      <w:r>
        <w:rPr>
          <w:rFonts w:ascii="Arial" w:hAnsi="Arial" w:cs="Arial"/>
          <w:sz w:val="20"/>
          <w:szCs w:val="20"/>
        </w:rPr>
        <w:t>ro</w:t>
      </w:r>
      <w:proofErr w:type="spellEnd"/>
      <w:r w:rsidRPr="00A236B7">
        <w:rPr>
          <w:rFonts w:ascii="Arial" w:hAnsi="Arial" w:cs="Arial"/>
          <w:sz w:val="20"/>
          <w:szCs w:val="20"/>
        </w:rPr>
        <w:t xml:space="preserve">, Vložka č. </w:t>
      </w:r>
      <w:r>
        <w:rPr>
          <w:rFonts w:ascii="Arial" w:hAnsi="Arial" w:cs="Arial"/>
          <w:sz w:val="20"/>
          <w:szCs w:val="20"/>
        </w:rPr>
        <w:t>40693/N</w:t>
      </w:r>
    </w:p>
    <w:p w14:paraId="3B6EF71B"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50304232</w:t>
      </w:r>
    </w:p>
    <w:p w14:paraId="2B0A9017"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96243B">
        <w:rPr>
          <w:rFonts w:ascii="Arial" w:hAnsi="Arial" w:cs="Arial"/>
          <w:sz w:val="20"/>
          <w:szCs w:val="20"/>
        </w:rPr>
        <w:t>2120263376</w:t>
      </w:r>
    </w:p>
    <w:p w14:paraId="4F468E8F" w14:textId="77777777" w:rsidR="00E3693B" w:rsidRDefault="00E3693B" w:rsidP="00E3693B">
      <w:pPr>
        <w:spacing w:line="276" w:lineRule="auto"/>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96243B">
        <w:rPr>
          <w:rFonts w:ascii="Arial" w:hAnsi="Arial" w:cs="Arial"/>
          <w:sz w:val="20"/>
          <w:szCs w:val="20"/>
        </w:rPr>
        <w:t>SK2120263376</w:t>
      </w:r>
    </w:p>
    <w:p w14:paraId="60D7D35F" w14:textId="77777777" w:rsidR="00E3693B" w:rsidRPr="00A236B7" w:rsidRDefault="00E3693B" w:rsidP="00E3693B">
      <w:pPr>
        <w:spacing w:line="276" w:lineRule="auto"/>
        <w:rPr>
          <w:rFonts w:ascii="Arial" w:hAnsi="Arial" w:cs="Arial"/>
          <w:sz w:val="20"/>
          <w:szCs w:val="20"/>
        </w:rPr>
      </w:pPr>
      <w:r w:rsidRPr="0096243B">
        <w:rPr>
          <w:rFonts w:ascii="Arial" w:hAnsi="Arial" w:cs="Arial"/>
          <w:sz w:val="20"/>
          <w:szCs w:val="20"/>
        </w:rPr>
        <w:t>Číslo účtu (IBAN):</w:t>
      </w:r>
      <w:r w:rsidRPr="0096243B">
        <w:rPr>
          <w:rFonts w:ascii="Arial" w:hAnsi="Arial" w:cs="Arial"/>
          <w:sz w:val="20"/>
          <w:szCs w:val="20"/>
        </w:rPr>
        <w:tab/>
      </w:r>
      <w:r w:rsidRPr="0096243B">
        <w:rPr>
          <w:rFonts w:ascii="Arial" w:hAnsi="Arial" w:cs="Arial"/>
          <w:sz w:val="20"/>
          <w:szCs w:val="20"/>
        </w:rPr>
        <w:tab/>
        <w:t>..............................................</w:t>
      </w:r>
    </w:p>
    <w:p w14:paraId="52D4D208" w14:textId="77777777" w:rsidR="00E3693B" w:rsidRPr="00A236B7" w:rsidRDefault="00E3693B" w:rsidP="00E3693B">
      <w:pPr>
        <w:rPr>
          <w:rFonts w:ascii="Arial" w:hAnsi="Arial" w:cs="Arial"/>
          <w:sz w:val="20"/>
          <w:szCs w:val="20"/>
        </w:rPr>
      </w:pPr>
    </w:p>
    <w:p w14:paraId="498A53AC" w14:textId="77777777" w:rsidR="00E3693B" w:rsidRPr="00A236B7" w:rsidRDefault="00E3693B" w:rsidP="00E3693B">
      <w:pPr>
        <w:rPr>
          <w:rFonts w:ascii="Arial" w:hAnsi="Arial" w:cs="Arial"/>
          <w:sz w:val="20"/>
          <w:szCs w:val="20"/>
        </w:rPr>
      </w:pPr>
    </w:p>
    <w:p w14:paraId="5AB8D45C" w14:textId="77777777" w:rsidR="00E3693B" w:rsidRDefault="00E3693B" w:rsidP="00E3693B">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 xml:space="preserve">Branislav </w:t>
      </w:r>
      <w:proofErr w:type="spellStart"/>
      <w:r>
        <w:rPr>
          <w:rFonts w:ascii="Arial" w:hAnsi="Arial" w:cs="Arial"/>
          <w:sz w:val="20"/>
          <w:szCs w:val="20"/>
        </w:rPr>
        <w:t>Nichta</w:t>
      </w:r>
      <w:proofErr w:type="spellEnd"/>
      <w:r>
        <w:rPr>
          <w:rFonts w:ascii="Arial" w:hAnsi="Arial" w:cs="Arial"/>
          <w:sz w:val="20"/>
          <w:szCs w:val="20"/>
        </w:rPr>
        <w:t>, konateľ</w:t>
      </w:r>
    </w:p>
    <w:p w14:paraId="7FB7B651"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+421-905-442 120</w:t>
      </w:r>
    </w:p>
    <w:p w14:paraId="45DA4D04"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vinonichta@vinonichta.sk</w:t>
      </w:r>
    </w:p>
    <w:p w14:paraId="62C97B93" w14:textId="77777777" w:rsidR="00E3693B" w:rsidRPr="00A236B7" w:rsidRDefault="00E3693B" w:rsidP="00E3693B">
      <w:pPr>
        <w:rPr>
          <w:rFonts w:ascii="Arial" w:hAnsi="Arial" w:cs="Arial"/>
          <w:sz w:val="20"/>
          <w:szCs w:val="20"/>
        </w:rPr>
      </w:pPr>
    </w:p>
    <w:p w14:paraId="6696B089" w14:textId="77777777" w:rsidR="00E3693B" w:rsidRPr="00A236B7" w:rsidRDefault="00E3693B" w:rsidP="00E3693B">
      <w:pPr>
        <w:rPr>
          <w:rFonts w:ascii="Arial" w:hAnsi="Arial" w:cs="Arial"/>
          <w:sz w:val="20"/>
          <w:szCs w:val="20"/>
        </w:rPr>
      </w:pPr>
    </w:p>
    <w:p w14:paraId="3DFF5475" w14:textId="77777777" w:rsidR="00E3693B" w:rsidRPr="00A236B7" w:rsidRDefault="00E3693B" w:rsidP="00E3693B">
      <w:pPr>
        <w:rPr>
          <w:rFonts w:ascii="Arial" w:hAnsi="Arial" w:cs="Arial"/>
          <w:b/>
          <w:sz w:val="20"/>
          <w:szCs w:val="20"/>
        </w:rPr>
      </w:pPr>
      <w:r w:rsidRPr="00A236B7">
        <w:rPr>
          <w:rFonts w:ascii="Arial" w:hAnsi="Arial" w:cs="Arial"/>
          <w:b/>
          <w:sz w:val="20"/>
          <w:szCs w:val="20"/>
        </w:rPr>
        <w:t>(ďalej ako „Kupujúci”)</w:t>
      </w:r>
    </w:p>
    <w:p w14:paraId="0757DA6F" w14:textId="77777777" w:rsidR="00E3693B" w:rsidRPr="00A236B7" w:rsidRDefault="00E3693B" w:rsidP="00E3693B">
      <w:pPr>
        <w:rPr>
          <w:rFonts w:ascii="Arial" w:hAnsi="Arial" w:cs="Arial"/>
          <w:sz w:val="20"/>
          <w:szCs w:val="20"/>
        </w:rPr>
      </w:pPr>
    </w:p>
    <w:p w14:paraId="50638434" w14:textId="77777777" w:rsidR="00E3693B" w:rsidRPr="00A236B7" w:rsidRDefault="00E3693B" w:rsidP="00E3693B">
      <w:pPr>
        <w:rPr>
          <w:rFonts w:ascii="Arial" w:hAnsi="Arial" w:cs="Arial"/>
          <w:sz w:val="20"/>
          <w:szCs w:val="20"/>
        </w:rPr>
      </w:pPr>
    </w:p>
    <w:p w14:paraId="14D39B5B"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14FBAB15"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15DF00E0"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2731465A"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2864AE48" w14:textId="77777777" w:rsidR="00E3693B" w:rsidRDefault="00E3693B" w:rsidP="00E3693B">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397ED3DA" w14:textId="77777777" w:rsidR="00E3693B" w:rsidRPr="00A236B7" w:rsidRDefault="00E3693B" w:rsidP="00E3693B">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519227EA" w14:textId="77777777" w:rsidR="00E3693B" w:rsidRPr="00A236B7" w:rsidRDefault="00E3693B" w:rsidP="00E3693B">
      <w:pPr>
        <w:spacing w:line="276" w:lineRule="auto"/>
        <w:rPr>
          <w:rFonts w:ascii="Arial" w:hAnsi="Arial" w:cs="Arial"/>
          <w:sz w:val="20"/>
          <w:szCs w:val="20"/>
        </w:rPr>
      </w:pPr>
    </w:p>
    <w:p w14:paraId="6F120E0D"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22B204F5"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2274E4C7"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9795B7D" w14:textId="77777777" w:rsidR="00E3693B" w:rsidRPr="00A236B7" w:rsidRDefault="00E3693B" w:rsidP="00E3693B">
      <w:pPr>
        <w:rPr>
          <w:rFonts w:ascii="Arial" w:hAnsi="Arial" w:cs="Arial"/>
          <w:b/>
          <w:sz w:val="20"/>
          <w:szCs w:val="20"/>
        </w:rPr>
      </w:pPr>
    </w:p>
    <w:p w14:paraId="3FB7C944" w14:textId="77777777" w:rsidR="00E3693B" w:rsidRPr="00A236B7" w:rsidRDefault="00E3693B" w:rsidP="00E3693B">
      <w:pPr>
        <w:rPr>
          <w:rFonts w:ascii="Arial" w:hAnsi="Arial" w:cs="Arial"/>
          <w:b/>
          <w:sz w:val="20"/>
          <w:szCs w:val="20"/>
        </w:rPr>
      </w:pPr>
      <w:r w:rsidRPr="00A236B7">
        <w:rPr>
          <w:rFonts w:ascii="Arial" w:hAnsi="Arial" w:cs="Arial"/>
          <w:b/>
          <w:sz w:val="20"/>
          <w:szCs w:val="20"/>
        </w:rPr>
        <w:t>(ďalej ako „Predávajúci”)</w:t>
      </w:r>
    </w:p>
    <w:p w14:paraId="08B0FD1D" w14:textId="77777777" w:rsidR="00E3693B" w:rsidRPr="00A236B7" w:rsidRDefault="00E3693B" w:rsidP="00E3693B">
      <w:pPr>
        <w:pStyle w:val="Zkladntext"/>
        <w:rPr>
          <w:rFonts w:ascii="Arial" w:hAnsi="Arial" w:cs="Arial"/>
          <w:sz w:val="20"/>
          <w:szCs w:val="20"/>
        </w:rPr>
      </w:pPr>
    </w:p>
    <w:p w14:paraId="08EAF8FC" w14:textId="77777777" w:rsidR="00E3693B" w:rsidRPr="00A236B7" w:rsidRDefault="00E3693B" w:rsidP="00E3693B">
      <w:pPr>
        <w:pStyle w:val="Zkladntext"/>
        <w:rPr>
          <w:rFonts w:ascii="Arial" w:hAnsi="Arial" w:cs="Arial"/>
          <w:sz w:val="20"/>
          <w:szCs w:val="20"/>
        </w:rPr>
      </w:pPr>
    </w:p>
    <w:p w14:paraId="395E9EE8" w14:textId="77777777" w:rsidR="00E3693B" w:rsidRPr="00A236B7" w:rsidRDefault="00E3693B" w:rsidP="00E3693B">
      <w:pPr>
        <w:pStyle w:val="Zkladntext"/>
        <w:jc w:val="center"/>
        <w:rPr>
          <w:rFonts w:ascii="Arial" w:hAnsi="Arial" w:cs="Arial"/>
          <w:sz w:val="20"/>
          <w:szCs w:val="20"/>
        </w:rPr>
      </w:pPr>
      <w:r w:rsidRPr="00A236B7">
        <w:rPr>
          <w:rFonts w:ascii="Arial" w:hAnsi="Arial" w:cs="Arial"/>
          <w:sz w:val="20"/>
          <w:szCs w:val="20"/>
        </w:rPr>
        <w:t>Uzavierajú túto kúpnu zmluvu:</w:t>
      </w:r>
    </w:p>
    <w:p w14:paraId="7E030F6E" w14:textId="77777777" w:rsidR="00E3693B" w:rsidRPr="00A236B7" w:rsidRDefault="00E3693B" w:rsidP="00E3693B">
      <w:pPr>
        <w:pStyle w:val="Zkladntext"/>
        <w:jc w:val="center"/>
        <w:rPr>
          <w:rFonts w:ascii="Arial" w:hAnsi="Arial" w:cs="Arial"/>
          <w:sz w:val="20"/>
          <w:szCs w:val="20"/>
        </w:rPr>
      </w:pPr>
    </w:p>
    <w:p w14:paraId="5673F768" w14:textId="77777777" w:rsidR="00E3693B" w:rsidRPr="00A236B7" w:rsidRDefault="00E3693B" w:rsidP="00E3693B">
      <w:pPr>
        <w:pStyle w:val="Zkladntext"/>
        <w:jc w:val="center"/>
        <w:rPr>
          <w:rFonts w:ascii="Arial" w:hAnsi="Arial" w:cs="Arial"/>
          <w:b/>
          <w:sz w:val="20"/>
          <w:szCs w:val="20"/>
        </w:rPr>
      </w:pPr>
      <w:r w:rsidRPr="00A236B7">
        <w:rPr>
          <w:rFonts w:ascii="Arial" w:hAnsi="Arial" w:cs="Arial"/>
          <w:b/>
          <w:sz w:val="20"/>
          <w:szCs w:val="20"/>
        </w:rPr>
        <w:t>Článok I.</w:t>
      </w:r>
    </w:p>
    <w:p w14:paraId="39E721C8" w14:textId="77777777" w:rsidR="00E3693B" w:rsidRPr="00A236B7" w:rsidRDefault="00E3693B" w:rsidP="00E3693B">
      <w:pPr>
        <w:pStyle w:val="Zkladntext"/>
        <w:jc w:val="center"/>
        <w:rPr>
          <w:rFonts w:ascii="Arial" w:hAnsi="Arial" w:cs="Arial"/>
          <w:b/>
          <w:bCs/>
          <w:sz w:val="20"/>
          <w:szCs w:val="20"/>
        </w:rPr>
      </w:pPr>
      <w:r w:rsidRPr="00A236B7">
        <w:rPr>
          <w:rFonts w:ascii="Arial" w:hAnsi="Arial" w:cs="Arial"/>
          <w:b/>
          <w:bCs/>
          <w:sz w:val="20"/>
          <w:szCs w:val="20"/>
        </w:rPr>
        <w:t>Predmet zmluvy</w:t>
      </w:r>
    </w:p>
    <w:p w14:paraId="7307B6B1" w14:textId="77777777" w:rsidR="00E3693B" w:rsidRPr="00A236B7" w:rsidRDefault="00E3693B" w:rsidP="00E3693B">
      <w:pPr>
        <w:pStyle w:val="Zkladntext"/>
        <w:ind w:left="360"/>
        <w:rPr>
          <w:rFonts w:ascii="Arial" w:hAnsi="Arial" w:cs="Arial"/>
          <w:sz w:val="20"/>
          <w:szCs w:val="20"/>
        </w:rPr>
      </w:pPr>
    </w:p>
    <w:p w14:paraId="09F8979E" w14:textId="77777777" w:rsidR="00E3693B" w:rsidRPr="00A236B7" w:rsidRDefault="00E3693B" w:rsidP="001001CA">
      <w:pPr>
        <w:pStyle w:val="Zkladntext"/>
        <w:numPr>
          <w:ilvl w:val="0"/>
          <w:numId w:val="27"/>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20DD50DB" w14:textId="77777777" w:rsidR="00E3693B" w:rsidRPr="00A236B7" w:rsidRDefault="00E3693B" w:rsidP="00E3693B">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54"/>
        <w:gridCol w:w="2108"/>
        <w:gridCol w:w="2063"/>
        <w:gridCol w:w="1002"/>
        <w:gridCol w:w="1014"/>
      </w:tblGrid>
      <w:tr w:rsidR="00E3693B" w:rsidRPr="00CC4DEF" w14:paraId="5C260C5E" w14:textId="77777777" w:rsidTr="00F849F4">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573ADD5" w14:textId="77777777" w:rsidR="00E3693B" w:rsidRPr="00FD11EE" w:rsidRDefault="00E3693B" w:rsidP="004150DA">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21E0C123" w14:textId="77777777" w:rsidR="00E3693B" w:rsidRPr="00FD11EE" w:rsidRDefault="00E3693B" w:rsidP="004150DA">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465E1FC0" w14:textId="77777777" w:rsidR="00E3693B" w:rsidRPr="00FD11EE" w:rsidRDefault="00E3693B" w:rsidP="004150DA">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23F4DFE5" w14:textId="77777777" w:rsidR="00E3693B" w:rsidRPr="00FD11EE" w:rsidRDefault="00E3693B" w:rsidP="004150DA">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043E1130" w14:textId="77777777" w:rsidR="00E3693B" w:rsidRPr="00FD11EE" w:rsidRDefault="00E3693B" w:rsidP="004150DA">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E3693B" w:rsidRPr="00CC4DEF" w14:paraId="67586CAB" w14:textId="77777777" w:rsidTr="00F849F4">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5BB68F85" w14:textId="77777777" w:rsidR="00E3693B" w:rsidRPr="00FD11EE" w:rsidRDefault="00E3693B" w:rsidP="004150DA">
            <w:pPr>
              <w:jc w:val="center"/>
              <w:rPr>
                <w:rFonts w:ascii="Arial" w:hAnsi="Arial" w:cs="Arial"/>
                <w:color w:val="000000"/>
                <w:sz w:val="18"/>
                <w:szCs w:val="18"/>
              </w:rPr>
            </w:pPr>
            <w:proofErr w:type="spellStart"/>
            <w:r>
              <w:rPr>
                <w:rFonts w:ascii="Arial" w:hAnsi="Arial" w:cs="Arial"/>
                <w:color w:val="000000"/>
                <w:sz w:val="18"/>
                <w:szCs w:val="18"/>
              </w:rPr>
              <w:t>Cross</w:t>
            </w:r>
            <w:proofErr w:type="spellEnd"/>
            <w:r>
              <w:rPr>
                <w:rFonts w:ascii="Arial" w:hAnsi="Arial" w:cs="Arial"/>
                <w:color w:val="000000"/>
                <w:sz w:val="18"/>
                <w:szCs w:val="18"/>
              </w:rPr>
              <w:t xml:space="preserve"> </w:t>
            </w:r>
            <w:proofErr w:type="spellStart"/>
            <w:r>
              <w:rPr>
                <w:rFonts w:ascii="Arial" w:hAnsi="Arial" w:cs="Arial"/>
                <w:color w:val="000000"/>
                <w:sz w:val="18"/>
                <w:szCs w:val="18"/>
              </w:rPr>
              <w:t>flow</w:t>
            </w:r>
            <w:proofErr w:type="spellEnd"/>
            <w:r>
              <w:rPr>
                <w:rFonts w:ascii="Arial" w:hAnsi="Arial" w:cs="Arial"/>
                <w:color w:val="000000"/>
                <w:sz w:val="18"/>
                <w:szCs w:val="18"/>
              </w:rPr>
              <w:t xml:space="preserve"> filter</w:t>
            </w:r>
          </w:p>
        </w:tc>
        <w:tc>
          <w:tcPr>
            <w:tcW w:w="1166" w:type="pct"/>
            <w:tcBorders>
              <w:top w:val="single" w:sz="4" w:space="0" w:color="auto"/>
              <w:left w:val="nil"/>
              <w:bottom w:val="single" w:sz="4" w:space="0" w:color="auto"/>
              <w:right w:val="single" w:sz="4" w:space="0" w:color="auto"/>
            </w:tcBorders>
            <w:shd w:val="clear" w:color="auto" w:fill="auto"/>
            <w:vAlign w:val="center"/>
          </w:tcPr>
          <w:p w14:paraId="05ACD66F" w14:textId="77777777" w:rsidR="00E3693B" w:rsidRPr="00FD11EE" w:rsidRDefault="00E3693B" w:rsidP="004150DA">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52AB1021" w14:textId="77777777" w:rsidR="00E3693B" w:rsidRPr="00FD11EE" w:rsidRDefault="00E3693B" w:rsidP="004150DA">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0796977C" w14:textId="77777777" w:rsidR="00E3693B" w:rsidRDefault="00E3693B" w:rsidP="004150DA">
            <w:pPr>
              <w:jc w:val="center"/>
              <w:rPr>
                <w:rFonts w:ascii="Arial" w:hAnsi="Arial" w:cs="Arial"/>
                <w:color w:val="000000"/>
                <w:sz w:val="18"/>
                <w:szCs w:val="18"/>
              </w:rPr>
            </w:pPr>
            <w:r>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373E2D30" w14:textId="77777777" w:rsidR="00E3693B" w:rsidRPr="0096243B" w:rsidRDefault="00E3693B" w:rsidP="004150DA">
            <w:pPr>
              <w:jc w:val="center"/>
              <w:rPr>
                <w:rFonts w:ascii="Arial" w:hAnsi="Arial" w:cs="Arial"/>
                <w:color w:val="000000"/>
                <w:sz w:val="18"/>
                <w:szCs w:val="18"/>
              </w:rPr>
            </w:pPr>
            <w:r w:rsidRPr="0096243B">
              <w:rPr>
                <w:rFonts w:ascii="Arial" w:hAnsi="Arial" w:cs="Arial"/>
                <w:color w:val="000000"/>
                <w:sz w:val="18"/>
                <w:szCs w:val="18"/>
              </w:rPr>
              <w:t>1</w:t>
            </w:r>
          </w:p>
        </w:tc>
      </w:tr>
    </w:tbl>
    <w:p w14:paraId="747DF79D" w14:textId="77777777" w:rsidR="00E3693B" w:rsidRPr="00A236B7" w:rsidRDefault="00E3693B" w:rsidP="00E3693B">
      <w:pPr>
        <w:autoSpaceDE w:val="0"/>
        <w:autoSpaceDN w:val="0"/>
        <w:adjustRightInd w:val="0"/>
        <w:ind w:left="680" w:firstLine="40"/>
        <w:rPr>
          <w:rFonts w:ascii="Arial" w:hAnsi="Arial" w:cs="Arial"/>
          <w:sz w:val="20"/>
          <w:szCs w:val="20"/>
        </w:rPr>
      </w:pPr>
    </w:p>
    <w:p w14:paraId="1F914670" w14:textId="77777777" w:rsidR="00E3693B" w:rsidRPr="00A236B7" w:rsidRDefault="00E3693B" w:rsidP="00E3693B">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V zmysle ponuky, ktorá tvorí prílohu č. 1 tejto kúpnej zmluvy.</w:t>
      </w:r>
    </w:p>
    <w:p w14:paraId="2347E8AB" w14:textId="77777777" w:rsidR="00E3693B" w:rsidRPr="00A236B7" w:rsidRDefault="00E3693B" w:rsidP="00E3693B">
      <w:pPr>
        <w:autoSpaceDE w:val="0"/>
        <w:autoSpaceDN w:val="0"/>
        <w:adjustRightInd w:val="0"/>
        <w:ind w:left="680" w:firstLine="40"/>
        <w:rPr>
          <w:rFonts w:ascii="Arial" w:hAnsi="Arial" w:cs="Arial"/>
          <w:sz w:val="20"/>
          <w:szCs w:val="20"/>
        </w:rPr>
      </w:pPr>
    </w:p>
    <w:p w14:paraId="18B5A185" w14:textId="77777777" w:rsidR="00E3693B" w:rsidRPr="00A236B7" w:rsidRDefault="00E3693B" w:rsidP="001001CA">
      <w:pPr>
        <w:pStyle w:val="Zkladntext"/>
        <w:numPr>
          <w:ilvl w:val="0"/>
          <w:numId w:val="27"/>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0B02240A" w14:textId="77777777" w:rsidR="00E3693B" w:rsidRPr="00A236B7" w:rsidRDefault="00E3693B" w:rsidP="00E3693B">
      <w:pPr>
        <w:pStyle w:val="Zkladntext"/>
        <w:rPr>
          <w:rFonts w:ascii="Arial" w:hAnsi="Arial" w:cs="Arial"/>
          <w:sz w:val="20"/>
          <w:szCs w:val="20"/>
        </w:rPr>
      </w:pPr>
      <w:r w:rsidRPr="00A236B7">
        <w:rPr>
          <w:rFonts w:ascii="Arial" w:hAnsi="Arial" w:cs="Arial"/>
          <w:sz w:val="20"/>
          <w:szCs w:val="20"/>
        </w:rPr>
        <w:t xml:space="preserve">  </w:t>
      </w:r>
    </w:p>
    <w:p w14:paraId="57239D57" w14:textId="77777777" w:rsidR="00F849F4" w:rsidRDefault="00F849F4" w:rsidP="00E3693B">
      <w:pPr>
        <w:pStyle w:val="Zkladntext"/>
        <w:jc w:val="center"/>
        <w:rPr>
          <w:rFonts w:ascii="Arial" w:hAnsi="Arial" w:cs="Arial"/>
          <w:b/>
          <w:sz w:val="20"/>
          <w:szCs w:val="20"/>
        </w:rPr>
      </w:pPr>
    </w:p>
    <w:p w14:paraId="0C57F5AA" w14:textId="77777777" w:rsidR="00F849F4" w:rsidRDefault="00F849F4" w:rsidP="00E3693B">
      <w:pPr>
        <w:pStyle w:val="Zkladntext"/>
        <w:jc w:val="center"/>
        <w:rPr>
          <w:rFonts w:ascii="Arial" w:hAnsi="Arial" w:cs="Arial"/>
          <w:b/>
          <w:sz w:val="20"/>
          <w:szCs w:val="20"/>
        </w:rPr>
      </w:pPr>
    </w:p>
    <w:p w14:paraId="2578332E" w14:textId="77777777" w:rsidR="00F849F4" w:rsidRDefault="00F849F4" w:rsidP="00E3693B">
      <w:pPr>
        <w:pStyle w:val="Zkladntext"/>
        <w:jc w:val="center"/>
        <w:rPr>
          <w:rFonts w:ascii="Arial" w:hAnsi="Arial" w:cs="Arial"/>
          <w:b/>
          <w:sz w:val="20"/>
          <w:szCs w:val="20"/>
        </w:rPr>
      </w:pPr>
    </w:p>
    <w:p w14:paraId="0F503CF0" w14:textId="77777777" w:rsidR="00F849F4" w:rsidRDefault="00F849F4" w:rsidP="00E3693B">
      <w:pPr>
        <w:pStyle w:val="Zkladntext"/>
        <w:jc w:val="center"/>
        <w:rPr>
          <w:rFonts w:ascii="Arial" w:hAnsi="Arial" w:cs="Arial"/>
          <w:b/>
          <w:sz w:val="20"/>
          <w:szCs w:val="20"/>
        </w:rPr>
      </w:pPr>
    </w:p>
    <w:p w14:paraId="6C2D5A5D" w14:textId="77777777" w:rsidR="00E3693B" w:rsidRPr="00A236B7" w:rsidRDefault="00E3693B" w:rsidP="00E3693B">
      <w:pPr>
        <w:pStyle w:val="Zkladntext"/>
        <w:jc w:val="center"/>
        <w:rPr>
          <w:rFonts w:ascii="Arial" w:hAnsi="Arial" w:cs="Arial"/>
          <w:b/>
          <w:sz w:val="20"/>
          <w:szCs w:val="20"/>
        </w:rPr>
      </w:pPr>
      <w:r w:rsidRPr="00A236B7">
        <w:rPr>
          <w:rFonts w:ascii="Arial" w:hAnsi="Arial" w:cs="Arial"/>
          <w:b/>
          <w:sz w:val="20"/>
          <w:szCs w:val="20"/>
        </w:rPr>
        <w:lastRenderedPageBreak/>
        <w:t>Článok II.</w:t>
      </w:r>
    </w:p>
    <w:p w14:paraId="22F08D9C" w14:textId="77777777" w:rsidR="00E3693B" w:rsidRPr="00A236B7" w:rsidRDefault="00E3693B" w:rsidP="00E3693B">
      <w:pPr>
        <w:pStyle w:val="Zkladntext"/>
        <w:jc w:val="center"/>
        <w:rPr>
          <w:rFonts w:ascii="Arial" w:hAnsi="Arial" w:cs="Arial"/>
          <w:b/>
          <w:bCs/>
          <w:sz w:val="20"/>
          <w:szCs w:val="20"/>
        </w:rPr>
      </w:pPr>
      <w:r w:rsidRPr="00A236B7">
        <w:rPr>
          <w:rFonts w:ascii="Arial" w:hAnsi="Arial" w:cs="Arial"/>
          <w:b/>
          <w:bCs/>
          <w:sz w:val="20"/>
          <w:szCs w:val="20"/>
        </w:rPr>
        <w:t>Čas plnenia a dodacie podmienky</w:t>
      </w:r>
    </w:p>
    <w:p w14:paraId="01755BD6" w14:textId="77777777" w:rsidR="00E3693B" w:rsidRPr="00A236B7" w:rsidRDefault="00E3693B" w:rsidP="00E3693B">
      <w:pPr>
        <w:pStyle w:val="Zkladntext"/>
        <w:jc w:val="center"/>
        <w:rPr>
          <w:rFonts w:ascii="Arial" w:hAnsi="Arial" w:cs="Arial"/>
          <w:b/>
          <w:bCs/>
          <w:sz w:val="20"/>
          <w:szCs w:val="20"/>
        </w:rPr>
      </w:pPr>
    </w:p>
    <w:p w14:paraId="0E50E322" w14:textId="77777777" w:rsidR="00E3693B" w:rsidRDefault="00E3693B" w:rsidP="001001CA">
      <w:pPr>
        <w:pStyle w:val="Zkladntext"/>
        <w:numPr>
          <w:ilvl w:val="0"/>
          <w:numId w:val="28"/>
        </w:numPr>
        <w:tabs>
          <w:tab w:val="left" w:pos="709"/>
          <w:tab w:val="left" w:pos="4536"/>
        </w:tabs>
        <w:rPr>
          <w:rFonts w:ascii="Arial" w:hAnsi="Arial" w:cs="Arial"/>
          <w:sz w:val="20"/>
          <w:szCs w:val="20"/>
        </w:rPr>
      </w:pPr>
      <w:r w:rsidRPr="00A236B7">
        <w:rPr>
          <w:rFonts w:ascii="Arial" w:hAnsi="Arial" w:cs="Arial"/>
          <w:sz w:val="20"/>
          <w:szCs w:val="20"/>
        </w:rPr>
        <w:t xml:space="preserve">Predávajúci sa zaväzuje dodať predmet zmluvy kupujúcemu do </w:t>
      </w:r>
      <w:r w:rsidRPr="00E3693B">
        <w:rPr>
          <w:rFonts w:ascii="Arial" w:hAnsi="Arial" w:cs="Arial"/>
          <w:b/>
          <w:sz w:val="20"/>
          <w:szCs w:val="20"/>
        </w:rPr>
        <w:t>4 mesiacov</w:t>
      </w:r>
      <w:r w:rsidRPr="00E3693B">
        <w:rPr>
          <w:rFonts w:ascii="Arial" w:hAnsi="Arial" w:cs="Arial"/>
          <w:sz w:val="20"/>
          <w:szCs w:val="20"/>
        </w:rPr>
        <w:t xml:space="preserve"> </w:t>
      </w:r>
      <w:r w:rsidRPr="00A236B7">
        <w:rPr>
          <w:rFonts w:ascii="Arial" w:hAnsi="Arial" w:cs="Arial"/>
          <w:sz w:val="20"/>
          <w:szCs w:val="20"/>
        </w:rPr>
        <w:t xml:space="preserve">od </w:t>
      </w:r>
      <w:proofErr w:type="spellStart"/>
      <w:r>
        <w:rPr>
          <w:rFonts w:ascii="Arial" w:hAnsi="Arial" w:cs="Arial"/>
          <w:sz w:val="20"/>
          <w:szCs w:val="20"/>
        </w:rPr>
        <w:t>obdržania</w:t>
      </w:r>
      <w:proofErr w:type="spellEnd"/>
      <w:r>
        <w:rPr>
          <w:rFonts w:ascii="Arial" w:hAnsi="Arial" w:cs="Arial"/>
          <w:sz w:val="20"/>
          <w:szCs w:val="20"/>
        </w:rPr>
        <w:t xml:space="preserve"> </w:t>
      </w:r>
      <w:r w:rsidRPr="00A236B7">
        <w:rPr>
          <w:rFonts w:ascii="Arial" w:hAnsi="Arial" w:cs="Arial"/>
          <w:sz w:val="20"/>
          <w:szCs w:val="20"/>
        </w:rPr>
        <w:t>písomnej záväznej objednávky</w:t>
      </w:r>
      <w:r>
        <w:rPr>
          <w:rFonts w:ascii="Arial" w:hAnsi="Arial" w:cs="Arial"/>
          <w:sz w:val="20"/>
          <w:szCs w:val="20"/>
        </w:rPr>
        <w:t xml:space="preserve"> vystavenej kupujúcim.</w:t>
      </w:r>
    </w:p>
    <w:p w14:paraId="50264048" w14:textId="77777777" w:rsidR="00E3693B" w:rsidRPr="00A236B7" w:rsidRDefault="00E3693B" w:rsidP="00E3693B">
      <w:pPr>
        <w:pStyle w:val="Zkladntext"/>
        <w:tabs>
          <w:tab w:val="left" w:pos="709"/>
          <w:tab w:val="left" w:pos="4536"/>
        </w:tabs>
        <w:ind w:left="720"/>
        <w:rPr>
          <w:rFonts w:ascii="Arial" w:hAnsi="Arial" w:cs="Arial"/>
          <w:sz w:val="20"/>
          <w:szCs w:val="20"/>
        </w:rPr>
      </w:pPr>
    </w:p>
    <w:p w14:paraId="667CE096" w14:textId="77777777" w:rsidR="00E3693B" w:rsidRDefault="00E3693B" w:rsidP="001001CA">
      <w:pPr>
        <w:pStyle w:val="Zkladntext"/>
        <w:numPr>
          <w:ilvl w:val="0"/>
          <w:numId w:val="28"/>
        </w:numPr>
        <w:tabs>
          <w:tab w:val="left" w:pos="709"/>
          <w:tab w:val="left" w:pos="4536"/>
        </w:tabs>
        <w:ind w:left="714" w:hanging="357"/>
        <w:rPr>
          <w:rFonts w:ascii="Arial" w:hAnsi="Arial" w:cs="Arial"/>
          <w:sz w:val="20"/>
          <w:szCs w:val="20"/>
        </w:rPr>
      </w:pPr>
      <w:r w:rsidRPr="00A236B7">
        <w:rPr>
          <w:rFonts w:ascii="Arial" w:hAnsi="Arial" w:cs="Arial"/>
          <w:sz w:val="20"/>
          <w:szCs w:val="20"/>
        </w:rPr>
        <w:t>Zmluvné strany sa dohodli, že miestom plnenia predmetu zmluvy je sídlo kupujúceho.</w:t>
      </w:r>
    </w:p>
    <w:p w14:paraId="5FC0B527" w14:textId="77777777" w:rsidR="00E3693B" w:rsidRPr="00A236B7" w:rsidRDefault="00E3693B" w:rsidP="00E3693B">
      <w:pPr>
        <w:pStyle w:val="Zkladntext"/>
        <w:tabs>
          <w:tab w:val="left" w:pos="709"/>
          <w:tab w:val="left" w:pos="4536"/>
        </w:tabs>
        <w:ind w:left="714"/>
        <w:rPr>
          <w:rFonts w:ascii="Arial" w:hAnsi="Arial" w:cs="Arial"/>
          <w:sz w:val="20"/>
          <w:szCs w:val="20"/>
        </w:rPr>
      </w:pPr>
    </w:p>
    <w:p w14:paraId="7EF29120" w14:textId="77777777" w:rsidR="00E3693B" w:rsidRDefault="00E3693B" w:rsidP="001001CA">
      <w:pPr>
        <w:pStyle w:val="Zkladntext"/>
        <w:numPr>
          <w:ilvl w:val="0"/>
          <w:numId w:val="28"/>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 je predávajúci oprávnený od zmluvy odstúpiť.</w:t>
      </w:r>
    </w:p>
    <w:p w14:paraId="3AB67169" w14:textId="77777777" w:rsidR="00E3693B" w:rsidRPr="00A236B7" w:rsidRDefault="00E3693B" w:rsidP="00E3693B">
      <w:pPr>
        <w:pStyle w:val="Zkladntext"/>
        <w:tabs>
          <w:tab w:val="left" w:pos="709"/>
          <w:tab w:val="left" w:pos="4536"/>
        </w:tabs>
        <w:ind w:left="714"/>
        <w:rPr>
          <w:rFonts w:ascii="Arial" w:hAnsi="Arial" w:cs="Arial"/>
          <w:sz w:val="20"/>
          <w:szCs w:val="20"/>
        </w:rPr>
      </w:pPr>
    </w:p>
    <w:p w14:paraId="04299B7F" w14:textId="77777777" w:rsidR="00E3693B" w:rsidRDefault="00E3693B" w:rsidP="001001CA">
      <w:pPr>
        <w:pStyle w:val="Zkladntext"/>
        <w:numPr>
          <w:ilvl w:val="0"/>
          <w:numId w:val="28"/>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4B3EFC27" w14:textId="77777777" w:rsidR="00E3693B" w:rsidRPr="00A236B7" w:rsidRDefault="00E3693B" w:rsidP="00E3693B">
      <w:pPr>
        <w:pStyle w:val="Zkladntext"/>
        <w:tabs>
          <w:tab w:val="left" w:pos="709"/>
          <w:tab w:val="left" w:pos="4536"/>
        </w:tabs>
        <w:ind w:left="714"/>
        <w:rPr>
          <w:rFonts w:ascii="Arial" w:hAnsi="Arial" w:cs="Arial"/>
          <w:sz w:val="20"/>
          <w:szCs w:val="20"/>
        </w:rPr>
      </w:pPr>
    </w:p>
    <w:p w14:paraId="4A5C33AB" w14:textId="77777777" w:rsidR="00E3693B" w:rsidRPr="00A236B7" w:rsidRDefault="00E3693B" w:rsidP="001001CA">
      <w:pPr>
        <w:pStyle w:val="Zkladntext"/>
        <w:numPr>
          <w:ilvl w:val="0"/>
          <w:numId w:val="28"/>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4E36F63F" w14:textId="77777777" w:rsidR="00E3693B" w:rsidRPr="00A236B7" w:rsidRDefault="00E3693B" w:rsidP="00E3693B">
      <w:pPr>
        <w:pStyle w:val="Zkladntext"/>
        <w:rPr>
          <w:rFonts w:ascii="Arial" w:hAnsi="Arial" w:cs="Arial"/>
          <w:b/>
          <w:sz w:val="20"/>
          <w:szCs w:val="20"/>
        </w:rPr>
      </w:pPr>
    </w:p>
    <w:p w14:paraId="2D91A189" w14:textId="77777777" w:rsidR="00E3693B" w:rsidRPr="00A236B7" w:rsidRDefault="00E3693B" w:rsidP="00E3693B">
      <w:pPr>
        <w:pStyle w:val="Zkladntext"/>
        <w:jc w:val="center"/>
        <w:rPr>
          <w:rFonts w:ascii="Arial" w:hAnsi="Arial" w:cs="Arial"/>
          <w:b/>
          <w:sz w:val="20"/>
          <w:szCs w:val="20"/>
        </w:rPr>
      </w:pPr>
      <w:r w:rsidRPr="00A236B7">
        <w:rPr>
          <w:rFonts w:ascii="Arial" w:hAnsi="Arial" w:cs="Arial"/>
          <w:b/>
          <w:sz w:val="20"/>
          <w:szCs w:val="20"/>
        </w:rPr>
        <w:t>Článok III.</w:t>
      </w:r>
    </w:p>
    <w:p w14:paraId="46EEC5A8" w14:textId="77777777" w:rsidR="00E3693B" w:rsidRPr="00A236B7" w:rsidRDefault="00E3693B" w:rsidP="00E3693B">
      <w:pPr>
        <w:pStyle w:val="Zkladntext"/>
        <w:jc w:val="center"/>
        <w:rPr>
          <w:rFonts w:ascii="Arial" w:hAnsi="Arial" w:cs="Arial"/>
          <w:b/>
          <w:bCs/>
          <w:sz w:val="20"/>
          <w:szCs w:val="20"/>
        </w:rPr>
      </w:pPr>
      <w:r w:rsidRPr="00A236B7">
        <w:rPr>
          <w:rFonts w:ascii="Arial" w:hAnsi="Arial" w:cs="Arial"/>
          <w:b/>
          <w:bCs/>
          <w:sz w:val="20"/>
          <w:szCs w:val="20"/>
        </w:rPr>
        <w:t>Kúpna cena a platobné podmienky</w:t>
      </w:r>
    </w:p>
    <w:p w14:paraId="5121A369" w14:textId="77777777" w:rsidR="00E3693B" w:rsidRPr="00A236B7" w:rsidRDefault="00E3693B" w:rsidP="00E3693B">
      <w:pPr>
        <w:pStyle w:val="Zkladntext"/>
        <w:jc w:val="center"/>
        <w:rPr>
          <w:rFonts w:ascii="Arial" w:hAnsi="Arial" w:cs="Arial"/>
          <w:sz w:val="20"/>
          <w:szCs w:val="20"/>
        </w:rPr>
      </w:pPr>
    </w:p>
    <w:p w14:paraId="1286C3C5" w14:textId="77777777" w:rsidR="00E3693B" w:rsidRPr="00A236B7" w:rsidRDefault="00E3693B" w:rsidP="001001CA">
      <w:pPr>
        <w:pStyle w:val="Zkladntext"/>
        <w:numPr>
          <w:ilvl w:val="0"/>
          <w:numId w:val="29"/>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predávajúcemu za dodaný predmet zmluvy kúpnu cenu vo výške: </w:t>
      </w:r>
    </w:p>
    <w:tbl>
      <w:tblPr>
        <w:tblW w:w="4623" w:type="pct"/>
        <w:tblInd w:w="704" w:type="dxa"/>
        <w:tblCellMar>
          <w:left w:w="70" w:type="dxa"/>
          <w:right w:w="70" w:type="dxa"/>
        </w:tblCellMar>
        <w:tblLook w:val="04A0" w:firstRow="1" w:lastRow="0" w:firstColumn="1" w:lastColumn="0" w:noHBand="0" w:noVBand="1"/>
      </w:tblPr>
      <w:tblGrid>
        <w:gridCol w:w="3671"/>
        <w:gridCol w:w="2714"/>
        <w:gridCol w:w="2656"/>
      </w:tblGrid>
      <w:tr w:rsidR="00E3693B" w:rsidRPr="00FD11EE" w14:paraId="0B13920D" w14:textId="77777777" w:rsidTr="004150DA">
        <w:trPr>
          <w:trHeight w:val="32"/>
        </w:trPr>
        <w:tc>
          <w:tcPr>
            <w:tcW w:w="203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7112120" w14:textId="77777777" w:rsidR="00E3693B" w:rsidRPr="00FD11EE" w:rsidRDefault="00E3693B" w:rsidP="004150DA">
            <w:pPr>
              <w:spacing w:before="60" w:after="60"/>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501" w:type="pct"/>
            <w:tcBorders>
              <w:top w:val="single" w:sz="4" w:space="0" w:color="auto"/>
              <w:left w:val="nil"/>
              <w:bottom w:val="single" w:sz="4" w:space="0" w:color="auto"/>
              <w:right w:val="single" w:sz="4" w:space="0" w:color="auto"/>
            </w:tcBorders>
            <w:shd w:val="clear" w:color="000000" w:fill="D9D9D9"/>
            <w:vAlign w:val="center"/>
            <w:hideMark/>
          </w:tcPr>
          <w:p w14:paraId="4730AA2E" w14:textId="77777777" w:rsidR="00E3693B" w:rsidRPr="00FD11EE" w:rsidRDefault="00E3693B" w:rsidP="004150DA">
            <w:pPr>
              <w:jc w:val="center"/>
              <w:rPr>
                <w:rFonts w:ascii="Arial" w:hAnsi="Arial" w:cs="Arial"/>
                <w:b/>
                <w:bCs/>
                <w:color w:val="000000"/>
                <w:sz w:val="18"/>
                <w:szCs w:val="18"/>
              </w:rPr>
            </w:pPr>
            <w:r>
              <w:rPr>
                <w:rFonts w:ascii="Arial" w:hAnsi="Arial" w:cs="Arial"/>
                <w:b/>
                <w:bCs/>
                <w:color w:val="000000"/>
                <w:sz w:val="18"/>
                <w:szCs w:val="18"/>
              </w:rPr>
              <w:t>Cena bez DPH v EUR</w:t>
            </w:r>
          </w:p>
        </w:tc>
        <w:tc>
          <w:tcPr>
            <w:tcW w:w="1469" w:type="pct"/>
            <w:tcBorders>
              <w:top w:val="single" w:sz="4" w:space="0" w:color="auto"/>
              <w:left w:val="nil"/>
              <w:bottom w:val="single" w:sz="4" w:space="0" w:color="auto"/>
              <w:right w:val="single" w:sz="4" w:space="0" w:color="auto"/>
            </w:tcBorders>
            <w:shd w:val="clear" w:color="000000" w:fill="D9D9D9"/>
            <w:vAlign w:val="center"/>
            <w:hideMark/>
          </w:tcPr>
          <w:p w14:paraId="30FD9395" w14:textId="77777777" w:rsidR="00E3693B" w:rsidRPr="00FD11EE" w:rsidRDefault="00E3693B" w:rsidP="004150DA">
            <w:pPr>
              <w:jc w:val="center"/>
              <w:rPr>
                <w:rFonts w:ascii="Arial" w:hAnsi="Arial" w:cs="Arial"/>
                <w:b/>
                <w:bCs/>
                <w:color w:val="000000"/>
                <w:sz w:val="18"/>
                <w:szCs w:val="18"/>
              </w:rPr>
            </w:pPr>
            <w:r>
              <w:rPr>
                <w:rFonts w:ascii="Arial" w:hAnsi="Arial" w:cs="Arial"/>
                <w:b/>
                <w:bCs/>
                <w:color w:val="000000"/>
                <w:sz w:val="18"/>
                <w:szCs w:val="18"/>
              </w:rPr>
              <w:t>Cena s DPH v EUR</w:t>
            </w:r>
          </w:p>
        </w:tc>
      </w:tr>
      <w:tr w:rsidR="00E3693B" w:rsidRPr="00FD11EE" w14:paraId="031B72DF" w14:textId="77777777" w:rsidTr="004150DA">
        <w:trPr>
          <w:trHeight w:val="521"/>
        </w:trPr>
        <w:tc>
          <w:tcPr>
            <w:tcW w:w="2030" w:type="pct"/>
            <w:tcBorders>
              <w:top w:val="single" w:sz="4" w:space="0" w:color="auto"/>
              <w:left w:val="single" w:sz="4" w:space="0" w:color="auto"/>
              <w:bottom w:val="single" w:sz="4" w:space="0" w:color="auto"/>
              <w:right w:val="single" w:sz="4" w:space="0" w:color="auto"/>
            </w:tcBorders>
            <w:shd w:val="clear" w:color="auto" w:fill="auto"/>
            <w:vAlign w:val="center"/>
          </w:tcPr>
          <w:p w14:paraId="19500B1A" w14:textId="77777777" w:rsidR="00E3693B" w:rsidRPr="00FD11EE" w:rsidRDefault="00E3693B" w:rsidP="004150DA">
            <w:pPr>
              <w:jc w:val="center"/>
              <w:rPr>
                <w:rFonts w:ascii="Arial" w:hAnsi="Arial" w:cs="Arial"/>
                <w:color w:val="000000"/>
                <w:sz w:val="18"/>
                <w:szCs w:val="18"/>
              </w:rPr>
            </w:pPr>
            <w:proofErr w:type="spellStart"/>
            <w:r>
              <w:rPr>
                <w:rFonts w:ascii="Arial" w:hAnsi="Arial" w:cs="Arial"/>
                <w:color w:val="000000"/>
                <w:sz w:val="18"/>
                <w:szCs w:val="18"/>
              </w:rPr>
              <w:t>Cross</w:t>
            </w:r>
            <w:proofErr w:type="spellEnd"/>
            <w:r>
              <w:rPr>
                <w:rFonts w:ascii="Arial" w:hAnsi="Arial" w:cs="Arial"/>
                <w:color w:val="000000"/>
                <w:sz w:val="18"/>
                <w:szCs w:val="18"/>
              </w:rPr>
              <w:t xml:space="preserve"> </w:t>
            </w:r>
            <w:proofErr w:type="spellStart"/>
            <w:r>
              <w:rPr>
                <w:rFonts w:ascii="Arial" w:hAnsi="Arial" w:cs="Arial"/>
                <w:color w:val="000000"/>
                <w:sz w:val="18"/>
                <w:szCs w:val="18"/>
              </w:rPr>
              <w:t>flow</w:t>
            </w:r>
            <w:proofErr w:type="spellEnd"/>
            <w:r>
              <w:rPr>
                <w:rFonts w:ascii="Arial" w:hAnsi="Arial" w:cs="Arial"/>
                <w:color w:val="000000"/>
                <w:sz w:val="18"/>
                <w:szCs w:val="18"/>
              </w:rPr>
              <w:t xml:space="preserve"> filter</w:t>
            </w:r>
          </w:p>
        </w:tc>
        <w:tc>
          <w:tcPr>
            <w:tcW w:w="1501" w:type="pct"/>
            <w:tcBorders>
              <w:top w:val="single" w:sz="4" w:space="0" w:color="auto"/>
              <w:left w:val="nil"/>
              <w:bottom w:val="single" w:sz="4" w:space="0" w:color="auto"/>
              <w:right w:val="single" w:sz="4" w:space="0" w:color="auto"/>
            </w:tcBorders>
            <w:shd w:val="clear" w:color="auto" w:fill="auto"/>
            <w:vAlign w:val="center"/>
          </w:tcPr>
          <w:p w14:paraId="2EC6A735" w14:textId="77777777" w:rsidR="00E3693B" w:rsidRPr="00FD11EE" w:rsidRDefault="00E3693B" w:rsidP="004150DA">
            <w:pPr>
              <w:jc w:val="center"/>
              <w:rPr>
                <w:rFonts w:ascii="Arial" w:hAnsi="Arial" w:cs="Arial"/>
                <w:b/>
                <w:bCs/>
                <w:color w:val="000000"/>
                <w:sz w:val="18"/>
                <w:szCs w:val="18"/>
              </w:rPr>
            </w:pPr>
          </w:p>
        </w:tc>
        <w:tc>
          <w:tcPr>
            <w:tcW w:w="1469" w:type="pct"/>
            <w:tcBorders>
              <w:top w:val="single" w:sz="4" w:space="0" w:color="auto"/>
              <w:left w:val="nil"/>
              <w:bottom w:val="single" w:sz="4" w:space="0" w:color="auto"/>
              <w:right w:val="single" w:sz="4" w:space="0" w:color="auto"/>
            </w:tcBorders>
            <w:shd w:val="clear" w:color="auto" w:fill="auto"/>
            <w:vAlign w:val="center"/>
          </w:tcPr>
          <w:p w14:paraId="16097007" w14:textId="77777777" w:rsidR="00E3693B" w:rsidRPr="00FD11EE" w:rsidRDefault="00E3693B" w:rsidP="004150DA">
            <w:pPr>
              <w:jc w:val="center"/>
              <w:rPr>
                <w:rFonts w:ascii="Arial" w:hAnsi="Arial" w:cs="Arial"/>
                <w:b/>
                <w:bCs/>
                <w:color w:val="000000"/>
                <w:sz w:val="18"/>
                <w:szCs w:val="18"/>
              </w:rPr>
            </w:pPr>
          </w:p>
        </w:tc>
      </w:tr>
    </w:tbl>
    <w:p w14:paraId="4A0B4083" w14:textId="77777777" w:rsidR="00E3693B" w:rsidRPr="00A236B7" w:rsidRDefault="00E3693B" w:rsidP="00E3693B">
      <w:pPr>
        <w:pStyle w:val="Zkladntext"/>
        <w:tabs>
          <w:tab w:val="left" w:pos="709"/>
        </w:tabs>
        <w:ind w:left="720"/>
        <w:rPr>
          <w:rFonts w:ascii="Arial" w:hAnsi="Arial" w:cs="Arial"/>
          <w:sz w:val="20"/>
          <w:szCs w:val="20"/>
        </w:rPr>
      </w:pPr>
    </w:p>
    <w:p w14:paraId="2CB6BCDB" w14:textId="77777777" w:rsidR="00E3693B" w:rsidRDefault="00E3693B" w:rsidP="001001CA">
      <w:pPr>
        <w:pStyle w:val="Zkladntext"/>
        <w:numPr>
          <w:ilvl w:val="0"/>
          <w:numId w:val="29"/>
        </w:numPr>
        <w:tabs>
          <w:tab w:val="left" w:pos="709"/>
          <w:tab w:val="left" w:pos="4536"/>
        </w:tabs>
        <w:rPr>
          <w:rFonts w:ascii="Arial" w:hAnsi="Arial" w:cs="Arial"/>
          <w:sz w:val="20"/>
          <w:szCs w:val="20"/>
        </w:rPr>
      </w:pPr>
      <w:r w:rsidRPr="00A236B7">
        <w:rPr>
          <w:rFonts w:ascii="Arial" w:hAnsi="Arial" w:cs="Arial"/>
          <w:sz w:val="20"/>
          <w:szCs w:val="20"/>
        </w:rPr>
        <w:t>Kúpna cena bude zaplatená na základe účtovných dokladov, vystavených predávajúcim.</w:t>
      </w:r>
    </w:p>
    <w:p w14:paraId="7977DA2C" w14:textId="77777777" w:rsidR="00E3693B" w:rsidRPr="00A236B7" w:rsidRDefault="00E3693B" w:rsidP="00E3693B">
      <w:pPr>
        <w:pStyle w:val="Zkladntext"/>
        <w:tabs>
          <w:tab w:val="left" w:pos="709"/>
          <w:tab w:val="left" w:pos="4536"/>
        </w:tabs>
        <w:ind w:left="720"/>
        <w:rPr>
          <w:rFonts w:ascii="Arial" w:hAnsi="Arial" w:cs="Arial"/>
          <w:sz w:val="20"/>
          <w:szCs w:val="20"/>
        </w:rPr>
      </w:pPr>
    </w:p>
    <w:p w14:paraId="05F9C82B" w14:textId="77777777" w:rsidR="00E3693B" w:rsidRDefault="00E3693B" w:rsidP="001001CA">
      <w:pPr>
        <w:pStyle w:val="Zkladntext"/>
        <w:numPr>
          <w:ilvl w:val="0"/>
          <w:numId w:val="29"/>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článku </w:t>
      </w:r>
      <w:r>
        <w:rPr>
          <w:rFonts w:ascii="Arial" w:hAnsi="Arial" w:cs="Arial"/>
          <w:sz w:val="20"/>
          <w:szCs w:val="20"/>
        </w:rPr>
        <w:t>nasledovne:</w:t>
      </w:r>
    </w:p>
    <w:p w14:paraId="5A80C89A" w14:textId="77777777" w:rsidR="00E3693B" w:rsidRPr="00E3693B" w:rsidRDefault="00E3693B" w:rsidP="001001CA">
      <w:pPr>
        <w:pStyle w:val="Zkladntext"/>
        <w:numPr>
          <w:ilvl w:val="0"/>
          <w:numId w:val="19"/>
        </w:numPr>
        <w:tabs>
          <w:tab w:val="left" w:pos="709"/>
          <w:tab w:val="left" w:pos="4536"/>
        </w:tabs>
        <w:rPr>
          <w:rFonts w:ascii="Arial" w:hAnsi="Arial" w:cs="Arial"/>
          <w:sz w:val="20"/>
          <w:szCs w:val="20"/>
        </w:rPr>
      </w:pPr>
      <w:r w:rsidRPr="00E3693B">
        <w:rPr>
          <w:rFonts w:ascii="Arial" w:hAnsi="Arial" w:cs="Arial"/>
          <w:sz w:val="20"/>
          <w:szCs w:val="20"/>
        </w:rPr>
        <w:t xml:space="preserve">20% po podpise kúpnej zmluvy </w:t>
      </w:r>
    </w:p>
    <w:p w14:paraId="199C9184" w14:textId="77777777" w:rsidR="00E3693B" w:rsidRDefault="00E3693B" w:rsidP="001001CA">
      <w:pPr>
        <w:pStyle w:val="Zkladntext"/>
        <w:numPr>
          <w:ilvl w:val="0"/>
          <w:numId w:val="19"/>
        </w:numPr>
        <w:tabs>
          <w:tab w:val="left" w:pos="709"/>
          <w:tab w:val="left" w:pos="4536"/>
        </w:tabs>
        <w:rPr>
          <w:rFonts w:ascii="Arial" w:hAnsi="Arial" w:cs="Arial"/>
          <w:sz w:val="20"/>
          <w:szCs w:val="20"/>
        </w:rPr>
      </w:pPr>
      <w:r w:rsidRPr="00E3693B">
        <w:rPr>
          <w:rFonts w:ascii="Arial" w:hAnsi="Arial" w:cs="Arial"/>
          <w:sz w:val="20"/>
          <w:szCs w:val="20"/>
        </w:rPr>
        <w:t>80% po spustení do prevádzky a z</w:t>
      </w:r>
      <w:r>
        <w:rPr>
          <w:rFonts w:ascii="Arial" w:hAnsi="Arial" w:cs="Arial"/>
          <w:sz w:val="20"/>
          <w:szCs w:val="20"/>
        </w:rPr>
        <w:t>a</w:t>
      </w:r>
      <w:r w:rsidRPr="00E3693B">
        <w:rPr>
          <w:rFonts w:ascii="Arial" w:hAnsi="Arial" w:cs="Arial"/>
          <w:sz w:val="20"/>
          <w:szCs w:val="20"/>
        </w:rPr>
        <w:t>učení obsluhy</w:t>
      </w:r>
      <w:r w:rsidRPr="00A236B7">
        <w:rPr>
          <w:rFonts w:ascii="Arial" w:hAnsi="Arial" w:cs="Arial"/>
          <w:sz w:val="20"/>
          <w:szCs w:val="20"/>
        </w:rPr>
        <w:t xml:space="preserve"> </w:t>
      </w:r>
    </w:p>
    <w:p w14:paraId="26873911" w14:textId="77777777" w:rsidR="00E3693B" w:rsidRPr="00A236B7" w:rsidRDefault="00E3693B" w:rsidP="00E3693B">
      <w:pPr>
        <w:pStyle w:val="Zkladntext"/>
        <w:tabs>
          <w:tab w:val="left" w:pos="709"/>
          <w:tab w:val="left" w:pos="4536"/>
        </w:tabs>
        <w:ind w:left="720"/>
        <w:rPr>
          <w:rFonts w:ascii="Arial" w:hAnsi="Arial" w:cs="Arial"/>
          <w:sz w:val="20"/>
          <w:szCs w:val="20"/>
        </w:rPr>
      </w:pPr>
    </w:p>
    <w:p w14:paraId="2CA4F8ED" w14:textId="77777777" w:rsidR="00E3693B" w:rsidRPr="00A236B7" w:rsidRDefault="00E3693B" w:rsidP="001001CA">
      <w:pPr>
        <w:pStyle w:val="Zkladntext"/>
        <w:numPr>
          <w:ilvl w:val="0"/>
          <w:numId w:val="29"/>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4FEE54F8" w14:textId="77777777" w:rsidR="00E3693B" w:rsidRDefault="00E3693B" w:rsidP="00E3693B">
      <w:pPr>
        <w:pStyle w:val="Zkladntext"/>
        <w:jc w:val="center"/>
        <w:rPr>
          <w:rFonts w:ascii="Arial" w:hAnsi="Arial" w:cs="Arial"/>
          <w:b/>
          <w:sz w:val="20"/>
          <w:szCs w:val="20"/>
        </w:rPr>
      </w:pPr>
    </w:p>
    <w:p w14:paraId="053E82C4" w14:textId="77777777" w:rsidR="00E3693B" w:rsidRPr="00A236B7" w:rsidRDefault="00E3693B" w:rsidP="00E3693B">
      <w:pPr>
        <w:pStyle w:val="Zkladntext"/>
        <w:jc w:val="center"/>
        <w:rPr>
          <w:rFonts w:ascii="Arial" w:hAnsi="Arial" w:cs="Arial"/>
          <w:b/>
          <w:sz w:val="20"/>
          <w:szCs w:val="20"/>
        </w:rPr>
      </w:pPr>
      <w:r w:rsidRPr="00A236B7">
        <w:rPr>
          <w:rFonts w:ascii="Arial" w:hAnsi="Arial" w:cs="Arial"/>
          <w:b/>
          <w:sz w:val="20"/>
          <w:szCs w:val="20"/>
        </w:rPr>
        <w:t>Článok IV.</w:t>
      </w:r>
    </w:p>
    <w:p w14:paraId="4A2B566B" w14:textId="77777777" w:rsidR="00E3693B" w:rsidRPr="00A236B7" w:rsidRDefault="00E3693B" w:rsidP="00E3693B">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7B9F3011" w14:textId="77777777" w:rsidR="00E3693B" w:rsidRPr="00A236B7" w:rsidRDefault="00E3693B" w:rsidP="00E3693B">
      <w:pPr>
        <w:pStyle w:val="Zkladntext"/>
        <w:jc w:val="center"/>
        <w:rPr>
          <w:rFonts w:ascii="Arial" w:hAnsi="Arial" w:cs="Arial"/>
          <w:sz w:val="20"/>
          <w:szCs w:val="20"/>
        </w:rPr>
      </w:pPr>
    </w:p>
    <w:p w14:paraId="2503FD47" w14:textId="77777777" w:rsidR="00E3693B" w:rsidRPr="00A236B7" w:rsidRDefault="00E3693B" w:rsidP="001001CA">
      <w:pPr>
        <w:pStyle w:val="Zkladntext"/>
        <w:numPr>
          <w:ilvl w:val="0"/>
          <w:numId w:val="30"/>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2518656F" w14:textId="77777777" w:rsidR="00E3693B" w:rsidRPr="00A236B7" w:rsidRDefault="00E3693B" w:rsidP="001001CA">
      <w:pPr>
        <w:pStyle w:val="Zkladntext"/>
        <w:numPr>
          <w:ilvl w:val="1"/>
          <w:numId w:val="30"/>
        </w:numPr>
        <w:tabs>
          <w:tab w:val="left" w:pos="1418"/>
          <w:tab w:val="left" w:pos="4536"/>
        </w:tabs>
        <w:ind w:left="1434" w:hanging="357"/>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33F82898" w14:textId="77777777" w:rsidR="00E3693B" w:rsidRPr="00A236B7" w:rsidRDefault="00E3693B" w:rsidP="001001CA">
      <w:pPr>
        <w:pStyle w:val="Zkladntext"/>
        <w:numPr>
          <w:ilvl w:val="1"/>
          <w:numId w:val="30"/>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523A1DD1" w14:textId="77777777" w:rsidR="00E3693B" w:rsidRPr="00A236B7" w:rsidRDefault="00E3693B" w:rsidP="001001CA">
      <w:pPr>
        <w:pStyle w:val="Zkladntext"/>
        <w:numPr>
          <w:ilvl w:val="1"/>
          <w:numId w:val="30"/>
        </w:numPr>
        <w:tabs>
          <w:tab w:val="left" w:pos="1418"/>
          <w:tab w:val="left" w:pos="4536"/>
        </w:tabs>
        <w:ind w:left="1434" w:hanging="357"/>
        <w:rPr>
          <w:rFonts w:ascii="Arial" w:hAnsi="Arial" w:cs="Arial"/>
          <w:sz w:val="20"/>
          <w:szCs w:val="20"/>
        </w:rPr>
      </w:pPr>
      <w:r w:rsidRPr="00A236B7">
        <w:rPr>
          <w:rFonts w:ascii="Arial" w:hAnsi="Arial" w:cs="Arial"/>
          <w:sz w:val="20"/>
          <w:szCs w:val="20"/>
        </w:rPr>
        <w:t>Odovzdať kupujúcemu daňové doklady vzťahujúce sa k predmetu zmluvy, ako aj manuál v slovenskom, alebo českom jazyku.</w:t>
      </w:r>
    </w:p>
    <w:p w14:paraId="1A96C986" w14:textId="77777777" w:rsidR="00E3693B" w:rsidRPr="00A236B7" w:rsidRDefault="00E3693B" w:rsidP="001001CA">
      <w:pPr>
        <w:pStyle w:val="Zkladntext"/>
        <w:numPr>
          <w:ilvl w:val="1"/>
          <w:numId w:val="30"/>
        </w:numPr>
        <w:tabs>
          <w:tab w:val="left" w:pos="1418"/>
          <w:tab w:val="left" w:pos="4536"/>
        </w:tabs>
        <w:ind w:left="1434" w:hanging="357"/>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25BDD10E" w14:textId="77777777" w:rsidR="00E3693B" w:rsidRPr="00A236B7" w:rsidRDefault="00E3693B" w:rsidP="001001CA">
      <w:pPr>
        <w:pStyle w:val="Zkladntext"/>
        <w:numPr>
          <w:ilvl w:val="1"/>
          <w:numId w:val="30"/>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minimálne 24 mesačnú záruku na dodaný tovar.</w:t>
      </w:r>
    </w:p>
    <w:p w14:paraId="7E09C27A" w14:textId="77777777" w:rsidR="00E3693B" w:rsidRPr="00A236B7" w:rsidRDefault="00E3693B" w:rsidP="00E3693B">
      <w:pPr>
        <w:pStyle w:val="Zkladntext"/>
        <w:tabs>
          <w:tab w:val="left" w:pos="1418"/>
        </w:tabs>
        <w:ind w:left="1440"/>
        <w:rPr>
          <w:rFonts w:ascii="Arial" w:hAnsi="Arial" w:cs="Arial"/>
          <w:sz w:val="20"/>
          <w:szCs w:val="20"/>
        </w:rPr>
      </w:pPr>
    </w:p>
    <w:p w14:paraId="5776AB98" w14:textId="77777777" w:rsidR="00E3693B" w:rsidRPr="00A236B7" w:rsidRDefault="00E3693B" w:rsidP="001001CA">
      <w:pPr>
        <w:pStyle w:val="Zkladntext"/>
        <w:numPr>
          <w:ilvl w:val="0"/>
          <w:numId w:val="30"/>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7EA1C7FF" w14:textId="77777777" w:rsidR="00E3693B" w:rsidRPr="00A236B7" w:rsidRDefault="00E3693B" w:rsidP="001001CA">
      <w:pPr>
        <w:pStyle w:val="Zkladntext"/>
        <w:numPr>
          <w:ilvl w:val="1"/>
          <w:numId w:val="30"/>
        </w:numPr>
        <w:tabs>
          <w:tab w:val="left" w:pos="1418"/>
          <w:tab w:val="left" w:pos="4536"/>
        </w:tabs>
        <w:ind w:left="1434" w:hanging="357"/>
        <w:rPr>
          <w:rFonts w:ascii="Arial" w:hAnsi="Arial" w:cs="Arial"/>
          <w:sz w:val="20"/>
          <w:szCs w:val="20"/>
        </w:rPr>
      </w:pPr>
      <w:r w:rsidRPr="00A236B7">
        <w:rPr>
          <w:rFonts w:ascii="Arial" w:hAnsi="Arial" w:cs="Arial"/>
          <w:sz w:val="20"/>
          <w:szCs w:val="20"/>
        </w:rPr>
        <w:t>Prevziať predmet zmluvy v dohodnutom mieste a v termínoch podľa tejto zmluvy.</w:t>
      </w:r>
    </w:p>
    <w:p w14:paraId="1F82836A" w14:textId="77777777" w:rsidR="00E3693B" w:rsidRPr="00A236B7" w:rsidRDefault="00E3693B" w:rsidP="001001CA">
      <w:pPr>
        <w:pStyle w:val="Zkladntext"/>
        <w:numPr>
          <w:ilvl w:val="1"/>
          <w:numId w:val="30"/>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DPH v termíne a spô</w:t>
      </w:r>
      <w:r>
        <w:rPr>
          <w:rFonts w:ascii="Arial" w:hAnsi="Arial" w:cs="Arial"/>
          <w:sz w:val="20"/>
          <w:szCs w:val="20"/>
        </w:rPr>
        <w:t>sobom dohodnutým v tejto zmluve, pokiaľ sa na dodávku vzťahuje.</w:t>
      </w:r>
    </w:p>
    <w:p w14:paraId="6CF8440F" w14:textId="77777777" w:rsidR="00E3693B" w:rsidRPr="00A236B7" w:rsidRDefault="00E3693B" w:rsidP="001001CA">
      <w:pPr>
        <w:pStyle w:val="Zkladntext"/>
        <w:numPr>
          <w:ilvl w:val="1"/>
          <w:numId w:val="30"/>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dohodnutú kúpnu cenu v termíne a spôsobom dohodnutým v tejto zmluve.</w:t>
      </w:r>
    </w:p>
    <w:p w14:paraId="0B57E964" w14:textId="77777777" w:rsidR="00E3693B" w:rsidRPr="00A236B7" w:rsidRDefault="00E3693B" w:rsidP="001001CA">
      <w:pPr>
        <w:pStyle w:val="Zkladntext"/>
        <w:numPr>
          <w:ilvl w:val="1"/>
          <w:numId w:val="30"/>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w:t>
      </w:r>
      <w:proofErr w:type="spellStart"/>
      <w:r w:rsidRPr="00A236B7">
        <w:rPr>
          <w:rFonts w:ascii="Arial" w:hAnsi="Arial" w:cs="Arial"/>
          <w:sz w:val="20"/>
          <w:szCs w:val="20"/>
        </w:rPr>
        <w:t>vady</w:t>
      </w:r>
      <w:proofErr w:type="spellEnd"/>
      <w:r w:rsidRPr="00A236B7">
        <w:rPr>
          <w:rFonts w:ascii="Arial" w:hAnsi="Arial" w:cs="Arial"/>
          <w:sz w:val="20"/>
          <w:szCs w:val="20"/>
        </w:rPr>
        <w:t xml:space="preserve"> predmetu zmluvy.   </w:t>
      </w:r>
    </w:p>
    <w:p w14:paraId="46A15135" w14:textId="77777777" w:rsidR="00E3693B" w:rsidRPr="00A236B7" w:rsidRDefault="00E3693B" w:rsidP="001001CA">
      <w:pPr>
        <w:pStyle w:val="Zkladntext"/>
        <w:numPr>
          <w:ilvl w:val="1"/>
          <w:numId w:val="30"/>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Využívať predmet zmluvy iba na účel, na ktorý je určený výrobcom, v inom prípade predávajúci nezodpovedá za </w:t>
      </w:r>
      <w:proofErr w:type="spellStart"/>
      <w:r w:rsidRPr="00A236B7">
        <w:rPr>
          <w:rFonts w:ascii="Arial" w:hAnsi="Arial" w:cs="Arial"/>
          <w:sz w:val="20"/>
          <w:szCs w:val="20"/>
        </w:rPr>
        <w:t>vady</w:t>
      </w:r>
      <w:proofErr w:type="spellEnd"/>
      <w:r w:rsidRPr="00A236B7">
        <w:rPr>
          <w:rFonts w:ascii="Arial" w:hAnsi="Arial" w:cs="Arial"/>
          <w:sz w:val="20"/>
          <w:szCs w:val="20"/>
        </w:rPr>
        <w:t xml:space="preserve"> predmetu zmluvy.</w:t>
      </w:r>
    </w:p>
    <w:p w14:paraId="35B53AB7" w14:textId="77777777" w:rsidR="00E3693B" w:rsidRPr="00A236B7" w:rsidRDefault="00E3693B" w:rsidP="00E3693B">
      <w:pPr>
        <w:pStyle w:val="Zkladntext"/>
        <w:tabs>
          <w:tab w:val="left" w:pos="1418"/>
        </w:tabs>
        <w:ind w:left="1440"/>
        <w:rPr>
          <w:rFonts w:ascii="Arial" w:hAnsi="Arial" w:cs="Arial"/>
          <w:sz w:val="20"/>
          <w:szCs w:val="20"/>
        </w:rPr>
      </w:pPr>
    </w:p>
    <w:p w14:paraId="049A5DDE" w14:textId="77777777" w:rsidR="00E3693B" w:rsidRPr="00A236B7" w:rsidRDefault="00E3693B" w:rsidP="001001CA">
      <w:pPr>
        <w:pStyle w:val="Zkladntext"/>
        <w:numPr>
          <w:ilvl w:val="0"/>
          <w:numId w:val="30"/>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310FC9E4" w14:textId="77777777" w:rsidR="00E3693B" w:rsidRPr="00A236B7" w:rsidRDefault="00E3693B" w:rsidP="00E3693B">
      <w:pPr>
        <w:pStyle w:val="Zkladntext"/>
        <w:ind w:left="540" w:hanging="540"/>
        <w:rPr>
          <w:rFonts w:ascii="Arial" w:hAnsi="Arial" w:cs="Arial"/>
          <w:sz w:val="20"/>
          <w:szCs w:val="20"/>
        </w:rPr>
      </w:pPr>
    </w:p>
    <w:p w14:paraId="19D63436" w14:textId="77777777" w:rsidR="00E3693B" w:rsidRPr="00A236B7" w:rsidRDefault="00E3693B" w:rsidP="00E3693B">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499DA8F3" w14:textId="77777777" w:rsidR="00E3693B" w:rsidRPr="00A236B7" w:rsidRDefault="00E3693B" w:rsidP="00E3693B">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406747FF" w14:textId="77777777" w:rsidR="00E3693B" w:rsidRPr="00A236B7" w:rsidRDefault="00E3693B" w:rsidP="00E3693B">
      <w:pPr>
        <w:pStyle w:val="Zkladntext"/>
        <w:ind w:left="360"/>
        <w:jc w:val="center"/>
        <w:rPr>
          <w:rFonts w:ascii="Arial" w:hAnsi="Arial" w:cs="Arial"/>
          <w:sz w:val="20"/>
          <w:szCs w:val="20"/>
        </w:rPr>
      </w:pPr>
    </w:p>
    <w:p w14:paraId="5541D3AF" w14:textId="77777777" w:rsidR="00E3693B" w:rsidRDefault="00E3693B" w:rsidP="001001CA">
      <w:pPr>
        <w:pStyle w:val="Zkladntext"/>
        <w:numPr>
          <w:ilvl w:val="0"/>
          <w:numId w:val="31"/>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0,03 % za každý deň omeškania.</w:t>
      </w:r>
    </w:p>
    <w:p w14:paraId="5962B671" w14:textId="77777777" w:rsidR="00E3693B" w:rsidRPr="00A236B7" w:rsidRDefault="00E3693B" w:rsidP="00E3693B">
      <w:pPr>
        <w:pStyle w:val="Zkladntext"/>
        <w:tabs>
          <w:tab w:val="left" w:pos="709"/>
          <w:tab w:val="left" w:pos="4536"/>
        </w:tabs>
        <w:ind w:left="720"/>
        <w:rPr>
          <w:rFonts w:ascii="Arial" w:hAnsi="Arial" w:cs="Arial"/>
          <w:sz w:val="20"/>
          <w:szCs w:val="20"/>
        </w:rPr>
      </w:pPr>
    </w:p>
    <w:p w14:paraId="3AFDED09" w14:textId="77777777" w:rsidR="00E3693B" w:rsidRPr="00A236B7" w:rsidRDefault="00E3693B" w:rsidP="001001CA">
      <w:pPr>
        <w:pStyle w:val="Zkladntext"/>
        <w:numPr>
          <w:ilvl w:val="0"/>
          <w:numId w:val="31"/>
        </w:numPr>
        <w:tabs>
          <w:tab w:val="left" w:pos="709"/>
          <w:tab w:val="left" w:pos="4536"/>
        </w:tabs>
        <w:rPr>
          <w:rFonts w:ascii="Arial" w:hAnsi="Arial" w:cs="Arial"/>
          <w:sz w:val="20"/>
          <w:szCs w:val="20"/>
        </w:rPr>
      </w:pPr>
      <w:r w:rsidRPr="00CC4DEF">
        <w:rPr>
          <w:rFonts w:ascii="Arial" w:hAnsi="Arial" w:cs="Arial"/>
          <w:sz w:val="20"/>
          <w:szCs w:val="20"/>
        </w:rPr>
        <w:t>Ak predávajúci neodovzdá kupujúcemu predmet zmluvy v termíne podľa tejto zmluvy, zaplatí kupujúcemu úrok z omeškania vo výške 0,03 % z kúpnej ceny predmetu zmluvy za každý deň omeškania, minimálne však vo výške skutočne preukázateľnej škody z dôvodu výpadku vo výrobe spôsobenej nedodaním predmetu zmluvy v stanovenej lehote.</w:t>
      </w:r>
    </w:p>
    <w:p w14:paraId="254F14ED" w14:textId="77777777" w:rsidR="00E3693B" w:rsidRDefault="00E3693B" w:rsidP="00E3693B">
      <w:pPr>
        <w:pStyle w:val="Zkladntext"/>
        <w:rPr>
          <w:rFonts w:ascii="Arial" w:hAnsi="Arial" w:cs="Arial"/>
          <w:sz w:val="20"/>
          <w:szCs w:val="20"/>
        </w:rPr>
      </w:pPr>
    </w:p>
    <w:p w14:paraId="65E28EAE" w14:textId="77777777" w:rsidR="00E3693B" w:rsidRPr="00B624C0" w:rsidRDefault="00E3693B" w:rsidP="00E3693B">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3F888719" w14:textId="77777777" w:rsidR="00E3693B" w:rsidRPr="00B624C0" w:rsidRDefault="00E3693B" w:rsidP="00E3693B">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73B39468" w14:textId="77777777" w:rsidR="00E3693B" w:rsidRDefault="00E3693B" w:rsidP="00E3693B">
      <w:pPr>
        <w:pStyle w:val="Zkladntext"/>
        <w:rPr>
          <w:rFonts w:ascii="Arial" w:hAnsi="Arial" w:cs="Arial"/>
          <w:sz w:val="20"/>
          <w:szCs w:val="20"/>
        </w:rPr>
      </w:pPr>
    </w:p>
    <w:p w14:paraId="4B51612D" w14:textId="77777777" w:rsidR="00E3693B" w:rsidRPr="00463EDC" w:rsidRDefault="00E3693B" w:rsidP="001001CA">
      <w:pPr>
        <w:pStyle w:val="Zkladntext"/>
        <w:numPr>
          <w:ilvl w:val="0"/>
          <w:numId w:val="32"/>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odpisu tejto zmluvy:</w:t>
      </w:r>
    </w:p>
    <w:p w14:paraId="0C09DDE2" w14:textId="77777777" w:rsidR="00E3693B" w:rsidRPr="00463EDC" w:rsidRDefault="00E3693B" w:rsidP="001001CA">
      <w:pPr>
        <w:pStyle w:val="Zkladntext"/>
        <w:numPr>
          <w:ilvl w:val="0"/>
          <w:numId w:val="33"/>
        </w:numPr>
        <w:tabs>
          <w:tab w:val="left" w:pos="709"/>
          <w:tab w:val="left" w:pos="4536"/>
        </w:tabs>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7191D51B" w14:textId="77777777" w:rsidR="00E3693B" w:rsidRPr="00463EDC" w:rsidRDefault="00E3693B" w:rsidP="001001CA">
      <w:pPr>
        <w:pStyle w:val="Zkladntext"/>
        <w:numPr>
          <w:ilvl w:val="0"/>
          <w:numId w:val="33"/>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02A95AE2" w14:textId="77777777" w:rsidR="00E3693B" w:rsidRPr="00463EDC" w:rsidRDefault="00E3693B" w:rsidP="001001CA">
      <w:pPr>
        <w:pStyle w:val="Zkladntext"/>
        <w:numPr>
          <w:ilvl w:val="0"/>
          <w:numId w:val="33"/>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 alebo zrušený konkurz pre nedostatok majetku.</w:t>
      </w:r>
    </w:p>
    <w:p w14:paraId="36103D22" w14:textId="77777777" w:rsidR="00E3693B" w:rsidRPr="00463EDC" w:rsidRDefault="00E3693B" w:rsidP="001001CA">
      <w:pPr>
        <w:pStyle w:val="Zkladntext"/>
        <w:numPr>
          <w:ilvl w:val="0"/>
          <w:numId w:val="33"/>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28062190" w14:textId="77777777" w:rsidR="00E3693B" w:rsidRPr="00463EDC" w:rsidRDefault="00E3693B" w:rsidP="001001CA">
      <w:pPr>
        <w:pStyle w:val="Zkladntext"/>
        <w:numPr>
          <w:ilvl w:val="0"/>
          <w:numId w:val="33"/>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0E42647C" w14:textId="77777777" w:rsidR="00E3693B" w:rsidRPr="00463EDC" w:rsidRDefault="00E3693B" w:rsidP="001001CA">
      <w:pPr>
        <w:pStyle w:val="Zkladntext"/>
        <w:numPr>
          <w:ilvl w:val="0"/>
          <w:numId w:val="33"/>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2415B45A" w14:textId="77777777" w:rsidR="00E3693B" w:rsidRDefault="00E3693B" w:rsidP="001001CA">
      <w:pPr>
        <w:pStyle w:val="Zkladntext"/>
        <w:numPr>
          <w:ilvl w:val="0"/>
          <w:numId w:val="33"/>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troch rokoch preukázané závažné porušenie odborných povinností, ktoré dokáže </w:t>
      </w:r>
      <w:r>
        <w:rPr>
          <w:rFonts w:ascii="Arial" w:hAnsi="Arial" w:cs="Arial"/>
          <w:sz w:val="20"/>
          <w:szCs w:val="20"/>
        </w:rPr>
        <w:t>obstarávateľ preukázať.</w:t>
      </w:r>
    </w:p>
    <w:p w14:paraId="6FB4A939" w14:textId="77777777" w:rsidR="00E3693B" w:rsidRPr="00463EDC" w:rsidRDefault="00E3693B" w:rsidP="00E3693B">
      <w:pPr>
        <w:pStyle w:val="Zkladntext"/>
        <w:tabs>
          <w:tab w:val="left" w:pos="709"/>
          <w:tab w:val="left" w:pos="4536"/>
        </w:tabs>
        <w:ind w:left="709"/>
        <w:rPr>
          <w:rFonts w:ascii="Arial" w:hAnsi="Arial" w:cs="Arial"/>
          <w:sz w:val="20"/>
          <w:szCs w:val="20"/>
        </w:rPr>
      </w:pPr>
    </w:p>
    <w:p w14:paraId="00CCE952" w14:textId="77777777" w:rsidR="00E3693B" w:rsidRPr="0096243B" w:rsidRDefault="00E3693B" w:rsidP="001001CA">
      <w:pPr>
        <w:pStyle w:val="Zkladntext"/>
        <w:numPr>
          <w:ilvl w:val="0"/>
          <w:numId w:val="32"/>
        </w:numPr>
        <w:tabs>
          <w:tab w:val="left" w:pos="709"/>
          <w:tab w:val="left" w:pos="4536"/>
        </w:tabs>
        <w:rPr>
          <w:rFonts w:ascii="Arial" w:hAnsi="Arial" w:cs="Arial"/>
          <w:sz w:val="20"/>
          <w:szCs w:val="20"/>
        </w:rPr>
      </w:pPr>
      <w:r w:rsidRPr="0096243B">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6781694E" w14:textId="77777777" w:rsidR="00E3693B" w:rsidRPr="0096243B" w:rsidRDefault="00E3693B" w:rsidP="00E3693B">
      <w:pPr>
        <w:rPr>
          <w:rFonts w:ascii="Arial" w:hAnsi="Arial" w:cs="Arial"/>
          <w:b/>
          <w:sz w:val="20"/>
          <w:szCs w:val="20"/>
        </w:rPr>
      </w:pPr>
    </w:p>
    <w:p w14:paraId="6AB1D6A9" w14:textId="77777777" w:rsidR="00E3693B" w:rsidRPr="0096243B" w:rsidRDefault="00E3693B" w:rsidP="00E3693B">
      <w:pPr>
        <w:pStyle w:val="Zkladntext"/>
        <w:jc w:val="center"/>
        <w:rPr>
          <w:rFonts w:ascii="Arial" w:hAnsi="Arial" w:cs="Arial"/>
          <w:b/>
          <w:sz w:val="20"/>
          <w:szCs w:val="20"/>
        </w:rPr>
      </w:pPr>
      <w:r w:rsidRPr="0096243B">
        <w:rPr>
          <w:rFonts w:ascii="Arial" w:hAnsi="Arial" w:cs="Arial"/>
          <w:b/>
          <w:sz w:val="20"/>
          <w:szCs w:val="20"/>
        </w:rPr>
        <w:t>Článok VII.</w:t>
      </w:r>
    </w:p>
    <w:p w14:paraId="4384FEDD" w14:textId="77777777" w:rsidR="00E3693B" w:rsidRPr="0096243B" w:rsidRDefault="00E3693B" w:rsidP="00E3693B">
      <w:pPr>
        <w:pStyle w:val="Zkladntext"/>
        <w:jc w:val="center"/>
        <w:rPr>
          <w:rFonts w:ascii="Arial" w:hAnsi="Arial" w:cs="Arial"/>
          <w:b/>
          <w:sz w:val="20"/>
          <w:szCs w:val="20"/>
        </w:rPr>
      </w:pPr>
      <w:r w:rsidRPr="0096243B">
        <w:rPr>
          <w:rFonts w:ascii="Arial" w:hAnsi="Arial" w:cs="Arial"/>
          <w:b/>
          <w:sz w:val="20"/>
          <w:szCs w:val="20"/>
        </w:rPr>
        <w:t>Subdodávatelia</w:t>
      </w:r>
    </w:p>
    <w:p w14:paraId="60324C95" w14:textId="77777777" w:rsidR="00E3693B" w:rsidRPr="0096243B" w:rsidRDefault="00E3693B" w:rsidP="00E3693B">
      <w:pPr>
        <w:pStyle w:val="Zkladntext"/>
        <w:rPr>
          <w:rFonts w:ascii="Arial" w:hAnsi="Arial" w:cs="Arial"/>
          <w:b/>
          <w:sz w:val="20"/>
          <w:szCs w:val="20"/>
        </w:rPr>
      </w:pPr>
    </w:p>
    <w:p w14:paraId="04B0EA57" w14:textId="77777777" w:rsidR="00E3693B" w:rsidRPr="0096243B" w:rsidRDefault="00E3693B" w:rsidP="001001CA">
      <w:pPr>
        <w:pStyle w:val="Zkladntext"/>
        <w:numPr>
          <w:ilvl w:val="0"/>
          <w:numId w:val="34"/>
        </w:numPr>
        <w:tabs>
          <w:tab w:val="left" w:pos="709"/>
          <w:tab w:val="left" w:pos="4536"/>
        </w:tabs>
        <w:rPr>
          <w:rFonts w:ascii="Arial" w:hAnsi="Arial" w:cs="Arial"/>
          <w:sz w:val="20"/>
          <w:szCs w:val="20"/>
        </w:rPr>
      </w:pPr>
      <w:r w:rsidRPr="0096243B">
        <w:rPr>
          <w:rFonts w:ascii="Arial" w:hAnsi="Arial" w:cs="Arial"/>
          <w:iCs/>
          <w:sz w:val="20"/>
          <w:szCs w:val="20"/>
        </w:rPr>
        <w:t>Predávajúci</w:t>
      </w:r>
      <w:r w:rsidRPr="0096243B">
        <w:rPr>
          <w:rFonts w:ascii="Arial" w:hAnsi="Arial" w:cs="Arial"/>
          <w:sz w:val="20"/>
          <w:szCs w:val="20"/>
        </w:rPr>
        <w:t xml:space="preserve"> je oprávnený zveriť vykonanie (realizáciu) časti </w:t>
      </w:r>
      <w:r w:rsidRPr="0096243B">
        <w:rPr>
          <w:rFonts w:ascii="Arial" w:hAnsi="Arial" w:cs="Arial"/>
          <w:iCs/>
          <w:sz w:val="20"/>
          <w:szCs w:val="20"/>
        </w:rPr>
        <w:t>dodávky predmetu zmluvy</w:t>
      </w:r>
      <w:r w:rsidRPr="0096243B">
        <w:rPr>
          <w:rFonts w:ascii="Arial" w:hAnsi="Arial" w:cs="Arial"/>
          <w:sz w:val="20"/>
          <w:szCs w:val="20"/>
        </w:rPr>
        <w:t xml:space="preserve"> tretej osobe (subdodávateľovi) len v rozsahu svojej ponuky a iba dodržaním podmienok stanovených touto zmluvou. </w:t>
      </w:r>
      <w:r w:rsidRPr="0096243B">
        <w:rPr>
          <w:rFonts w:ascii="Arial" w:hAnsi="Arial" w:cs="Arial"/>
          <w:iCs/>
          <w:sz w:val="20"/>
          <w:szCs w:val="20"/>
        </w:rPr>
        <w:t xml:space="preserve">Predávajúci </w:t>
      </w:r>
      <w:r w:rsidRPr="0096243B">
        <w:rPr>
          <w:rFonts w:ascii="Arial" w:hAnsi="Arial" w:cs="Arial"/>
          <w:sz w:val="20"/>
          <w:szCs w:val="20"/>
        </w:rPr>
        <w:t>pritom zodpovedá k</w:t>
      </w:r>
      <w:r w:rsidRPr="0096243B">
        <w:rPr>
          <w:rFonts w:ascii="Arial" w:hAnsi="Arial" w:cs="Arial"/>
          <w:iCs/>
          <w:sz w:val="20"/>
          <w:szCs w:val="20"/>
        </w:rPr>
        <w:t xml:space="preserve">upujúcemu </w:t>
      </w:r>
      <w:r w:rsidRPr="0096243B">
        <w:rPr>
          <w:rFonts w:ascii="Arial" w:hAnsi="Arial" w:cs="Arial"/>
          <w:sz w:val="20"/>
          <w:szCs w:val="20"/>
        </w:rPr>
        <w:t xml:space="preserve">tak, akoby túto časť </w:t>
      </w:r>
      <w:r w:rsidRPr="0096243B">
        <w:rPr>
          <w:rFonts w:ascii="Arial" w:hAnsi="Arial" w:cs="Arial"/>
          <w:iCs/>
          <w:sz w:val="20"/>
          <w:szCs w:val="20"/>
        </w:rPr>
        <w:t xml:space="preserve">dodávky </w:t>
      </w:r>
      <w:r w:rsidRPr="0096243B">
        <w:rPr>
          <w:rFonts w:ascii="Arial" w:hAnsi="Arial" w:cs="Arial"/>
          <w:sz w:val="20"/>
          <w:szCs w:val="20"/>
        </w:rPr>
        <w:t xml:space="preserve">realizoval sám. </w:t>
      </w:r>
      <w:r w:rsidRPr="0096243B">
        <w:rPr>
          <w:rFonts w:ascii="Arial" w:hAnsi="Arial" w:cs="Arial"/>
          <w:iCs/>
          <w:sz w:val="20"/>
          <w:szCs w:val="20"/>
        </w:rPr>
        <w:t>Predávajúci</w:t>
      </w:r>
      <w:r w:rsidRPr="0096243B">
        <w:rPr>
          <w:rFonts w:ascii="Arial" w:hAnsi="Arial" w:cs="Arial"/>
          <w:sz w:val="20"/>
          <w:szCs w:val="20"/>
        </w:rPr>
        <w:t xml:space="preserve"> je povinný vopred písomne informovať k</w:t>
      </w:r>
      <w:r w:rsidRPr="0096243B">
        <w:rPr>
          <w:rFonts w:ascii="Arial" w:hAnsi="Arial" w:cs="Arial"/>
          <w:iCs/>
          <w:sz w:val="20"/>
          <w:szCs w:val="20"/>
        </w:rPr>
        <w:t>upujúceho</w:t>
      </w:r>
      <w:r w:rsidRPr="0096243B">
        <w:rPr>
          <w:rFonts w:ascii="Arial" w:hAnsi="Arial" w:cs="Arial"/>
          <w:sz w:val="20"/>
          <w:szCs w:val="20"/>
        </w:rPr>
        <w:t xml:space="preserve"> o týchto subdodávateľoch a k</w:t>
      </w:r>
      <w:r w:rsidRPr="0096243B">
        <w:rPr>
          <w:rFonts w:ascii="Arial" w:hAnsi="Arial" w:cs="Arial"/>
          <w:iCs/>
          <w:sz w:val="20"/>
          <w:szCs w:val="20"/>
        </w:rPr>
        <w:t>upujúcemu</w:t>
      </w:r>
      <w:r w:rsidRPr="0096243B">
        <w:rPr>
          <w:rFonts w:ascii="Arial" w:hAnsi="Arial" w:cs="Arial"/>
          <w:sz w:val="20"/>
          <w:szCs w:val="20"/>
        </w:rPr>
        <w:t xml:space="preserve"> si vyhradzuje právo v opodstatnených prípadoch ich odmietnuť. </w:t>
      </w:r>
      <w:r w:rsidRPr="0096243B">
        <w:rPr>
          <w:rFonts w:ascii="Arial" w:hAnsi="Arial" w:cs="Arial"/>
          <w:iCs/>
          <w:sz w:val="20"/>
          <w:szCs w:val="20"/>
        </w:rPr>
        <w:t>Predávajúci</w:t>
      </w:r>
      <w:r w:rsidRPr="0096243B">
        <w:rPr>
          <w:rFonts w:ascii="Arial" w:hAnsi="Arial" w:cs="Arial"/>
          <w:sz w:val="20"/>
          <w:szCs w:val="20"/>
        </w:rPr>
        <w:t xml:space="preserve"> je aj v tomto prípade povinný zaistiť dodanie predmetu zmluvy v plnom rozsahu (samostatne, alebo cez iného subdodávateľa). </w:t>
      </w:r>
    </w:p>
    <w:p w14:paraId="121AC8E6" w14:textId="77777777" w:rsidR="00E3693B" w:rsidRPr="0096243B" w:rsidRDefault="00E3693B" w:rsidP="00E3693B">
      <w:pPr>
        <w:pStyle w:val="Zkladntext"/>
        <w:tabs>
          <w:tab w:val="left" w:pos="709"/>
          <w:tab w:val="left" w:pos="4536"/>
        </w:tabs>
        <w:ind w:left="720"/>
        <w:rPr>
          <w:rFonts w:ascii="Arial" w:hAnsi="Arial" w:cs="Arial"/>
          <w:sz w:val="20"/>
          <w:szCs w:val="20"/>
        </w:rPr>
      </w:pPr>
    </w:p>
    <w:p w14:paraId="2899E95C" w14:textId="77777777" w:rsidR="00E3693B" w:rsidRPr="0096243B" w:rsidRDefault="00E3693B" w:rsidP="001001CA">
      <w:pPr>
        <w:pStyle w:val="Zkladntext"/>
        <w:numPr>
          <w:ilvl w:val="0"/>
          <w:numId w:val="34"/>
        </w:numPr>
        <w:tabs>
          <w:tab w:val="left" w:pos="709"/>
          <w:tab w:val="left" w:pos="4536"/>
        </w:tabs>
        <w:rPr>
          <w:rFonts w:ascii="Arial" w:hAnsi="Arial" w:cs="Arial"/>
          <w:sz w:val="20"/>
          <w:szCs w:val="20"/>
        </w:rPr>
      </w:pPr>
      <w:r w:rsidRPr="0096243B">
        <w:rPr>
          <w:rFonts w:ascii="Arial" w:hAnsi="Arial" w:cs="Arial"/>
          <w:sz w:val="20"/>
          <w:szCs w:val="20"/>
        </w:rPr>
        <w:t>Údaje o všetkých známych subdodávateľoch a údaje o osobe oprávnenej konať za subdodávateľa:</w:t>
      </w:r>
    </w:p>
    <w:p w14:paraId="339A450A" w14:textId="77777777" w:rsidR="00E3693B" w:rsidRPr="00CD16DF" w:rsidRDefault="00E3693B" w:rsidP="00E3693B">
      <w:pPr>
        <w:pStyle w:val="Zkladntext"/>
        <w:tabs>
          <w:tab w:val="left" w:pos="709"/>
          <w:tab w:val="left" w:pos="4536"/>
        </w:tabs>
        <w:rPr>
          <w:rFonts w:ascii="Arial" w:hAnsi="Arial" w:cs="Arial"/>
          <w:sz w:val="20"/>
          <w:szCs w:val="20"/>
          <w:highlight w:val="cyan"/>
        </w:rPr>
      </w:pPr>
    </w:p>
    <w:tbl>
      <w:tblPr>
        <w:tblStyle w:val="Mriekatabuky"/>
        <w:tblW w:w="0" w:type="auto"/>
        <w:tblInd w:w="1560" w:type="dxa"/>
        <w:tblLook w:val="04A0" w:firstRow="1" w:lastRow="0" w:firstColumn="1" w:lastColumn="0" w:noHBand="0" w:noVBand="1"/>
      </w:tblPr>
      <w:tblGrid>
        <w:gridCol w:w="3692"/>
        <w:gridCol w:w="3431"/>
      </w:tblGrid>
      <w:tr w:rsidR="00E3693B" w:rsidRPr="0096243B" w14:paraId="060C8432" w14:textId="77777777" w:rsidTr="004150DA">
        <w:tc>
          <w:tcPr>
            <w:tcW w:w="3692" w:type="dxa"/>
          </w:tcPr>
          <w:p w14:paraId="40576993" w14:textId="77777777" w:rsidR="00E3693B" w:rsidRPr="0096243B" w:rsidRDefault="00E3693B" w:rsidP="004150DA">
            <w:pPr>
              <w:tabs>
                <w:tab w:val="left" w:pos="1560"/>
              </w:tabs>
              <w:jc w:val="both"/>
              <w:rPr>
                <w:rFonts w:ascii="Arial" w:hAnsi="Arial" w:cs="Arial"/>
                <w:sz w:val="18"/>
                <w:szCs w:val="18"/>
              </w:rPr>
            </w:pPr>
            <w:r w:rsidRPr="0096243B">
              <w:rPr>
                <w:rFonts w:ascii="Arial" w:hAnsi="Arial" w:cs="Arial"/>
                <w:sz w:val="18"/>
                <w:szCs w:val="18"/>
              </w:rPr>
              <w:t>Obchodné meno subdodávateľa</w:t>
            </w:r>
          </w:p>
        </w:tc>
        <w:tc>
          <w:tcPr>
            <w:tcW w:w="3431" w:type="dxa"/>
            <w:vAlign w:val="center"/>
          </w:tcPr>
          <w:p w14:paraId="7479F72E" w14:textId="77777777" w:rsidR="00E3693B" w:rsidRPr="0096243B" w:rsidRDefault="00E3693B" w:rsidP="004150DA">
            <w:pPr>
              <w:tabs>
                <w:tab w:val="left" w:pos="1560"/>
              </w:tabs>
              <w:rPr>
                <w:rFonts w:ascii="Arial" w:hAnsi="Arial" w:cs="Arial"/>
                <w:sz w:val="18"/>
                <w:szCs w:val="18"/>
              </w:rPr>
            </w:pPr>
          </w:p>
        </w:tc>
      </w:tr>
      <w:tr w:rsidR="00E3693B" w:rsidRPr="0096243B" w14:paraId="4133AA0A" w14:textId="77777777" w:rsidTr="004150DA">
        <w:tc>
          <w:tcPr>
            <w:tcW w:w="3692" w:type="dxa"/>
          </w:tcPr>
          <w:p w14:paraId="2938159B" w14:textId="77777777" w:rsidR="00E3693B" w:rsidRPr="0096243B" w:rsidRDefault="00E3693B" w:rsidP="004150DA">
            <w:pPr>
              <w:tabs>
                <w:tab w:val="left" w:pos="1560"/>
              </w:tabs>
              <w:jc w:val="both"/>
              <w:rPr>
                <w:rFonts w:ascii="Arial" w:hAnsi="Arial" w:cs="Arial"/>
                <w:sz w:val="18"/>
                <w:szCs w:val="18"/>
              </w:rPr>
            </w:pPr>
            <w:r w:rsidRPr="0096243B">
              <w:rPr>
                <w:rFonts w:ascii="Arial" w:hAnsi="Arial" w:cs="Arial"/>
                <w:sz w:val="18"/>
                <w:szCs w:val="18"/>
              </w:rPr>
              <w:t>Sídlo</w:t>
            </w:r>
          </w:p>
        </w:tc>
        <w:tc>
          <w:tcPr>
            <w:tcW w:w="3431" w:type="dxa"/>
            <w:vAlign w:val="center"/>
          </w:tcPr>
          <w:p w14:paraId="67A1B1EC" w14:textId="77777777" w:rsidR="00E3693B" w:rsidRPr="0096243B" w:rsidRDefault="00E3693B" w:rsidP="004150DA">
            <w:pPr>
              <w:tabs>
                <w:tab w:val="left" w:pos="1560"/>
              </w:tabs>
              <w:rPr>
                <w:rFonts w:ascii="Arial" w:hAnsi="Arial" w:cs="Arial"/>
                <w:sz w:val="18"/>
                <w:szCs w:val="18"/>
              </w:rPr>
            </w:pPr>
          </w:p>
        </w:tc>
      </w:tr>
      <w:tr w:rsidR="00E3693B" w:rsidRPr="0096243B" w14:paraId="75F74FED" w14:textId="77777777" w:rsidTr="004150DA">
        <w:tc>
          <w:tcPr>
            <w:tcW w:w="3692" w:type="dxa"/>
          </w:tcPr>
          <w:p w14:paraId="760F0C69" w14:textId="77777777" w:rsidR="00E3693B" w:rsidRPr="0096243B" w:rsidRDefault="00E3693B" w:rsidP="004150DA">
            <w:pPr>
              <w:tabs>
                <w:tab w:val="left" w:pos="1560"/>
              </w:tabs>
              <w:jc w:val="both"/>
              <w:rPr>
                <w:rFonts w:ascii="Arial" w:hAnsi="Arial" w:cs="Arial"/>
                <w:sz w:val="18"/>
                <w:szCs w:val="18"/>
              </w:rPr>
            </w:pPr>
            <w:r w:rsidRPr="0096243B">
              <w:rPr>
                <w:rFonts w:ascii="Arial" w:hAnsi="Arial" w:cs="Arial"/>
                <w:sz w:val="18"/>
                <w:szCs w:val="18"/>
              </w:rPr>
              <w:t>IČO</w:t>
            </w:r>
          </w:p>
        </w:tc>
        <w:tc>
          <w:tcPr>
            <w:tcW w:w="3431" w:type="dxa"/>
            <w:vAlign w:val="center"/>
          </w:tcPr>
          <w:p w14:paraId="3A5BFCA0" w14:textId="77777777" w:rsidR="00E3693B" w:rsidRPr="0096243B" w:rsidRDefault="00E3693B" w:rsidP="004150DA">
            <w:pPr>
              <w:tabs>
                <w:tab w:val="left" w:pos="1560"/>
              </w:tabs>
              <w:rPr>
                <w:rFonts w:ascii="Arial" w:hAnsi="Arial" w:cs="Arial"/>
                <w:sz w:val="18"/>
                <w:szCs w:val="18"/>
              </w:rPr>
            </w:pPr>
          </w:p>
        </w:tc>
      </w:tr>
      <w:tr w:rsidR="00E3693B" w:rsidRPr="0096243B" w14:paraId="51C50808" w14:textId="77777777" w:rsidTr="004150DA">
        <w:tc>
          <w:tcPr>
            <w:tcW w:w="3692" w:type="dxa"/>
          </w:tcPr>
          <w:p w14:paraId="2BC23414" w14:textId="77777777" w:rsidR="00E3693B" w:rsidRPr="0096243B" w:rsidRDefault="00E3693B" w:rsidP="004150DA">
            <w:pPr>
              <w:tabs>
                <w:tab w:val="left" w:pos="1560"/>
              </w:tabs>
              <w:jc w:val="both"/>
              <w:rPr>
                <w:rFonts w:ascii="Arial" w:hAnsi="Arial" w:cs="Arial"/>
                <w:sz w:val="18"/>
                <w:szCs w:val="18"/>
              </w:rPr>
            </w:pPr>
            <w:r w:rsidRPr="0096243B">
              <w:rPr>
                <w:rFonts w:ascii="Arial" w:hAnsi="Arial" w:cs="Arial"/>
                <w:sz w:val="18"/>
                <w:szCs w:val="18"/>
              </w:rPr>
              <w:t xml:space="preserve">Osoba oprávnená konať za subdodávateľa </w:t>
            </w:r>
          </w:p>
        </w:tc>
        <w:tc>
          <w:tcPr>
            <w:tcW w:w="3431" w:type="dxa"/>
            <w:vAlign w:val="center"/>
          </w:tcPr>
          <w:p w14:paraId="5454BC34" w14:textId="77777777" w:rsidR="00E3693B" w:rsidRPr="0096243B" w:rsidRDefault="00E3693B" w:rsidP="004150DA">
            <w:pPr>
              <w:tabs>
                <w:tab w:val="left" w:pos="1560"/>
              </w:tabs>
              <w:rPr>
                <w:rFonts w:ascii="Arial" w:hAnsi="Arial" w:cs="Arial"/>
                <w:sz w:val="18"/>
                <w:szCs w:val="18"/>
              </w:rPr>
            </w:pPr>
          </w:p>
        </w:tc>
      </w:tr>
      <w:tr w:rsidR="00E3693B" w:rsidRPr="0096243B" w14:paraId="7AEE764F" w14:textId="77777777" w:rsidTr="004150DA">
        <w:tc>
          <w:tcPr>
            <w:tcW w:w="3692" w:type="dxa"/>
          </w:tcPr>
          <w:p w14:paraId="0ED1FF63" w14:textId="77777777" w:rsidR="00E3693B" w:rsidRPr="0096243B" w:rsidRDefault="00E3693B" w:rsidP="004150DA">
            <w:pPr>
              <w:tabs>
                <w:tab w:val="left" w:pos="1560"/>
              </w:tabs>
              <w:jc w:val="both"/>
              <w:rPr>
                <w:rFonts w:ascii="Arial" w:hAnsi="Arial" w:cs="Arial"/>
                <w:sz w:val="18"/>
                <w:szCs w:val="18"/>
              </w:rPr>
            </w:pPr>
            <w:r w:rsidRPr="0096243B">
              <w:rPr>
                <w:rFonts w:ascii="Arial" w:hAnsi="Arial" w:cs="Arial"/>
                <w:sz w:val="18"/>
                <w:szCs w:val="18"/>
              </w:rPr>
              <w:t>Meno a priezvisko</w:t>
            </w:r>
          </w:p>
        </w:tc>
        <w:tc>
          <w:tcPr>
            <w:tcW w:w="3431" w:type="dxa"/>
            <w:vAlign w:val="center"/>
          </w:tcPr>
          <w:p w14:paraId="293F42B2" w14:textId="77777777" w:rsidR="00E3693B" w:rsidRPr="0096243B" w:rsidRDefault="00E3693B" w:rsidP="004150DA">
            <w:pPr>
              <w:tabs>
                <w:tab w:val="left" w:pos="1560"/>
              </w:tabs>
              <w:rPr>
                <w:rFonts w:ascii="Arial" w:hAnsi="Arial" w:cs="Arial"/>
                <w:sz w:val="18"/>
                <w:szCs w:val="18"/>
              </w:rPr>
            </w:pPr>
          </w:p>
        </w:tc>
      </w:tr>
      <w:tr w:rsidR="00E3693B" w:rsidRPr="0096243B" w14:paraId="4708AA49" w14:textId="77777777" w:rsidTr="004150DA">
        <w:tc>
          <w:tcPr>
            <w:tcW w:w="3692" w:type="dxa"/>
          </w:tcPr>
          <w:p w14:paraId="293DB820" w14:textId="77777777" w:rsidR="00E3693B" w:rsidRPr="0096243B" w:rsidRDefault="00E3693B" w:rsidP="004150DA">
            <w:pPr>
              <w:tabs>
                <w:tab w:val="left" w:pos="1560"/>
              </w:tabs>
              <w:jc w:val="both"/>
              <w:rPr>
                <w:rFonts w:ascii="Arial" w:hAnsi="Arial" w:cs="Arial"/>
                <w:sz w:val="18"/>
                <w:szCs w:val="18"/>
              </w:rPr>
            </w:pPr>
            <w:r w:rsidRPr="0096243B">
              <w:rPr>
                <w:rFonts w:ascii="Arial" w:hAnsi="Arial" w:cs="Arial"/>
                <w:sz w:val="18"/>
                <w:szCs w:val="18"/>
              </w:rPr>
              <w:t>Adresa trvalého pobytu</w:t>
            </w:r>
          </w:p>
        </w:tc>
        <w:tc>
          <w:tcPr>
            <w:tcW w:w="3431" w:type="dxa"/>
            <w:vAlign w:val="center"/>
          </w:tcPr>
          <w:p w14:paraId="3FCD6E2E" w14:textId="77777777" w:rsidR="00E3693B" w:rsidRPr="0096243B" w:rsidRDefault="00E3693B" w:rsidP="004150DA">
            <w:pPr>
              <w:tabs>
                <w:tab w:val="left" w:pos="1560"/>
              </w:tabs>
              <w:rPr>
                <w:rFonts w:ascii="Arial" w:hAnsi="Arial" w:cs="Arial"/>
                <w:sz w:val="18"/>
                <w:szCs w:val="18"/>
              </w:rPr>
            </w:pPr>
          </w:p>
        </w:tc>
      </w:tr>
      <w:tr w:rsidR="00E3693B" w:rsidRPr="0096243B" w14:paraId="2EC6FE94" w14:textId="77777777" w:rsidTr="004150DA">
        <w:tc>
          <w:tcPr>
            <w:tcW w:w="3692" w:type="dxa"/>
          </w:tcPr>
          <w:p w14:paraId="3279889D" w14:textId="77777777" w:rsidR="00E3693B" w:rsidRPr="0096243B" w:rsidRDefault="00E3693B" w:rsidP="004150DA">
            <w:pPr>
              <w:tabs>
                <w:tab w:val="left" w:pos="1560"/>
              </w:tabs>
              <w:jc w:val="both"/>
              <w:rPr>
                <w:rFonts w:ascii="Arial" w:hAnsi="Arial" w:cs="Arial"/>
                <w:sz w:val="18"/>
                <w:szCs w:val="18"/>
              </w:rPr>
            </w:pPr>
            <w:r w:rsidRPr="0096243B">
              <w:rPr>
                <w:rFonts w:ascii="Arial" w:hAnsi="Arial" w:cs="Arial"/>
                <w:sz w:val="18"/>
                <w:szCs w:val="18"/>
              </w:rPr>
              <w:t>Dátum narodenia</w:t>
            </w:r>
          </w:p>
        </w:tc>
        <w:tc>
          <w:tcPr>
            <w:tcW w:w="3431" w:type="dxa"/>
            <w:vAlign w:val="center"/>
          </w:tcPr>
          <w:p w14:paraId="7B7ABD8F" w14:textId="77777777" w:rsidR="00E3693B" w:rsidRPr="0096243B" w:rsidRDefault="00E3693B" w:rsidP="004150DA">
            <w:pPr>
              <w:tabs>
                <w:tab w:val="left" w:pos="1560"/>
              </w:tabs>
              <w:rPr>
                <w:rFonts w:ascii="Arial" w:hAnsi="Arial" w:cs="Arial"/>
                <w:sz w:val="18"/>
                <w:szCs w:val="18"/>
              </w:rPr>
            </w:pPr>
          </w:p>
        </w:tc>
      </w:tr>
    </w:tbl>
    <w:p w14:paraId="23212F56" w14:textId="77777777" w:rsidR="00E3693B" w:rsidRPr="0096243B" w:rsidRDefault="00E3693B" w:rsidP="00E3693B">
      <w:pPr>
        <w:pStyle w:val="Zkladntext"/>
        <w:tabs>
          <w:tab w:val="left" w:pos="709"/>
          <w:tab w:val="left" w:pos="4536"/>
        </w:tabs>
        <w:rPr>
          <w:rFonts w:ascii="Arial" w:hAnsi="Arial" w:cs="Arial"/>
          <w:sz w:val="20"/>
          <w:szCs w:val="20"/>
        </w:rPr>
      </w:pPr>
    </w:p>
    <w:p w14:paraId="4B21B93A" w14:textId="77777777" w:rsidR="00E3693B" w:rsidRPr="0096243B" w:rsidRDefault="00E3693B" w:rsidP="001001CA">
      <w:pPr>
        <w:pStyle w:val="Zkladntext"/>
        <w:numPr>
          <w:ilvl w:val="0"/>
          <w:numId w:val="34"/>
        </w:numPr>
        <w:tabs>
          <w:tab w:val="left" w:pos="709"/>
          <w:tab w:val="left" w:pos="4536"/>
        </w:tabs>
        <w:rPr>
          <w:rFonts w:ascii="Arial" w:hAnsi="Arial" w:cs="Arial"/>
          <w:sz w:val="20"/>
          <w:szCs w:val="20"/>
        </w:rPr>
      </w:pPr>
      <w:r w:rsidRPr="0096243B">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67CBCEBE" w14:textId="77777777" w:rsidR="00E3693B" w:rsidRDefault="00E3693B" w:rsidP="00E3693B">
      <w:pPr>
        <w:pStyle w:val="Zkladntext"/>
        <w:jc w:val="center"/>
        <w:rPr>
          <w:rFonts w:ascii="Arial" w:hAnsi="Arial" w:cs="Arial"/>
          <w:b/>
          <w:sz w:val="20"/>
          <w:szCs w:val="20"/>
        </w:rPr>
      </w:pPr>
    </w:p>
    <w:p w14:paraId="10C745B7" w14:textId="77777777" w:rsidR="00E3693B" w:rsidRPr="00A236B7" w:rsidRDefault="00E3693B" w:rsidP="00E3693B">
      <w:pPr>
        <w:pStyle w:val="Zkladntext"/>
        <w:jc w:val="center"/>
        <w:rPr>
          <w:rFonts w:ascii="Arial" w:hAnsi="Arial" w:cs="Arial"/>
          <w:b/>
          <w:sz w:val="20"/>
          <w:szCs w:val="20"/>
        </w:rPr>
      </w:pPr>
      <w:r w:rsidRPr="00A236B7">
        <w:rPr>
          <w:rFonts w:ascii="Arial" w:hAnsi="Arial" w:cs="Arial"/>
          <w:b/>
          <w:sz w:val="20"/>
          <w:szCs w:val="20"/>
        </w:rPr>
        <w:lastRenderedPageBreak/>
        <w:t>Článok VI</w:t>
      </w:r>
      <w:r>
        <w:rPr>
          <w:rFonts w:ascii="Arial" w:hAnsi="Arial" w:cs="Arial"/>
          <w:b/>
          <w:sz w:val="20"/>
          <w:szCs w:val="20"/>
        </w:rPr>
        <w:t>II</w:t>
      </w:r>
      <w:r w:rsidRPr="00A236B7">
        <w:rPr>
          <w:rFonts w:ascii="Arial" w:hAnsi="Arial" w:cs="Arial"/>
          <w:b/>
          <w:sz w:val="20"/>
          <w:szCs w:val="20"/>
        </w:rPr>
        <w:t>.</w:t>
      </w:r>
    </w:p>
    <w:p w14:paraId="47CA262B" w14:textId="77777777" w:rsidR="00E3693B" w:rsidRPr="00A236B7" w:rsidRDefault="00E3693B" w:rsidP="00E3693B">
      <w:pPr>
        <w:pStyle w:val="Zkladntext"/>
        <w:jc w:val="center"/>
        <w:rPr>
          <w:rFonts w:ascii="Arial" w:hAnsi="Arial" w:cs="Arial"/>
          <w:sz w:val="20"/>
          <w:szCs w:val="20"/>
        </w:rPr>
      </w:pPr>
      <w:r w:rsidRPr="00A236B7">
        <w:rPr>
          <w:rFonts w:ascii="Arial" w:hAnsi="Arial" w:cs="Arial"/>
          <w:b/>
          <w:bCs/>
          <w:sz w:val="20"/>
          <w:szCs w:val="20"/>
        </w:rPr>
        <w:t>Záverečné ustanovenia</w:t>
      </w:r>
    </w:p>
    <w:p w14:paraId="31270B4D" w14:textId="77777777" w:rsidR="00E3693B" w:rsidRPr="00A236B7" w:rsidRDefault="00E3693B" w:rsidP="00E3693B">
      <w:pPr>
        <w:pStyle w:val="Zkladntext"/>
        <w:jc w:val="center"/>
        <w:rPr>
          <w:rFonts w:ascii="Arial" w:hAnsi="Arial" w:cs="Arial"/>
          <w:b/>
          <w:bCs/>
          <w:sz w:val="20"/>
          <w:szCs w:val="20"/>
        </w:rPr>
      </w:pPr>
    </w:p>
    <w:p w14:paraId="41E94DFB" w14:textId="77777777" w:rsidR="00E3693B" w:rsidRDefault="00E3693B" w:rsidP="001001CA">
      <w:pPr>
        <w:pStyle w:val="Zkladntext"/>
        <w:numPr>
          <w:ilvl w:val="0"/>
          <w:numId w:val="35"/>
        </w:numPr>
        <w:tabs>
          <w:tab w:val="left" w:pos="709"/>
          <w:tab w:val="left" w:pos="4536"/>
        </w:tabs>
        <w:rPr>
          <w:rFonts w:ascii="Arial" w:hAnsi="Arial" w:cs="Arial"/>
          <w:sz w:val="20"/>
          <w:szCs w:val="20"/>
        </w:rPr>
      </w:pPr>
      <w:r w:rsidRPr="00B624C0">
        <w:rPr>
          <w:rFonts w:ascii="Arial" w:hAnsi="Arial" w:cs="Arial"/>
          <w:sz w:val="20"/>
          <w:szCs w:val="20"/>
        </w:rPr>
        <w:t xml:space="preserve">Táto zmluva je vyhotovená v troch vyhotoveniach, z čoho predávajúci </w:t>
      </w:r>
      <w:proofErr w:type="spellStart"/>
      <w:r w:rsidRPr="00B624C0">
        <w:rPr>
          <w:rFonts w:ascii="Arial" w:hAnsi="Arial" w:cs="Arial"/>
          <w:sz w:val="20"/>
          <w:szCs w:val="20"/>
        </w:rPr>
        <w:t>obdrží</w:t>
      </w:r>
      <w:proofErr w:type="spellEnd"/>
      <w:r w:rsidRPr="00B624C0">
        <w:rPr>
          <w:rFonts w:ascii="Arial" w:hAnsi="Arial" w:cs="Arial"/>
          <w:sz w:val="20"/>
          <w:szCs w:val="20"/>
        </w:rPr>
        <w:t xml:space="preserve"> jedno vyhotovenie a kupujúci dve vyhotovenia.</w:t>
      </w:r>
    </w:p>
    <w:p w14:paraId="2E617B30" w14:textId="77777777" w:rsidR="00E3693B" w:rsidRPr="00B624C0" w:rsidRDefault="00E3693B" w:rsidP="00E3693B">
      <w:pPr>
        <w:pStyle w:val="Zkladntext"/>
        <w:tabs>
          <w:tab w:val="left" w:pos="709"/>
          <w:tab w:val="left" w:pos="4536"/>
        </w:tabs>
        <w:ind w:left="714"/>
        <w:rPr>
          <w:rFonts w:ascii="Arial" w:hAnsi="Arial" w:cs="Arial"/>
          <w:sz w:val="20"/>
          <w:szCs w:val="20"/>
        </w:rPr>
      </w:pPr>
    </w:p>
    <w:p w14:paraId="6CBFB494" w14:textId="77777777" w:rsidR="00E3693B" w:rsidRDefault="00E3693B" w:rsidP="001001CA">
      <w:pPr>
        <w:pStyle w:val="Zkladntext"/>
        <w:numPr>
          <w:ilvl w:val="0"/>
          <w:numId w:val="35"/>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117F914C" w14:textId="77777777" w:rsidR="00E3693B" w:rsidRPr="00B624C0" w:rsidRDefault="00E3693B" w:rsidP="00E3693B">
      <w:pPr>
        <w:pStyle w:val="Zkladntext"/>
        <w:tabs>
          <w:tab w:val="left" w:pos="709"/>
          <w:tab w:val="left" w:pos="4536"/>
        </w:tabs>
        <w:ind w:left="714"/>
        <w:rPr>
          <w:rFonts w:ascii="Arial" w:hAnsi="Arial" w:cs="Arial"/>
          <w:sz w:val="20"/>
          <w:szCs w:val="20"/>
        </w:rPr>
      </w:pPr>
    </w:p>
    <w:p w14:paraId="65F5CA14" w14:textId="77777777" w:rsidR="00E3693B" w:rsidRDefault="00E3693B" w:rsidP="001001CA">
      <w:pPr>
        <w:pStyle w:val="Zkladntext"/>
        <w:numPr>
          <w:ilvl w:val="0"/>
          <w:numId w:val="35"/>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21564752" w14:textId="77777777" w:rsidR="00E3693B" w:rsidRPr="00B624C0" w:rsidRDefault="00E3693B" w:rsidP="00E3693B">
      <w:pPr>
        <w:pStyle w:val="Zkladntext"/>
        <w:tabs>
          <w:tab w:val="left" w:pos="709"/>
          <w:tab w:val="left" w:pos="4536"/>
        </w:tabs>
        <w:ind w:left="714"/>
        <w:rPr>
          <w:rFonts w:ascii="Arial" w:hAnsi="Arial" w:cs="Arial"/>
          <w:sz w:val="20"/>
          <w:szCs w:val="20"/>
        </w:rPr>
      </w:pPr>
    </w:p>
    <w:p w14:paraId="05FAD767" w14:textId="77777777" w:rsidR="00E3693B" w:rsidRDefault="00E3693B" w:rsidP="001001CA">
      <w:pPr>
        <w:pStyle w:val="Zkladntext"/>
        <w:numPr>
          <w:ilvl w:val="0"/>
          <w:numId w:val="35"/>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03265041" w14:textId="77777777" w:rsidR="00E3693B" w:rsidRPr="00B624C0" w:rsidRDefault="00E3693B" w:rsidP="00E3693B">
      <w:pPr>
        <w:pStyle w:val="Zkladntext"/>
        <w:tabs>
          <w:tab w:val="left" w:pos="709"/>
          <w:tab w:val="left" w:pos="4536"/>
        </w:tabs>
        <w:ind w:left="714"/>
        <w:rPr>
          <w:rFonts w:ascii="Arial" w:hAnsi="Arial" w:cs="Arial"/>
          <w:sz w:val="20"/>
          <w:szCs w:val="20"/>
        </w:rPr>
      </w:pPr>
    </w:p>
    <w:p w14:paraId="6FE18C2D" w14:textId="77777777" w:rsidR="00E3693B" w:rsidRDefault="00E3693B" w:rsidP="001001CA">
      <w:pPr>
        <w:pStyle w:val="Zkladntext"/>
        <w:numPr>
          <w:ilvl w:val="0"/>
          <w:numId w:val="35"/>
        </w:numPr>
        <w:tabs>
          <w:tab w:val="left" w:pos="709"/>
          <w:tab w:val="left" w:pos="4536"/>
        </w:tabs>
        <w:ind w:left="714" w:hanging="357"/>
        <w:rPr>
          <w:rFonts w:ascii="Arial" w:hAnsi="Arial" w:cs="Arial"/>
          <w:sz w:val="20"/>
          <w:szCs w:val="20"/>
        </w:rPr>
      </w:pPr>
      <w:r>
        <w:rPr>
          <w:rFonts w:ascii="Arial" w:hAnsi="Arial" w:cs="Arial"/>
          <w:sz w:val="20"/>
          <w:szCs w:val="20"/>
        </w:rPr>
        <w:t xml:space="preserve">Táto zmluva nadobúda </w:t>
      </w:r>
      <w:r w:rsidRPr="008613C6">
        <w:rPr>
          <w:rFonts w:ascii="Arial" w:hAnsi="Arial" w:cs="Arial"/>
          <w:sz w:val="20"/>
          <w:szCs w:val="20"/>
        </w:rPr>
        <w:t xml:space="preserve">účinnosť po </w:t>
      </w:r>
      <w:r>
        <w:rPr>
          <w:rFonts w:ascii="Arial" w:hAnsi="Arial" w:cs="Arial"/>
          <w:sz w:val="20"/>
          <w:szCs w:val="20"/>
        </w:rPr>
        <w:t xml:space="preserve">doručení </w:t>
      </w:r>
      <w:r w:rsidRPr="008613C6">
        <w:rPr>
          <w:rFonts w:ascii="Arial" w:hAnsi="Arial" w:cs="Arial"/>
          <w:sz w:val="20"/>
          <w:szCs w:val="20"/>
        </w:rPr>
        <w:t xml:space="preserve">objednávky </w:t>
      </w:r>
      <w:r>
        <w:rPr>
          <w:rFonts w:ascii="Arial" w:hAnsi="Arial" w:cs="Arial"/>
          <w:sz w:val="20"/>
          <w:szCs w:val="20"/>
        </w:rPr>
        <w:t>zo strany Kupujúceho</w:t>
      </w:r>
      <w:r w:rsidRPr="008613C6">
        <w:rPr>
          <w:rFonts w:ascii="Arial" w:hAnsi="Arial" w:cs="Arial"/>
          <w:sz w:val="20"/>
          <w:szCs w:val="20"/>
        </w:rPr>
        <w:t xml:space="preserve">. </w:t>
      </w:r>
      <w:r>
        <w:rPr>
          <w:rFonts w:ascii="Arial" w:hAnsi="Arial" w:cs="Arial"/>
          <w:sz w:val="20"/>
          <w:szCs w:val="20"/>
        </w:rPr>
        <w:t>Kupujúci</w:t>
      </w:r>
      <w:r w:rsidRPr="008613C6">
        <w:rPr>
          <w:rFonts w:ascii="Arial" w:hAnsi="Arial" w:cs="Arial"/>
          <w:sz w:val="20"/>
          <w:szCs w:val="20"/>
        </w:rPr>
        <w:t xml:space="preserve"> si vyhradzuje právo odstúpiť od zmluvy v prípade, že nedôjde k schváleniu výberového konania zo strany poskytovateľa NFP (PPA). </w:t>
      </w:r>
    </w:p>
    <w:p w14:paraId="3ACB8DE4" w14:textId="77777777" w:rsidR="00E3693B" w:rsidRDefault="00E3693B" w:rsidP="00E3693B">
      <w:pPr>
        <w:pStyle w:val="Zkladntext"/>
        <w:tabs>
          <w:tab w:val="left" w:pos="709"/>
          <w:tab w:val="left" w:pos="4536"/>
        </w:tabs>
        <w:ind w:left="714"/>
        <w:rPr>
          <w:rFonts w:ascii="Arial" w:hAnsi="Arial" w:cs="Arial"/>
          <w:sz w:val="20"/>
          <w:szCs w:val="20"/>
        </w:rPr>
      </w:pPr>
    </w:p>
    <w:p w14:paraId="2E0F31D4" w14:textId="77777777" w:rsidR="00E3693B" w:rsidRPr="00B71332" w:rsidRDefault="00E3693B" w:rsidP="001001CA">
      <w:pPr>
        <w:pStyle w:val="Zkladntext"/>
        <w:numPr>
          <w:ilvl w:val="0"/>
          <w:numId w:val="35"/>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17F76F3B" w14:textId="77777777" w:rsidR="00E3693B" w:rsidRPr="008613C6" w:rsidRDefault="00E3693B" w:rsidP="00E3693B">
      <w:pPr>
        <w:pStyle w:val="Zkladntext"/>
        <w:tabs>
          <w:tab w:val="left" w:pos="709"/>
          <w:tab w:val="left" w:pos="4536"/>
        </w:tabs>
        <w:ind w:left="714"/>
        <w:rPr>
          <w:rFonts w:ascii="Arial" w:hAnsi="Arial" w:cs="Arial"/>
          <w:sz w:val="20"/>
          <w:szCs w:val="20"/>
        </w:rPr>
      </w:pPr>
    </w:p>
    <w:p w14:paraId="0A72DC6A" w14:textId="77777777" w:rsidR="00E3693B" w:rsidRPr="00B624C0" w:rsidRDefault="00E3693B" w:rsidP="001001CA">
      <w:pPr>
        <w:pStyle w:val="Zkladntext"/>
        <w:numPr>
          <w:ilvl w:val="0"/>
          <w:numId w:val="35"/>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737E87E6" w14:textId="77777777" w:rsidR="00E3693B" w:rsidRPr="00A236B7" w:rsidRDefault="00E3693B" w:rsidP="00E3693B">
      <w:pPr>
        <w:rPr>
          <w:rFonts w:ascii="Arial" w:hAnsi="Arial" w:cs="Arial"/>
          <w:sz w:val="20"/>
          <w:szCs w:val="20"/>
        </w:rPr>
      </w:pPr>
    </w:p>
    <w:p w14:paraId="58308800" w14:textId="77777777" w:rsidR="00E3693B" w:rsidRDefault="00E3693B" w:rsidP="00E3693B">
      <w:pPr>
        <w:jc w:val="both"/>
        <w:rPr>
          <w:rFonts w:ascii="Arial" w:hAnsi="Arial" w:cs="Arial"/>
          <w:sz w:val="20"/>
          <w:szCs w:val="20"/>
        </w:rPr>
      </w:pPr>
    </w:p>
    <w:p w14:paraId="58DE552B" w14:textId="77777777" w:rsidR="00E3693B" w:rsidRDefault="00E3693B" w:rsidP="00E3693B">
      <w:pPr>
        <w:jc w:val="both"/>
        <w:rPr>
          <w:rFonts w:ascii="Arial" w:hAnsi="Arial" w:cs="Arial"/>
          <w:sz w:val="20"/>
          <w:szCs w:val="20"/>
        </w:rPr>
      </w:pPr>
    </w:p>
    <w:p w14:paraId="64764569" w14:textId="77777777" w:rsidR="00E3693B" w:rsidRPr="00A236B7" w:rsidRDefault="00E3693B" w:rsidP="00E3693B">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2851B17A" w14:textId="77777777" w:rsidR="00E3693B" w:rsidRPr="00A236B7" w:rsidRDefault="00E3693B" w:rsidP="00E3693B">
      <w:pPr>
        <w:jc w:val="both"/>
        <w:rPr>
          <w:rFonts w:ascii="Arial" w:hAnsi="Arial" w:cs="Arial"/>
          <w:sz w:val="20"/>
          <w:szCs w:val="20"/>
        </w:rPr>
      </w:pPr>
    </w:p>
    <w:p w14:paraId="6112511D" w14:textId="77777777" w:rsidR="00E3693B" w:rsidRPr="00A236B7" w:rsidRDefault="00E3693B" w:rsidP="00E3693B">
      <w:pPr>
        <w:jc w:val="both"/>
        <w:rPr>
          <w:rFonts w:ascii="Arial" w:hAnsi="Arial" w:cs="Arial"/>
          <w:b/>
          <w:sz w:val="20"/>
          <w:szCs w:val="20"/>
        </w:rPr>
      </w:pPr>
      <w:r w:rsidRPr="00A236B7">
        <w:rPr>
          <w:rFonts w:ascii="Arial" w:hAnsi="Arial" w:cs="Arial"/>
          <w:sz w:val="20"/>
          <w:szCs w:val="20"/>
        </w:rPr>
        <w:t>Dňa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 ................................................</w:t>
      </w:r>
    </w:p>
    <w:p w14:paraId="16BE9D6E" w14:textId="77777777" w:rsidR="00E3693B" w:rsidRPr="00A236B7" w:rsidRDefault="00E3693B" w:rsidP="00E3693B">
      <w:pPr>
        <w:jc w:val="both"/>
        <w:rPr>
          <w:rFonts w:ascii="Arial" w:hAnsi="Arial" w:cs="Arial"/>
          <w:sz w:val="20"/>
          <w:szCs w:val="20"/>
        </w:rPr>
      </w:pPr>
    </w:p>
    <w:p w14:paraId="29AA3AE9" w14:textId="77777777" w:rsidR="00E3693B" w:rsidRPr="00A236B7" w:rsidRDefault="00E3693B" w:rsidP="00E3693B">
      <w:pPr>
        <w:jc w:val="both"/>
        <w:rPr>
          <w:rFonts w:ascii="Arial" w:hAnsi="Arial" w:cs="Arial"/>
          <w:sz w:val="20"/>
          <w:szCs w:val="20"/>
        </w:rPr>
      </w:pPr>
    </w:p>
    <w:p w14:paraId="02A2CE18" w14:textId="77777777" w:rsidR="00E3693B" w:rsidRPr="00A236B7" w:rsidRDefault="00E3693B" w:rsidP="00E3693B">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3AC93334" w14:textId="77777777" w:rsidR="00E3693B" w:rsidRPr="00A236B7" w:rsidRDefault="00E3693B" w:rsidP="00E3693B">
      <w:pPr>
        <w:jc w:val="both"/>
        <w:rPr>
          <w:rFonts w:ascii="Arial" w:hAnsi="Arial" w:cs="Arial"/>
          <w:sz w:val="20"/>
          <w:szCs w:val="20"/>
        </w:rPr>
      </w:pPr>
    </w:p>
    <w:p w14:paraId="53BE2C7B" w14:textId="77777777" w:rsidR="00E3693B" w:rsidRPr="00A236B7" w:rsidRDefault="00E3693B" w:rsidP="00E3693B">
      <w:pPr>
        <w:jc w:val="both"/>
        <w:rPr>
          <w:rFonts w:ascii="Arial" w:hAnsi="Arial" w:cs="Arial"/>
          <w:sz w:val="20"/>
          <w:szCs w:val="20"/>
        </w:rPr>
      </w:pPr>
    </w:p>
    <w:p w14:paraId="41BD4C51" w14:textId="77777777" w:rsidR="00E3693B" w:rsidRPr="00A236B7" w:rsidRDefault="00E3693B" w:rsidP="00E3693B">
      <w:pPr>
        <w:jc w:val="both"/>
        <w:rPr>
          <w:rFonts w:ascii="Arial" w:hAnsi="Arial" w:cs="Arial"/>
          <w:sz w:val="20"/>
          <w:szCs w:val="20"/>
        </w:rPr>
      </w:pPr>
    </w:p>
    <w:p w14:paraId="16258CE8" w14:textId="77777777" w:rsidR="00E3693B" w:rsidRPr="00A236B7" w:rsidRDefault="00E3693B" w:rsidP="00E3693B">
      <w:pPr>
        <w:jc w:val="both"/>
        <w:rPr>
          <w:rFonts w:ascii="Arial" w:hAnsi="Arial" w:cs="Arial"/>
          <w:sz w:val="20"/>
          <w:szCs w:val="20"/>
        </w:rPr>
      </w:pPr>
    </w:p>
    <w:p w14:paraId="399B4CB7" w14:textId="77777777" w:rsidR="00E3693B" w:rsidRDefault="00E3693B" w:rsidP="00E3693B">
      <w:pPr>
        <w:jc w:val="both"/>
        <w:rPr>
          <w:rFonts w:ascii="Arial" w:hAnsi="Arial" w:cs="Arial"/>
          <w:sz w:val="20"/>
          <w:szCs w:val="20"/>
        </w:rPr>
      </w:pPr>
    </w:p>
    <w:p w14:paraId="15DAD74F" w14:textId="77777777" w:rsidR="00E3693B" w:rsidRDefault="00E3693B" w:rsidP="00E3693B">
      <w:pPr>
        <w:jc w:val="both"/>
        <w:rPr>
          <w:rFonts w:ascii="Arial" w:hAnsi="Arial" w:cs="Arial"/>
          <w:sz w:val="20"/>
          <w:szCs w:val="20"/>
        </w:rPr>
      </w:pPr>
    </w:p>
    <w:p w14:paraId="0782A87A" w14:textId="77777777" w:rsidR="00E3693B" w:rsidRPr="00A236B7" w:rsidRDefault="00E3693B" w:rsidP="00E3693B">
      <w:pPr>
        <w:jc w:val="both"/>
        <w:rPr>
          <w:rFonts w:ascii="Arial" w:hAnsi="Arial" w:cs="Arial"/>
          <w:sz w:val="20"/>
          <w:szCs w:val="20"/>
        </w:rPr>
      </w:pPr>
    </w:p>
    <w:p w14:paraId="3A85FB54" w14:textId="77777777" w:rsidR="00E3693B" w:rsidRPr="00A236B7" w:rsidRDefault="00E3693B" w:rsidP="00E3693B">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4107A965" w14:textId="77777777" w:rsidR="00E3693B" w:rsidRPr="00A236B7" w:rsidRDefault="00E3693B" w:rsidP="00E3693B">
      <w:pPr>
        <w:rPr>
          <w:rFonts w:ascii="Arial" w:hAnsi="Arial" w:cs="Arial"/>
          <w:sz w:val="20"/>
          <w:szCs w:val="20"/>
        </w:rPr>
      </w:pPr>
      <w:r>
        <w:rPr>
          <w:rFonts w:ascii="Arial" w:hAnsi="Arial" w:cs="Arial"/>
          <w:sz w:val="20"/>
          <w:szCs w:val="20"/>
        </w:rPr>
        <w:t xml:space="preserve">Branislav </w:t>
      </w:r>
      <w:proofErr w:type="spellStart"/>
      <w:r>
        <w:rPr>
          <w:rFonts w:ascii="Arial" w:hAnsi="Arial" w:cs="Arial"/>
          <w:sz w:val="20"/>
          <w:szCs w:val="20"/>
        </w:rPr>
        <w:t>Nichta</w:t>
      </w:r>
      <w:proofErr w:type="spellEnd"/>
      <w:r>
        <w:rPr>
          <w:rFonts w:ascii="Arial" w:hAnsi="Arial" w:cs="Arial"/>
          <w:sz w:val="20"/>
          <w:szCs w:val="20"/>
        </w:rPr>
        <w:t>, konateľ</w:t>
      </w:r>
      <w:r>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5DFA6666" w14:textId="77777777" w:rsidR="00E3693B" w:rsidRPr="00A236B7" w:rsidRDefault="00E3693B" w:rsidP="00E3693B">
      <w:pPr>
        <w:rPr>
          <w:rFonts w:ascii="Arial" w:hAnsi="Arial" w:cs="Arial"/>
          <w:sz w:val="20"/>
          <w:szCs w:val="20"/>
        </w:rPr>
      </w:pPr>
      <w:r w:rsidRPr="0096243B">
        <w:rPr>
          <w:rFonts w:ascii="Arial" w:hAnsi="Arial" w:cs="Arial"/>
          <w:b/>
          <w:bCs/>
          <w:sz w:val="20"/>
          <w:szCs w:val="20"/>
        </w:rPr>
        <w:t>VÍNO NICHTA s.r.o.</w:t>
      </w:r>
      <w:r>
        <w:rPr>
          <w:rFonts w:ascii="Arial" w:hAnsi="Arial" w:cs="Arial"/>
          <w:b/>
          <w:bCs/>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w:t>
      </w:r>
    </w:p>
    <w:p w14:paraId="6A3747AB" w14:textId="77777777" w:rsidR="00E3693B" w:rsidRDefault="00E3693B" w:rsidP="00E3693B">
      <w:pPr>
        <w:jc w:val="both"/>
        <w:rPr>
          <w:rFonts w:ascii="Arial" w:hAnsi="Arial" w:cs="Arial"/>
          <w:sz w:val="20"/>
          <w:szCs w:val="20"/>
        </w:rPr>
      </w:pPr>
    </w:p>
    <w:p w14:paraId="65C56B8C" w14:textId="77777777" w:rsidR="00E3693B" w:rsidRDefault="00E3693B" w:rsidP="00E3693B">
      <w:pPr>
        <w:jc w:val="both"/>
        <w:rPr>
          <w:rFonts w:ascii="Arial" w:hAnsi="Arial" w:cs="Arial"/>
          <w:sz w:val="20"/>
          <w:szCs w:val="20"/>
        </w:rPr>
      </w:pPr>
    </w:p>
    <w:p w14:paraId="61BBC06F" w14:textId="77777777" w:rsidR="00E3693B" w:rsidRPr="002F0982" w:rsidRDefault="00E3693B" w:rsidP="00E3693B">
      <w:pPr>
        <w:jc w:val="both"/>
        <w:rPr>
          <w:rFonts w:ascii="Arial" w:hAnsi="Arial" w:cs="Arial"/>
          <w:sz w:val="20"/>
          <w:szCs w:val="20"/>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722F1CD4" w14:textId="77777777" w:rsidR="00E3693B" w:rsidRDefault="00E3693B" w:rsidP="00904CDD">
      <w:pPr>
        <w:jc w:val="both"/>
        <w:rPr>
          <w:rFonts w:ascii="Arial" w:hAnsi="Arial" w:cs="Arial"/>
          <w:sz w:val="20"/>
          <w:szCs w:val="20"/>
        </w:rPr>
        <w:sectPr w:rsidR="00E3693B" w:rsidSect="00E3693B">
          <w:headerReference w:type="default" r:id="rId15"/>
          <w:pgSz w:w="11906" w:h="16838" w:code="9"/>
          <w:pgMar w:top="1134" w:right="1134" w:bottom="1134" w:left="1134" w:header="709" w:footer="510" w:gutter="0"/>
          <w:pgNumType w:start="1" w:chapStyle="1" w:chapSep="period"/>
          <w:cols w:space="720"/>
          <w:docGrid w:linePitch="360"/>
        </w:sectPr>
      </w:pPr>
    </w:p>
    <w:p w14:paraId="1471D8A5" w14:textId="77777777" w:rsidR="00E3693B" w:rsidRPr="00A236B7" w:rsidRDefault="00E3693B" w:rsidP="00E3693B">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6E90ED82" w14:textId="77777777" w:rsidR="00E3693B" w:rsidRPr="00A236B7" w:rsidRDefault="00E3693B" w:rsidP="00E3693B">
      <w:pPr>
        <w:pStyle w:val="Zkladntext"/>
        <w:jc w:val="center"/>
        <w:rPr>
          <w:rFonts w:ascii="Arial" w:hAnsi="Arial" w:cs="Arial"/>
          <w:sz w:val="20"/>
          <w:szCs w:val="20"/>
        </w:rPr>
      </w:pPr>
      <w:r w:rsidRPr="00A236B7">
        <w:rPr>
          <w:rFonts w:ascii="Arial" w:hAnsi="Arial" w:cs="Arial"/>
          <w:sz w:val="20"/>
          <w:szCs w:val="20"/>
        </w:rPr>
        <w:t xml:space="preserve">uzavretá v zmysle § 409 a </w:t>
      </w:r>
      <w:proofErr w:type="spellStart"/>
      <w:r w:rsidRPr="00A236B7">
        <w:rPr>
          <w:rFonts w:ascii="Arial" w:hAnsi="Arial" w:cs="Arial"/>
          <w:sz w:val="20"/>
          <w:szCs w:val="20"/>
        </w:rPr>
        <w:t>nasl</w:t>
      </w:r>
      <w:proofErr w:type="spellEnd"/>
      <w:r w:rsidRPr="00A236B7">
        <w:rPr>
          <w:rFonts w:ascii="Arial" w:hAnsi="Arial" w:cs="Arial"/>
          <w:sz w:val="20"/>
          <w:szCs w:val="20"/>
        </w:rPr>
        <w:t>. Obchodného zákonníka v znení neskorších predpisov</w:t>
      </w:r>
    </w:p>
    <w:p w14:paraId="48F47D93" w14:textId="77777777" w:rsidR="00E3693B" w:rsidRPr="00A236B7" w:rsidRDefault="00E3693B" w:rsidP="00E3693B">
      <w:pPr>
        <w:pStyle w:val="Zkladntext"/>
        <w:jc w:val="center"/>
        <w:rPr>
          <w:rFonts w:ascii="Arial" w:hAnsi="Arial" w:cs="Arial"/>
          <w:sz w:val="20"/>
          <w:szCs w:val="20"/>
        </w:rPr>
      </w:pPr>
      <w:r w:rsidRPr="00A236B7">
        <w:rPr>
          <w:rFonts w:ascii="Arial" w:hAnsi="Arial" w:cs="Arial"/>
          <w:sz w:val="20"/>
          <w:szCs w:val="20"/>
        </w:rPr>
        <w:t>------------------------------------------------------------------------------------------------------------------</w:t>
      </w:r>
    </w:p>
    <w:p w14:paraId="6682593A" w14:textId="77777777" w:rsidR="00E3693B" w:rsidRPr="00A236B7" w:rsidRDefault="00E3693B" w:rsidP="00E3693B">
      <w:pPr>
        <w:pStyle w:val="Zkladntext"/>
        <w:rPr>
          <w:rFonts w:ascii="Arial" w:hAnsi="Arial" w:cs="Arial"/>
          <w:sz w:val="20"/>
          <w:szCs w:val="20"/>
        </w:rPr>
      </w:pPr>
    </w:p>
    <w:p w14:paraId="31A5E455" w14:textId="77777777" w:rsidR="00E3693B" w:rsidRPr="00A236B7" w:rsidRDefault="00E3693B" w:rsidP="00E3693B">
      <w:pPr>
        <w:pStyle w:val="Zkladntext"/>
        <w:jc w:val="left"/>
        <w:rPr>
          <w:rFonts w:ascii="Arial" w:hAnsi="Arial" w:cs="Arial"/>
          <w:b/>
          <w:bCs/>
          <w:sz w:val="20"/>
          <w:szCs w:val="20"/>
        </w:rPr>
      </w:pPr>
      <w:r w:rsidRPr="00A236B7">
        <w:rPr>
          <w:rFonts w:ascii="Arial" w:hAnsi="Arial" w:cs="Arial"/>
          <w:b/>
          <w:bCs/>
          <w:sz w:val="20"/>
          <w:szCs w:val="20"/>
        </w:rPr>
        <w:t>Zmluvné strany :</w:t>
      </w:r>
    </w:p>
    <w:p w14:paraId="443557B0" w14:textId="77777777" w:rsidR="00E3693B" w:rsidRPr="00A236B7" w:rsidRDefault="00E3693B" w:rsidP="00E3693B">
      <w:pPr>
        <w:pStyle w:val="Zkladntext"/>
        <w:rPr>
          <w:rFonts w:ascii="Arial" w:hAnsi="Arial" w:cs="Arial"/>
          <w:sz w:val="20"/>
          <w:szCs w:val="20"/>
        </w:rPr>
      </w:pPr>
    </w:p>
    <w:p w14:paraId="4D71C75D" w14:textId="77777777" w:rsidR="00E3693B" w:rsidRPr="0096243B" w:rsidRDefault="00E3693B" w:rsidP="00E3693B">
      <w:pPr>
        <w:spacing w:line="276" w:lineRule="auto"/>
        <w:rPr>
          <w:rFonts w:ascii="Arial" w:hAnsi="Arial" w:cs="Arial"/>
          <w:b/>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96243B">
        <w:rPr>
          <w:rFonts w:ascii="Arial" w:hAnsi="Arial" w:cs="Arial"/>
          <w:b/>
          <w:bCs/>
          <w:sz w:val="20"/>
          <w:szCs w:val="20"/>
        </w:rPr>
        <w:t>VÍNO NICHTA s.r.o.</w:t>
      </w:r>
    </w:p>
    <w:p w14:paraId="20FA1F1E" w14:textId="77777777" w:rsidR="00E3693B" w:rsidRPr="0096243B" w:rsidRDefault="00E3693B" w:rsidP="00E3693B">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96243B">
        <w:rPr>
          <w:rFonts w:ascii="Arial" w:hAnsi="Arial" w:cs="Arial"/>
          <w:sz w:val="20"/>
          <w:szCs w:val="20"/>
        </w:rPr>
        <w:t xml:space="preserve">552 Čajkov 935 24 </w:t>
      </w:r>
    </w:p>
    <w:p w14:paraId="36887DB1"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t xml:space="preserve">Okresného súdu </w:t>
      </w:r>
      <w:r>
        <w:rPr>
          <w:rFonts w:ascii="Arial" w:hAnsi="Arial" w:cs="Arial"/>
          <w:sz w:val="20"/>
          <w:szCs w:val="20"/>
        </w:rPr>
        <w:t>Nitra</w:t>
      </w:r>
      <w:r w:rsidRPr="00A236B7">
        <w:rPr>
          <w:rFonts w:ascii="Arial" w:hAnsi="Arial" w:cs="Arial"/>
          <w:sz w:val="20"/>
          <w:szCs w:val="20"/>
        </w:rPr>
        <w:t xml:space="preserve">, Oddiel: </w:t>
      </w:r>
      <w:proofErr w:type="spellStart"/>
      <w:r w:rsidRPr="00A236B7">
        <w:rPr>
          <w:rFonts w:ascii="Arial" w:hAnsi="Arial" w:cs="Arial"/>
          <w:sz w:val="20"/>
          <w:szCs w:val="20"/>
        </w:rPr>
        <w:t>S</w:t>
      </w:r>
      <w:r>
        <w:rPr>
          <w:rFonts w:ascii="Arial" w:hAnsi="Arial" w:cs="Arial"/>
          <w:sz w:val="20"/>
          <w:szCs w:val="20"/>
        </w:rPr>
        <w:t>ro</w:t>
      </w:r>
      <w:proofErr w:type="spellEnd"/>
      <w:r w:rsidRPr="00A236B7">
        <w:rPr>
          <w:rFonts w:ascii="Arial" w:hAnsi="Arial" w:cs="Arial"/>
          <w:sz w:val="20"/>
          <w:szCs w:val="20"/>
        </w:rPr>
        <w:t xml:space="preserve">, Vložka č. </w:t>
      </w:r>
      <w:r>
        <w:rPr>
          <w:rFonts w:ascii="Arial" w:hAnsi="Arial" w:cs="Arial"/>
          <w:sz w:val="20"/>
          <w:szCs w:val="20"/>
        </w:rPr>
        <w:t>40693/N</w:t>
      </w:r>
    </w:p>
    <w:p w14:paraId="2D4AC731"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50304232</w:t>
      </w:r>
    </w:p>
    <w:p w14:paraId="28C87F1D"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96243B">
        <w:rPr>
          <w:rFonts w:ascii="Arial" w:hAnsi="Arial" w:cs="Arial"/>
          <w:sz w:val="20"/>
          <w:szCs w:val="20"/>
        </w:rPr>
        <w:t>2120263376</w:t>
      </w:r>
    </w:p>
    <w:p w14:paraId="2EC14CFC" w14:textId="77777777" w:rsidR="00E3693B" w:rsidRDefault="00E3693B" w:rsidP="00E3693B">
      <w:pPr>
        <w:spacing w:line="276" w:lineRule="auto"/>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96243B">
        <w:rPr>
          <w:rFonts w:ascii="Arial" w:hAnsi="Arial" w:cs="Arial"/>
          <w:sz w:val="20"/>
          <w:szCs w:val="20"/>
        </w:rPr>
        <w:t>SK2120263376</w:t>
      </w:r>
    </w:p>
    <w:p w14:paraId="48B32408" w14:textId="77777777" w:rsidR="00E3693B" w:rsidRPr="00A236B7" w:rsidRDefault="00E3693B" w:rsidP="00E3693B">
      <w:pPr>
        <w:spacing w:line="276" w:lineRule="auto"/>
        <w:rPr>
          <w:rFonts w:ascii="Arial" w:hAnsi="Arial" w:cs="Arial"/>
          <w:sz w:val="20"/>
          <w:szCs w:val="20"/>
        </w:rPr>
      </w:pPr>
      <w:r w:rsidRPr="0096243B">
        <w:rPr>
          <w:rFonts w:ascii="Arial" w:hAnsi="Arial" w:cs="Arial"/>
          <w:sz w:val="20"/>
          <w:szCs w:val="20"/>
        </w:rPr>
        <w:t>Číslo účtu (IBAN):</w:t>
      </w:r>
      <w:r w:rsidRPr="0096243B">
        <w:rPr>
          <w:rFonts w:ascii="Arial" w:hAnsi="Arial" w:cs="Arial"/>
          <w:sz w:val="20"/>
          <w:szCs w:val="20"/>
        </w:rPr>
        <w:tab/>
      </w:r>
      <w:r w:rsidRPr="0096243B">
        <w:rPr>
          <w:rFonts w:ascii="Arial" w:hAnsi="Arial" w:cs="Arial"/>
          <w:sz w:val="20"/>
          <w:szCs w:val="20"/>
        </w:rPr>
        <w:tab/>
        <w:t>..............................................</w:t>
      </w:r>
    </w:p>
    <w:p w14:paraId="1B7A217F" w14:textId="77777777" w:rsidR="00E3693B" w:rsidRPr="00A236B7" w:rsidRDefault="00E3693B" w:rsidP="00E3693B">
      <w:pPr>
        <w:rPr>
          <w:rFonts w:ascii="Arial" w:hAnsi="Arial" w:cs="Arial"/>
          <w:sz w:val="20"/>
          <w:szCs w:val="20"/>
        </w:rPr>
      </w:pPr>
    </w:p>
    <w:p w14:paraId="3763CFC4" w14:textId="77777777" w:rsidR="00E3693B" w:rsidRPr="00A236B7" w:rsidRDefault="00E3693B" w:rsidP="00E3693B">
      <w:pPr>
        <w:rPr>
          <w:rFonts w:ascii="Arial" w:hAnsi="Arial" w:cs="Arial"/>
          <w:sz w:val="20"/>
          <w:szCs w:val="20"/>
        </w:rPr>
      </w:pPr>
    </w:p>
    <w:p w14:paraId="0B2668C0" w14:textId="77777777" w:rsidR="00E3693B" w:rsidRDefault="00E3693B" w:rsidP="00E3693B">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 xml:space="preserve">Branislav </w:t>
      </w:r>
      <w:proofErr w:type="spellStart"/>
      <w:r>
        <w:rPr>
          <w:rFonts w:ascii="Arial" w:hAnsi="Arial" w:cs="Arial"/>
          <w:sz w:val="20"/>
          <w:szCs w:val="20"/>
        </w:rPr>
        <w:t>Nichta</w:t>
      </w:r>
      <w:proofErr w:type="spellEnd"/>
      <w:r>
        <w:rPr>
          <w:rFonts w:ascii="Arial" w:hAnsi="Arial" w:cs="Arial"/>
          <w:sz w:val="20"/>
          <w:szCs w:val="20"/>
        </w:rPr>
        <w:t>, konateľ</w:t>
      </w:r>
    </w:p>
    <w:p w14:paraId="5B8D395B"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+421-905-442 120</w:t>
      </w:r>
    </w:p>
    <w:p w14:paraId="53DE4D52"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vinonichta@vinonichta.sk</w:t>
      </w:r>
    </w:p>
    <w:p w14:paraId="124926E5" w14:textId="77777777" w:rsidR="00E3693B" w:rsidRPr="00A236B7" w:rsidRDefault="00E3693B" w:rsidP="00E3693B">
      <w:pPr>
        <w:rPr>
          <w:rFonts w:ascii="Arial" w:hAnsi="Arial" w:cs="Arial"/>
          <w:sz w:val="20"/>
          <w:szCs w:val="20"/>
        </w:rPr>
      </w:pPr>
    </w:p>
    <w:p w14:paraId="1B65EC72" w14:textId="77777777" w:rsidR="00E3693B" w:rsidRPr="00A236B7" w:rsidRDefault="00E3693B" w:rsidP="00E3693B">
      <w:pPr>
        <w:rPr>
          <w:rFonts w:ascii="Arial" w:hAnsi="Arial" w:cs="Arial"/>
          <w:sz w:val="20"/>
          <w:szCs w:val="20"/>
        </w:rPr>
      </w:pPr>
    </w:p>
    <w:p w14:paraId="302C8F4E" w14:textId="77777777" w:rsidR="00E3693B" w:rsidRPr="00A236B7" w:rsidRDefault="00E3693B" w:rsidP="00E3693B">
      <w:pPr>
        <w:rPr>
          <w:rFonts w:ascii="Arial" w:hAnsi="Arial" w:cs="Arial"/>
          <w:b/>
          <w:sz w:val="20"/>
          <w:szCs w:val="20"/>
        </w:rPr>
      </w:pPr>
      <w:r w:rsidRPr="00A236B7">
        <w:rPr>
          <w:rFonts w:ascii="Arial" w:hAnsi="Arial" w:cs="Arial"/>
          <w:b/>
          <w:sz w:val="20"/>
          <w:szCs w:val="20"/>
        </w:rPr>
        <w:t>(ďalej ako „Kupujúci”)</w:t>
      </w:r>
    </w:p>
    <w:p w14:paraId="38827E86" w14:textId="77777777" w:rsidR="00E3693B" w:rsidRPr="00A236B7" w:rsidRDefault="00E3693B" w:rsidP="00E3693B">
      <w:pPr>
        <w:rPr>
          <w:rFonts w:ascii="Arial" w:hAnsi="Arial" w:cs="Arial"/>
          <w:sz w:val="20"/>
          <w:szCs w:val="20"/>
        </w:rPr>
      </w:pPr>
    </w:p>
    <w:p w14:paraId="013CB6B2" w14:textId="77777777" w:rsidR="00E3693B" w:rsidRPr="00A236B7" w:rsidRDefault="00E3693B" w:rsidP="00E3693B">
      <w:pPr>
        <w:rPr>
          <w:rFonts w:ascii="Arial" w:hAnsi="Arial" w:cs="Arial"/>
          <w:sz w:val="20"/>
          <w:szCs w:val="20"/>
        </w:rPr>
      </w:pPr>
    </w:p>
    <w:p w14:paraId="1139803E"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65F97921"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2EA8CB95"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1C96D42B"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61564292" w14:textId="77777777" w:rsidR="00E3693B" w:rsidRDefault="00E3693B" w:rsidP="00E3693B">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4544C9C8" w14:textId="77777777" w:rsidR="00E3693B" w:rsidRPr="00A236B7" w:rsidRDefault="00E3693B" w:rsidP="00E3693B">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7AFDE953" w14:textId="77777777" w:rsidR="00E3693B" w:rsidRPr="00A236B7" w:rsidRDefault="00E3693B" w:rsidP="00E3693B">
      <w:pPr>
        <w:spacing w:line="276" w:lineRule="auto"/>
        <w:rPr>
          <w:rFonts w:ascii="Arial" w:hAnsi="Arial" w:cs="Arial"/>
          <w:sz w:val="20"/>
          <w:szCs w:val="20"/>
        </w:rPr>
      </w:pPr>
    </w:p>
    <w:p w14:paraId="79ED1607"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1772F492"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301D396A" w14:textId="77777777" w:rsidR="00E3693B" w:rsidRPr="00A236B7" w:rsidRDefault="00E3693B" w:rsidP="00E3693B">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6C307012" w14:textId="77777777" w:rsidR="00E3693B" w:rsidRPr="00A236B7" w:rsidRDefault="00E3693B" w:rsidP="00E3693B">
      <w:pPr>
        <w:rPr>
          <w:rFonts w:ascii="Arial" w:hAnsi="Arial" w:cs="Arial"/>
          <w:b/>
          <w:sz w:val="20"/>
          <w:szCs w:val="20"/>
        </w:rPr>
      </w:pPr>
    </w:p>
    <w:p w14:paraId="19485735" w14:textId="77777777" w:rsidR="00E3693B" w:rsidRPr="00A236B7" w:rsidRDefault="00E3693B" w:rsidP="00E3693B">
      <w:pPr>
        <w:rPr>
          <w:rFonts w:ascii="Arial" w:hAnsi="Arial" w:cs="Arial"/>
          <w:b/>
          <w:sz w:val="20"/>
          <w:szCs w:val="20"/>
        </w:rPr>
      </w:pPr>
      <w:r w:rsidRPr="00A236B7">
        <w:rPr>
          <w:rFonts w:ascii="Arial" w:hAnsi="Arial" w:cs="Arial"/>
          <w:b/>
          <w:sz w:val="20"/>
          <w:szCs w:val="20"/>
        </w:rPr>
        <w:t>(ďalej ako „Predávajúci”)</w:t>
      </w:r>
    </w:p>
    <w:p w14:paraId="074638B1" w14:textId="77777777" w:rsidR="00E3693B" w:rsidRPr="00A236B7" w:rsidRDefault="00E3693B" w:rsidP="00E3693B">
      <w:pPr>
        <w:pStyle w:val="Zkladntext"/>
        <w:rPr>
          <w:rFonts w:ascii="Arial" w:hAnsi="Arial" w:cs="Arial"/>
          <w:sz w:val="20"/>
          <w:szCs w:val="20"/>
        </w:rPr>
      </w:pPr>
    </w:p>
    <w:p w14:paraId="2BF986C3" w14:textId="77777777" w:rsidR="00E3693B" w:rsidRPr="00A236B7" w:rsidRDefault="00E3693B" w:rsidP="00E3693B">
      <w:pPr>
        <w:pStyle w:val="Zkladntext"/>
        <w:rPr>
          <w:rFonts w:ascii="Arial" w:hAnsi="Arial" w:cs="Arial"/>
          <w:sz w:val="20"/>
          <w:szCs w:val="20"/>
        </w:rPr>
      </w:pPr>
    </w:p>
    <w:p w14:paraId="1EB3C3FA" w14:textId="77777777" w:rsidR="00E3693B" w:rsidRPr="00A236B7" w:rsidRDefault="00E3693B" w:rsidP="00E3693B">
      <w:pPr>
        <w:pStyle w:val="Zkladntext"/>
        <w:jc w:val="center"/>
        <w:rPr>
          <w:rFonts w:ascii="Arial" w:hAnsi="Arial" w:cs="Arial"/>
          <w:sz w:val="20"/>
          <w:szCs w:val="20"/>
        </w:rPr>
      </w:pPr>
      <w:r w:rsidRPr="00A236B7">
        <w:rPr>
          <w:rFonts w:ascii="Arial" w:hAnsi="Arial" w:cs="Arial"/>
          <w:sz w:val="20"/>
          <w:szCs w:val="20"/>
        </w:rPr>
        <w:t>Uzavierajú túto kúpnu zmluvu:</w:t>
      </w:r>
    </w:p>
    <w:p w14:paraId="71721F31" w14:textId="77777777" w:rsidR="00E3693B" w:rsidRPr="00A236B7" w:rsidRDefault="00E3693B" w:rsidP="00E3693B">
      <w:pPr>
        <w:pStyle w:val="Zkladntext"/>
        <w:jc w:val="center"/>
        <w:rPr>
          <w:rFonts w:ascii="Arial" w:hAnsi="Arial" w:cs="Arial"/>
          <w:sz w:val="20"/>
          <w:szCs w:val="20"/>
        </w:rPr>
      </w:pPr>
    </w:p>
    <w:p w14:paraId="42237EAE" w14:textId="77777777" w:rsidR="00E3693B" w:rsidRPr="00A236B7" w:rsidRDefault="00E3693B" w:rsidP="00E3693B">
      <w:pPr>
        <w:pStyle w:val="Zkladntext"/>
        <w:jc w:val="center"/>
        <w:rPr>
          <w:rFonts w:ascii="Arial" w:hAnsi="Arial" w:cs="Arial"/>
          <w:b/>
          <w:sz w:val="20"/>
          <w:szCs w:val="20"/>
        </w:rPr>
      </w:pPr>
      <w:r w:rsidRPr="00A236B7">
        <w:rPr>
          <w:rFonts w:ascii="Arial" w:hAnsi="Arial" w:cs="Arial"/>
          <w:b/>
          <w:sz w:val="20"/>
          <w:szCs w:val="20"/>
        </w:rPr>
        <w:t>Článok I.</w:t>
      </w:r>
    </w:p>
    <w:p w14:paraId="66BFB7FE" w14:textId="77777777" w:rsidR="00E3693B" w:rsidRPr="00A236B7" w:rsidRDefault="00E3693B" w:rsidP="00E3693B">
      <w:pPr>
        <w:pStyle w:val="Zkladntext"/>
        <w:jc w:val="center"/>
        <w:rPr>
          <w:rFonts w:ascii="Arial" w:hAnsi="Arial" w:cs="Arial"/>
          <w:b/>
          <w:bCs/>
          <w:sz w:val="20"/>
          <w:szCs w:val="20"/>
        </w:rPr>
      </w:pPr>
      <w:r w:rsidRPr="00A236B7">
        <w:rPr>
          <w:rFonts w:ascii="Arial" w:hAnsi="Arial" w:cs="Arial"/>
          <w:b/>
          <w:bCs/>
          <w:sz w:val="20"/>
          <w:szCs w:val="20"/>
        </w:rPr>
        <w:t>Predmet zmluvy</w:t>
      </w:r>
    </w:p>
    <w:p w14:paraId="640282DB" w14:textId="77777777" w:rsidR="00E3693B" w:rsidRPr="00A236B7" w:rsidRDefault="00E3693B" w:rsidP="00E3693B">
      <w:pPr>
        <w:pStyle w:val="Zkladntext"/>
        <w:ind w:left="360"/>
        <w:rPr>
          <w:rFonts w:ascii="Arial" w:hAnsi="Arial" w:cs="Arial"/>
          <w:sz w:val="20"/>
          <w:szCs w:val="20"/>
        </w:rPr>
      </w:pPr>
    </w:p>
    <w:p w14:paraId="4F6307DD" w14:textId="77777777" w:rsidR="00E3693B" w:rsidRPr="00A236B7" w:rsidRDefault="00E3693B" w:rsidP="001001CA">
      <w:pPr>
        <w:pStyle w:val="Zkladntext"/>
        <w:numPr>
          <w:ilvl w:val="0"/>
          <w:numId w:val="36"/>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2531903D" w14:textId="77777777" w:rsidR="00E3693B" w:rsidRPr="00A236B7" w:rsidRDefault="00E3693B" w:rsidP="00E3693B">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54"/>
        <w:gridCol w:w="2108"/>
        <w:gridCol w:w="2063"/>
        <w:gridCol w:w="1002"/>
        <w:gridCol w:w="1014"/>
      </w:tblGrid>
      <w:tr w:rsidR="00E3693B" w:rsidRPr="00CC4DEF" w14:paraId="39489B4B" w14:textId="77777777" w:rsidTr="00F849F4">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9773DA9" w14:textId="77777777" w:rsidR="00E3693B" w:rsidRPr="00FD11EE" w:rsidRDefault="00E3693B" w:rsidP="004150DA">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6E8583DD" w14:textId="77777777" w:rsidR="00E3693B" w:rsidRPr="00FD11EE" w:rsidRDefault="00E3693B" w:rsidP="004150DA">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13209EB6" w14:textId="77777777" w:rsidR="00E3693B" w:rsidRPr="00FD11EE" w:rsidRDefault="00E3693B" w:rsidP="004150DA">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65757578" w14:textId="77777777" w:rsidR="00E3693B" w:rsidRPr="00FD11EE" w:rsidRDefault="00E3693B" w:rsidP="004150DA">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66287620" w14:textId="77777777" w:rsidR="00E3693B" w:rsidRPr="00FD11EE" w:rsidRDefault="00E3693B" w:rsidP="004150DA">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E3693B" w:rsidRPr="00CC4DEF" w14:paraId="34D41336" w14:textId="77777777" w:rsidTr="00F849F4">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3856F371" w14:textId="77777777" w:rsidR="00E3693B" w:rsidRPr="00FD11EE" w:rsidRDefault="00E3693B" w:rsidP="004150DA">
            <w:pPr>
              <w:jc w:val="center"/>
              <w:rPr>
                <w:rFonts w:ascii="Arial" w:hAnsi="Arial" w:cs="Arial"/>
                <w:color w:val="000000"/>
                <w:sz w:val="18"/>
                <w:szCs w:val="18"/>
              </w:rPr>
            </w:pPr>
            <w:r>
              <w:rPr>
                <w:rFonts w:ascii="Arial" w:hAnsi="Arial" w:cs="Arial"/>
                <w:color w:val="000000"/>
                <w:sz w:val="18"/>
                <w:szCs w:val="18"/>
              </w:rPr>
              <w:t>Rozvádzač chladenia</w:t>
            </w:r>
          </w:p>
        </w:tc>
        <w:tc>
          <w:tcPr>
            <w:tcW w:w="1166" w:type="pct"/>
            <w:tcBorders>
              <w:top w:val="single" w:sz="4" w:space="0" w:color="auto"/>
              <w:left w:val="nil"/>
              <w:bottom w:val="single" w:sz="4" w:space="0" w:color="auto"/>
              <w:right w:val="single" w:sz="4" w:space="0" w:color="auto"/>
            </w:tcBorders>
            <w:shd w:val="clear" w:color="auto" w:fill="auto"/>
            <w:vAlign w:val="center"/>
          </w:tcPr>
          <w:p w14:paraId="7AC5F5D0" w14:textId="77777777" w:rsidR="00E3693B" w:rsidRPr="00FD11EE" w:rsidRDefault="00E3693B" w:rsidP="004150DA">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17741C82" w14:textId="77777777" w:rsidR="00E3693B" w:rsidRPr="00FD11EE" w:rsidRDefault="00E3693B" w:rsidP="004150DA">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5C766916" w14:textId="77777777" w:rsidR="00E3693B" w:rsidRDefault="00E3693B" w:rsidP="004150DA">
            <w:pPr>
              <w:jc w:val="center"/>
              <w:rPr>
                <w:rFonts w:ascii="Arial" w:hAnsi="Arial" w:cs="Arial"/>
                <w:color w:val="000000"/>
                <w:sz w:val="18"/>
                <w:szCs w:val="18"/>
              </w:rPr>
            </w:pPr>
            <w:r>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45AA643B" w14:textId="77777777" w:rsidR="00E3693B" w:rsidRPr="0096243B" w:rsidRDefault="00E3693B" w:rsidP="004150DA">
            <w:pPr>
              <w:jc w:val="center"/>
              <w:rPr>
                <w:rFonts w:ascii="Arial" w:hAnsi="Arial" w:cs="Arial"/>
                <w:color w:val="000000"/>
                <w:sz w:val="18"/>
                <w:szCs w:val="18"/>
              </w:rPr>
            </w:pPr>
            <w:r w:rsidRPr="0096243B">
              <w:rPr>
                <w:rFonts w:ascii="Arial" w:hAnsi="Arial" w:cs="Arial"/>
                <w:color w:val="000000"/>
                <w:sz w:val="18"/>
                <w:szCs w:val="18"/>
              </w:rPr>
              <w:t>1</w:t>
            </w:r>
          </w:p>
        </w:tc>
      </w:tr>
    </w:tbl>
    <w:p w14:paraId="46F1C80C" w14:textId="77777777" w:rsidR="00E3693B" w:rsidRPr="00A236B7" w:rsidRDefault="00E3693B" w:rsidP="00E3693B">
      <w:pPr>
        <w:autoSpaceDE w:val="0"/>
        <w:autoSpaceDN w:val="0"/>
        <w:adjustRightInd w:val="0"/>
        <w:ind w:left="680" w:firstLine="40"/>
        <w:rPr>
          <w:rFonts w:ascii="Arial" w:hAnsi="Arial" w:cs="Arial"/>
          <w:sz w:val="20"/>
          <w:szCs w:val="20"/>
        </w:rPr>
      </w:pPr>
    </w:p>
    <w:p w14:paraId="44944E80" w14:textId="77777777" w:rsidR="00E3693B" w:rsidRPr="00A236B7" w:rsidRDefault="00E3693B" w:rsidP="00E3693B">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V zmysle ponuky, ktorá tvorí prílohu č. 1 tejto kúpnej zmluvy.</w:t>
      </w:r>
    </w:p>
    <w:p w14:paraId="08944BB0" w14:textId="77777777" w:rsidR="00E3693B" w:rsidRPr="00A236B7" w:rsidRDefault="00E3693B" w:rsidP="00E3693B">
      <w:pPr>
        <w:autoSpaceDE w:val="0"/>
        <w:autoSpaceDN w:val="0"/>
        <w:adjustRightInd w:val="0"/>
        <w:ind w:left="680" w:firstLine="40"/>
        <w:rPr>
          <w:rFonts w:ascii="Arial" w:hAnsi="Arial" w:cs="Arial"/>
          <w:sz w:val="20"/>
          <w:szCs w:val="20"/>
        </w:rPr>
      </w:pPr>
    </w:p>
    <w:p w14:paraId="3C28417B" w14:textId="77777777" w:rsidR="00E3693B" w:rsidRPr="00A236B7" w:rsidRDefault="00E3693B" w:rsidP="001001CA">
      <w:pPr>
        <w:pStyle w:val="Zkladntext"/>
        <w:numPr>
          <w:ilvl w:val="0"/>
          <w:numId w:val="36"/>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6F64DB68" w14:textId="77777777" w:rsidR="00E3693B" w:rsidRPr="00A236B7" w:rsidRDefault="00E3693B" w:rsidP="00E3693B">
      <w:pPr>
        <w:pStyle w:val="Zkladntext"/>
        <w:rPr>
          <w:rFonts w:ascii="Arial" w:hAnsi="Arial" w:cs="Arial"/>
          <w:sz w:val="20"/>
          <w:szCs w:val="20"/>
        </w:rPr>
      </w:pPr>
      <w:r w:rsidRPr="00A236B7">
        <w:rPr>
          <w:rFonts w:ascii="Arial" w:hAnsi="Arial" w:cs="Arial"/>
          <w:sz w:val="20"/>
          <w:szCs w:val="20"/>
        </w:rPr>
        <w:t xml:space="preserve">  </w:t>
      </w:r>
    </w:p>
    <w:p w14:paraId="22B7E195" w14:textId="77777777" w:rsidR="00F849F4" w:rsidRDefault="00F849F4" w:rsidP="00E3693B">
      <w:pPr>
        <w:pStyle w:val="Zkladntext"/>
        <w:jc w:val="center"/>
        <w:rPr>
          <w:rFonts w:ascii="Arial" w:hAnsi="Arial" w:cs="Arial"/>
          <w:b/>
          <w:sz w:val="20"/>
          <w:szCs w:val="20"/>
        </w:rPr>
      </w:pPr>
    </w:p>
    <w:p w14:paraId="0355C848" w14:textId="77777777" w:rsidR="00F849F4" w:rsidRDefault="00F849F4" w:rsidP="00E3693B">
      <w:pPr>
        <w:pStyle w:val="Zkladntext"/>
        <w:jc w:val="center"/>
        <w:rPr>
          <w:rFonts w:ascii="Arial" w:hAnsi="Arial" w:cs="Arial"/>
          <w:b/>
          <w:sz w:val="20"/>
          <w:szCs w:val="20"/>
        </w:rPr>
      </w:pPr>
    </w:p>
    <w:p w14:paraId="0CF119A6" w14:textId="77777777" w:rsidR="00F849F4" w:rsidRDefault="00F849F4" w:rsidP="00E3693B">
      <w:pPr>
        <w:pStyle w:val="Zkladntext"/>
        <w:jc w:val="center"/>
        <w:rPr>
          <w:rFonts w:ascii="Arial" w:hAnsi="Arial" w:cs="Arial"/>
          <w:b/>
          <w:sz w:val="20"/>
          <w:szCs w:val="20"/>
        </w:rPr>
      </w:pPr>
    </w:p>
    <w:p w14:paraId="18719E38" w14:textId="77777777" w:rsidR="00F849F4" w:rsidRDefault="00F849F4" w:rsidP="00E3693B">
      <w:pPr>
        <w:pStyle w:val="Zkladntext"/>
        <w:jc w:val="center"/>
        <w:rPr>
          <w:rFonts w:ascii="Arial" w:hAnsi="Arial" w:cs="Arial"/>
          <w:b/>
          <w:sz w:val="20"/>
          <w:szCs w:val="20"/>
        </w:rPr>
      </w:pPr>
    </w:p>
    <w:p w14:paraId="0B4208D0" w14:textId="77777777" w:rsidR="00E3693B" w:rsidRPr="00A236B7" w:rsidRDefault="00E3693B" w:rsidP="00E3693B">
      <w:pPr>
        <w:pStyle w:val="Zkladntext"/>
        <w:jc w:val="center"/>
        <w:rPr>
          <w:rFonts w:ascii="Arial" w:hAnsi="Arial" w:cs="Arial"/>
          <w:b/>
          <w:sz w:val="20"/>
          <w:szCs w:val="20"/>
        </w:rPr>
      </w:pPr>
      <w:r w:rsidRPr="00A236B7">
        <w:rPr>
          <w:rFonts w:ascii="Arial" w:hAnsi="Arial" w:cs="Arial"/>
          <w:b/>
          <w:sz w:val="20"/>
          <w:szCs w:val="20"/>
        </w:rPr>
        <w:lastRenderedPageBreak/>
        <w:t>Článok II.</w:t>
      </w:r>
    </w:p>
    <w:p w14:paraId="7F58D9EB" w14:textId="77777777" w:rsidR="00E3693B" w:rsidRPr="00A236B7" w:rsidRDefault="00E3693B" w:rsidP="00E3693B">
      <w:pPr>
        <w:pStyle w:val="Zkladntext"/>
        <w:jc w:val="center"/>
        <w:rPr>
          <w:rFonts w:ascii="Arial" w:hAnsi="Arial" w:cs="Arial"/>
          <w:b/>
          <w:bCs/>
          <w:sz w:val="20"/>
          <w:szCs w:val="20"/>
        </w:rPr>
      </w:pPr>
      <w:r w:rsidRPr="00A236B7">
        <w:rPr>
          <w:rFonts w:ascii="Arial" w:hAnsi="Arial" w:cs="Arial"/>
          <w:b/>
          <w:bCs/>
          <w:sz w:val="20"/>
          <w:szCs w:val="20"/>
        </w:rPr>
        <w:t>Čas plnenia a dodacie podmienky</w:t>
      </w:r>
    </w:p>
    <w:p w14:paraId="0EACFBB8" w14:textId="77777777" w:rsidR="00E3693B" w:rsidRPr="00A236B7" w:rsidRDefault="00E3693B" w:rsidP="00E3693B">
      <w:pPr>
        <w:pStyle w:val="Zkladntext"/>
        <w:jc w:val="center"/>
        <w:rPr>
          <w:rFonts w:ascii="Arial" w:hAnsi="Arial" w:cs="Arial"/>
          <w:b/>
          <w:bCs/>
          <w:sz w:val="20"/>
          <w:szCs w:val="20"/>
        </w:rPr>
      </w:pPr>
    </w:p>
    <w:p w14:paraId="1D417253" w14:textId="77777777" w:rsidR="00E3693B" w:rsidRDefault="00E3693B" w:rsidP="001001CA">
      <w:pPr>
        <w:pStyle w:val="Zkladntext"/>
        <w:numPr>
          <w:ilvl w:val="0"/>
          <w:numId w:val="37"/>
        </w:numPr>
        <w:tabs>
          <w:tab w:val="left" w:pos="709"/>
          <w:tab w:val="left" w:pos="4536"/>
        </w:tabs>
        <w:rPr>
          <w:rFonts w:ascii="Arial" w:hAnsi="Arial" w:cs="Arial"/>
          <w:sz w:val="20"/>
          <w:szCs w:val="20"/>
        </w:rPr>
      </w:pPr>
      <w:r w:rsidRPr="00A236B7">
        <w:rPr>
          <w:rFonts w:ascii="Arial" w:hAnsi="Arial" w:cs="Arial"/>
          <w:sz w:val="20"/>
          <w:szCs w:val="20"/>
        </w:rPr>
        <w:t xml:space="preserve">Predávajúci sa zaväzuje dodať predmet zmluvy kupujúcemu do </w:t>
      </w:r>
      <w:r w:rsidRPr="00E3693B">
        <w:rPr>
          <w:rFonts w:ascii="Arial" w:hAnsi="Arial" w:cs="Arial"/>
          <w:b/>
          <w:sz w:val="20"/>
          <w:szCs w:val="20"/>
        </w:rPr>
        <w:t>4 mesiacov</w:t>
      </w:r>
      <w:r w:rsidRPr="00E3693B">
        <w:rPr>
          <w:rFonts w:ascii="Arial" w:hAnsi="Arial" w:cs="Arial"/>
          <w:sz w:val="20"/>
          <w:szCs w:val="20"/>
        </w:rPr>
        <w:t xml:space="preserve"> </w:t>
      </w:r>
      <w:r w:rsidRPr="00A236B7">
        <w:rPr>
          <w:rFonts w:ascii="Arial" w:hAnsi="Arial" w:cs="Arial"/>
          <w:sz w:val="20"/>
          <w:szCs w:val="20"/>
        </w:rPr>
        <w:t xml:space="preserve">od </w:t>
      </w:r>
      <w:proofErr w:type="spellStart"/>
      <w:r>
        <w:rPr>
          <w:rFonts w:ascii="Arial" w:hAnsi="Arial" w:cs="Arial"/>
          <w:sz w:val="20"/>
          <w:szCs w:val="20"/>
        </w:rPr>
        <w:t>obdržania</w:t>
      </w:r>
      <w:proofErr w:type="spellEnd"/>
      <w:r>
        <w:rPr>
          <w:rFonts w:ascii="Arial" w:hAnsi="Arial" w:cs="Arial"/>
          <w:sz w:val="20"/>
          <w:szCs w:val="20"/>
        </w:rPr>
        <w:t xml:space="preserve"> </w:t>
      </w:r>
      <w:r w:rsidRPr="00A236B7">
        <w:rPr>
          <w:rFonts w:ascii="Arial" w:hAnsi="Arial" w:cs="Arial"/>
          <w:sz w:val="20"/>
          <w:szCs w:val="20"/>
        </w:rPr>
        <w:t>písomnej záväznej objednávky</w:t>
      </w:r>
      <w:r>
        <w:rPr>
          <w:rFonts w:ascii="Arial" w:hAnsi="Arial" w:cs="Arial"/>
          <w:sz w:val="20"/>
          <w:szCs w:val="20"/>
        </w:rPr>
        <w:t xml:space="preserve"> vystavenej kupujúcim.</w:t>
      </w:r>
    </w:p>
    <w:p w14:paraId="72CBA1A2" w14:textId="77777777" w:rsidR="00E3693B" w:rsidRPr="00A236B7" w:rsidRDefault="00E3693B" w:rsidP="00E3693B">
      <w:pPr>
        <w:pStyle w:val="Zkladntext"/>
        <w:tabs>
          <w:tab w:val="left" w:pos="709"/>
          <w:tab w:val="left" w:pos="4536"/>
        </w:tabs>
        <w:ind w:left="720"/>
        <w:rPr>
          <w:rFonts w:ascii="Arial" w:hAnsi="Arial" w:cs="Arial"/>
          <w:sz w:val="20"/>
          <w:szCs w:val="20"/>
        </w:rPr>
      </w:pPr>
    </w:p>
    <w:p w14:paraId="0904A8A2" w14:textId="77777777" w:rsidR="00E3693B" w:rsidRDefault="00E3693B" w:rsidP="001001CA">
      <w:pPr>
        <w:pStyle w:val="Zkladntext"/>
        <w:numPr>
          <w:ilvl w:val="0"/>
          <w:numId w:val="37"/>
        </w:numPr>
        <w:tabs>
          <w:tab w:val="left" w:pos="709"/>
          <w:tab w:val="left" w:pos="4536"/>
        </w:tabs>
        <w:ind w:left="714" w:hanging="357"/>
        <w:rPr>
          <w:rFonts w:ascii="Arial" w:hAnsi="Arial" w:cs="Arial"/>
          <w:sz w:val="20"/>
          <w:szCs w:val="20"/>
        </w:rPr>
      </w:pPr>
      <w:r w:rsidRPr="00A236B7">
        <w:rPr>
          <w:rFonts w:ascii="Arial" w:hAnsi="Arial" w:cs="Arial"/>
          <w:sz w:val="20"/>
          <w:szCs w:val="20"/>
        </w:rPr>
        <w:t>Zmluvné strany sa dohodli, že miestom plnenia predmetu zmluvy je sídlo kupujúceho.</w:t>
      </w:r>
    </w:p>
    <w:p w14:paraId="12C60E2B" w14:textId="77777777" w:rsidR="00E3693B" w:rsidRPr="00A236B7" w:rsidRDefault="00E3693B" w:rsidP="00E3693B">
      <w:pPr>
        <w:pStyle w:val="Zkladntext"/>
        <w:tabs>
          <w:tab w:val="left" w:pos="709"/>
          <w:tab w:val="left" w:pos="4536"/>
        </w:tabs>
        <w:ind w:left="714"/>
        <w:rPr>
          <w:rFonts w:ascii="Arial" w:hAnsi="Arial" w:cs="Arial"/>
          <w:sz w:val="20"/>
          <w:szCs w:val="20"/>
        </w:rPr>
      </w:pPr>
    </w:p>
    <w:p w14:paraId="531A4DC1" w14:textId="77777777" w:rsidR="00E3693B" w:rsidRDefault="00E3693B" w:rsidP="001001CA">
      <w:pPr>
        <w:pStyle w:val="Zkladntext"/>
        <w:numPr>
          <w:ilvl w:val="0"/>
          <w:numId w:val="37"/>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 je predávajúci oprávnený od zmluvy odstúpiť.</w:t>
      </w:r>
    </w:p>
    <w:p w14:paraId="3325BF8E" w14:textId="77777777" w:rsidR="00E3693B" w:rsidRPr="00A236B7" w:rsidRDefault="00E3693B" w:rsidP="00E3693B">
      <w:pPr>
        <w:pStyle w:val="Zkladntext"/>
        <w:tabs>
          <w:tab w:val="left" w:pos="709"/>
          <w:tab w:val="left" w:pos="4536"/>
        </w:tabs>
        <w:ind w:left="714"/>
        <w:rPr>
          <w:rFonts w:ascii="Arial" w:hAnsi="Arial" w:cs="Arial"/>
          <w:sz w:val="20"/>
          <w:szCs w:val="20"/>
        </w:rPr>
      </w:pPr>
    </w:p>
    <w:p w14:paraId="4A326747" w14:textId="77777777" w:rsidR="00E3693B" w:rsidRDefault="00E3693B" w:rsidP="001001CA">
      <w:pPr>
        <w:pStyle w:val="Zkladntext"/>
        <w:numPr>
          <w:ilvl w:val="0"/>
          <w:numId w:val="37"/>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0AB0ED95" w14:textId="77777777" w:rsidR="00E3693B" w:rsidRPr="00A236B7" w:rsidRDefault="00E3693B" w:rsidP="00E3693B">
      <w:pPr>
        <w:pStyle w:val="Zkladntext"/>
        <w:tabs>
          <w:tab w:val="left" w:pos="709"/>
          <w:tab w:val="left" w:pos="4536"/>
        </w:tabs>
        <w:ind w:left="714"/>
        <w:rPr>
          <w:rFonts w:ascii="Arial" w:hAnsi="Arial" w:cs="Arial"/>
          <w:sz w:val="20"/>
          <w:szCs w:val="20"/>
        </w:rPr>
      </w:pPr>
    </w:p>
    <w:p w14:paraId="409717FD" w14:textId="77777777" w:rsidR="00E3693B" w:rsidRPr="00A236B7" w:rsidRDefault="00E3693B" w:rsidP="001001CA">
      <w:pPr>
        <w:pStyle w:val="Zkladntext"/>
        <w:numPr>
          <w:ilvl w:val="0"/>
          <w:numId w:val="37"/>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7F801AD9" w14:textId="77777777" w:rsidR="00E3693B" w:rsidRPr="00A236B7" w:rsidRDefault="00E3693B" w:rsidP="00E3693B">
      <w:pPr>
        <w:pStyle w:val="Zkladntext"/>
        <w:rPr>
          <w:rFonts w:ascii="Arial" w:hAnsi="Arial" w:cs="Arial"/>
          <w:b/>
          <w:sz w:val="20"/>
          <w:szCs w:val="20"/>
        </w:rPr>
      </w:pPr>
    </w:p>
    <w:p w14:paraId="70930425" w14:textId="77777777" w:rsidR="00E3693B" w:rsidRPr="00A236B7" w:rsidRDefault="00E3693B" w:rsidP="00E3693B">
      <w:pPr>
        <w:pStyle w:val="Zkladntext"/>
        <w:jc w:val="center"/>
        <w:rPr>
          <w:rFonts w:ascii="Arial" w:hAnsi="Arial" w:cs="Arial"/>
          <w:b/>
          <w:sz w:val="20"/>
          <w:szCs w:val="20"/>
        </w:rPr>
      </w:pPr>
      <w:r w:rsidRPr="00A236B7">
        <w:rPr>
          <w:rFonts w:ascii="Arial" w:hAnsi="Arial" w:cs="Arial"/>
          <w:b/>
          <w:sz w:val="20"/>
          <w:szCs w:val="20"/>
        </w:rPr>
        <w:t>Článok III.</w:t>
      </w:r>
    </w:p>
    <w:p w14:paraId="5312EF75" w14:textId="77777777" w:rsidR="00E3693B" w:rsidRPr="00A236B7" w:rsidRDefault="00E3693B" w:rsidP="00E3693B">
      <w:pPr>
        <w:pStyle w:val="Zkladntext"/>
        <w:jc w:val="center"/>
        <w:rPr>
          <w:rFonts w:ascii="Arial" w:hAnsi="Arial" w:cs="Arial"/>
          <w:b/>
          <w:bCs/>
          <w:sz w:val="20"/>
          <w:szCs w:val="20"/>
        </w:rPr>
      </w:pPr>
      <w:r w:rsidRPr="00A236B7">
        <w:rPr>
          <w:rFonts w:ascii="Arial" w:hAnsi="Arial" w:cs="Arial"/>
          <w:b/>
          <w:bCs/>
          <w:sz w:val="20"/>
          <w:szCs w:val="20"/>
        </w:rPr>
        <w:t>Kúpna cena a platobné podmienky</w:t>
      </w:r>
    </w:p>
    <w:p w14:paraId="18794AA0" w14:textId="77777777" w:rsidR="00E3693B" w:rsidRPr="00A236B7" w:rsidRDefault="00E3693B" w:rsidP="00E3693B">
      <w:pPr>
        <w:pStyle w:val="Zkladntext"/>
        <w:jc w:val="center"/>
        <w:rPr>
          <w:rFonts w:ascii="Arial" w:hAnsi="Arial" w:cs="Arial"/>
          <w:sz w:val="20"/>
          <w:szCs w:val="20"/>
        </w:rPr>
      </w:pPr>
    </w:p>
    <w:p w14:paraId="00309DEB" w14:textId="77777777" w:rsidR="00E3693B" w:rsidRPr="00A236B7" w:rsidRDefault="00E3693B" w:rsidP="001001CA">
      <w:pPr>
        <w:pStyle w:val="Zkladntext"/>
        <w:numPr>
          <w:ilvl w:val="0"/>
          <w:numId w:val="38"/>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predávajúcemu za dodaný predmet zmluvy kúpnu cenu vo výške: </w:t>
      </w:r>
    </w:p>
    <w:tbl>
      <w:tblPr>
        <w:tblW w:w="4623" w:type="pct"/>
        <w:tblInd w:w="704" w:type="dxa"/>
        <w:tblCellMar>
          <w:left w:w="70" w:type="dxa"/>
          <w:right w:w="70" w:type="dxa"/>
        </w:tblCellMar>
        <w:tblLook w:val="04A0" w:firstRow="1" w:lastRow="0" w:firstColumn="1" w:lastColumn="0" w:noHBand="0" w:noVBand="1"/>
      </w:tblPr>
      <w:tblGrid>
        <w:gridCol w:w="3671"/>
        <w:gridCol w:w="2714"/>
        <w:gridCol w:w="2656"/>
      </w:tblGrid>
      <w:tr w:rsidR="00E3693B" w:rsidRPr="00FD11EE" w14:paraId="76291812" w14:textId="77777777" w:rsidTr="004150DA">
        <w:trPr>
          <w:trHeight w:val="32"/>
        </w:trPr>
        <w:tc>
          <w:tcPr>
            <w:tcW w:w="203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426DFEA" w14:textId="77777777" w:rsidR="00E3693B" w:rsidRPr="00FD11EE" w:rsidRDefault="00E3693B" w:rsidP="004150DA">
            <w:pPr>
              <w:spacing w:before="60" w:after="60"/>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501" w:type="pct"/>
            <w:tcBorders>
              <w:top w:val="single" w:sz="4" w:space="0" w:color="auto"/>
              <w:left w:val="nil"/>
              <w:bottom w:val="single" w:sz="4" w:space="0" w:color="auto"/>
              <w:right w:val="single" w:sz="4" w:space="0" w:color="auto"/>
            </w:tcBorders>
            <w:shd w:val="clear" w:color="000000" w:fill="D9D9D9"/>
            <w:vAlign w:val="center"/>
            <w:hideMark/>
          </w:tcPr>
          <w:p w14:paraId="4268FFE8" w14:textId="77777777" w:rsidR="00E3693B" w:rsidRPr="00FD11EE" w:rsidRDefault="00E3693B" w:rsidP="004150DA">
            <w:pPr>
              <w:jc w:val="center"/>
              <w:rPr>
                <w:rFonts w:ascii="Arial" w:hAnsi="Arial" w:cs="Arial"/>
                <w:b/>
                <w:bCs/>
                <w:color w:val="000000"/>
                <w:sz w:val="18"/>
                <w:szCs w:val="18"/>
              </w:rPr>
            </w:pPr>
            <w:r>
              <w:rPr>
                <w:rFonts w:ascii="Arial" w:hAnsi="Arial" w:cs="Arial"/>
                <w:b/>
                <w:bCs/>
                <w:color w:val="000000"/>
                <w:sz w:val="18"/>
                <w:szCs w:val="18"/>
              </w:rPr>
              <w:t>Cena bez DPH v EUR</w:t>
            </w:r>
          </w:p>
        </w:tc>
        <w:tc>
          <w:tcPr>
            <w:tcW w:w="1469" w:type="pct"/>
            <w:tcBorders>
              <w:top w:val="single" w:sz="4" w:space="0" w:color="auto"/>
              <w:left w:val="nil"/>
              <w:bottom w:val="single" w:sz="4" w:space="0" w:color="auto"/>
              <w:right w:val="single" w:sz="4" w:space="0" w:color="auto"/>
            </w:tcBorders>
            <w:shd w:val="clear" w:color="000000" w:fill="D9D9D9"/>
            <w:vAlign w:val="center"/>
            <w:hideMark/>
          </w:tcPr>
          <w:p w14:paraId="512E3EB9" w14:textId="77777777" w:rsidR="00E3693B" w:rsidRPr="00FD11EE" w:rsidRDefault="00E3693B" w:rsidP="004150DA">
            <w:pPr>
              <w:jc w:val="center"/>
              <w:rPr>
                <w:rFonts w:ascii="Arial" w:hAnsi="Arial" w:cs="Arial"/>
                <w:b/>
                <w:bCs/>
                <w:color w:val="000000"/>
                <w:sz w:val="18"/>
                <w:szCs w:val="18"/>
              </w:rPr>
            </w:pPr>
            <w:r>
              <w:rPr>
                <w:rFonts w:ascii="Arial" w:hAnsi="Arial" w:cs="Arial"/>
                <w:b/>
                <w:bCs/>
                <w:color w:val="000000"/>
                <w:sz w:val="18"/>
                <w:szCs w:val="18"/>
              </w:rPr>
              <w:t>Cena s DPH v EUR</w:t>
            </w:r>
          </w:p>
        </w:tc>
      </w:tr>
      <w:tr w:rsidR="00E3693B" w:rsidRPr="00FD11EE" w14:paraId="127B15A7" w14:textId="77777777" w:rsidTr="004150DA">
        <w:trPr>
          <w:trHeight w:val="521"/>
        </w:trPr>
        <w:tc>
          <w:tcPr>
            <w:tcW w:w="2030" w:type="pct"/>
            <w:tcBorders>
              <w:top w:val="single" w:sz="4" w:space="0" w:color="auto"/>
              <w:left w:val="single" w:sz="4" w:space="0" w:color="auto"/>
              <w:bottom w:val="single" w:sz="4" w:space="0" w:color="auto"/>
              <w:right w:val="single" w:sz="4" w:space="0" w:color="auto"/>
            </w:tcBorders>
            <w:shd w:val="clear" w:color="auto" w:fill="auto"/>
            <w:vAlign w:val="center"/>
          </w:tcPr>
          <w:p w14:paraId="4CB6E41E" w14:textId="77777777" w:rsidR="00E3693B" w:rsidRPr="00FD11EE" w:rsidRDefault="00E3693B" w:rsidP="004150DA">
            <w:pPr>
              <w:jc w:val="center"/>
              <w:rPr>
                <w:rFonts w:ascii="Arial" w:hAnsi="Arial" w:cs="Arial"/>
                <w:color w:val="000000"/>
                <w:sz w:val="18"/>
                <w:szCs w:val="18"/>
              </w:rPr>
            </w:pPr>
            <w:r>
              <w:rPr>
                <w:rFonts w:ascii="Arial" w:hAnsi="Arial" w:cs="Arial"/>
                <w:color w:val="000000"/>
                <w:sz w:val="18"/>
                <w:szCs w:val="18"/>
              </w:rPr>
              <w:t>Rozvádzač chladenia</w:t>
            </w:r>
          </w:p>
        </w:tc>
        <w:tc>
          <w:tcPr>
            <w:tcW w:w="1501" w:type="pct"/>
            <w:tcBorders>
              <w:top w:val="single" w:sz="4" w:space="0" w:color="auto"/>
              <w:left w:val="nil"/>
              <w:bottom w:val="single" w:sz="4" w:space="0" w:color="auto"/>
              <w:right w:val="single" w:sz="4" w:space="0" w:color="auto"/>
            </w:tcBorders>
            <w:shd w:val="clear" w:color="auto" w:fill="auto"/>
            <w:vAlign w:val="center"/>
          </w:tcPr>
          <w:p w14:paraId="1F5A3821" w14:textId="77777777" w:rsidR="00E3693B" w:rsidRPr="00FD11EE" w:rsidRDefault="00E3693B" w:rsidP="004150DA">
            <w:pPr>
              <w:jc w:val="center"/>
              <w:rPr>
                <w:rFonts w:ascii="Arial" w:hAnsi="Arial" w:cs="Arial"/>
                <w:b/>
                <w:bCs/>
                <w:color w:val="000000"/>
                <w:sz w:val="18"/>
                <w:szCs w:val="18"/>
              </w:rPr>
            </w:pPr>
          </w:p>
        </w:tc>
        <w:tc>
          <w:tcPr>
            <w:tcW w:w="1469" w:type="pct"/>
            <w:tcBorders>
              <w:top w:val="single" w:sz="4" w:space="0" w:color="auto"/>
              <w:left w:val="nil"/>
              <w:bottom w:val="single" w:sz="4" w:space="0" w:color="auto"/>
              <w:right w:val="single" w:sz="4" w:space="0" w:color="auto"/>
            </w:tcBorders>
            <w:shd w:val="clear" w:color="auto" w:fill="auto"/>
            <w:vAlign w:val="center"/>
          </w:tcPr>
          <w:p w14:paraId="63280CAC" w14:textId="77777777" w:rsidR="00E3693B" w:rsidRPr="00FD11EE" w:rsidRDefault="00E3693B" w:rsidP="004150DA">
            <w:pPr>
              <w:jc w:val="center"/>
              <w:rPr>
                <w:rFonts w:ascii="Arial" w:hAnsi="Arial" w:cs="Arial"/>
                <w:b/>
                <w:bCs/>
                <w:color w:val="000000"/>
                <w:sz w:val="18"/>
                <w:szCs w:val="18"/>
              </w:rPr>
            </w:pPr>
          </w:p>
        </w:tc>
      </w:tr>
    </w:tbl>
    <w:p w14:paraId="16FA621D" w14:textId="77777777" w:rsidR="00E3693B" w:rsidRPr="00A236B7" w:rsidRDefault="00E3693B" w:rsidP="00E3693B">
      <w:pPr>
        <w:pStyle w:val="Zkladntext"/>
        <w:tabs>
          <w:tab w:val="left" w:pos="709"/>
        </w:tabs>
        <w:ind w:left="720"/>
        <w:rPr>
          <w:rFonts w:ascii="Arial" w:hAnsi="Arial" w:cs="Arial"/>
          <w:sz w:val="20"/>
          <w:szCs w:val="20"/>
        </w:rPr>
      </w:pPr>
    </w:p>
    <w:p w14:paraId="1E92C017" w14:textId="77777777" w:rsidR="00E3693B" w:rsidRDefault="00E3693B" w:rsidP="001001CA">
      <w:pPr>
        <w:pStyle w:val="Zkladntext"/>
        <w:numPr>
          <w:ilvl w:val="0"/>
          <w:numId w:val="38"/>
        </w:numPr>
        <w:tabs>
          <w:tab w:val="left" w:pos="709"/>
          <w:tab w:val="left" w:pos="4536"/>
        </w:tabs>
        <w:rPr>
          <w:rFonts w:ascii="Arial" w:hAnsi="Arial" w:cs="Arial"/>
          <w:sz w:val="20"/>
          <w:szCs w:val="20"/>
        </w:rPr>
      </w:pPr>
      <w:r w:rsidRPr="00A236B7">
        <w:rPr>
          <w:rFonts w:ascii="Arial" w:hAnsi="Arial" w:cs="Arial"/>
          <w:sz w:val="20"/>
          <w:szCs w:val="20"/>
        </w:rPr>
        <w:t>Kúpna cena bude zaplatená na základe účtovných dokladov, vystavených predávajúcim.</w:t>
      </w:r>
    </w:p>
    <w:p w14:paraId="7EDFE5C1" w14:textId="77777777" w:rsidR="00E3693B" w:rsidRPr="00A236B7" w:rsidRDefault="00E3693B" w:rsidP="00E3693B">
      <w:pPr>
        <w:pStyle w:val="Zkladntext"/>
        <w:tabs>
          <w:tab w:val="left" w:pos="709"/>
          <w:tab w:val="left" w:pos="4536"/>
        </w:tabs>
        <w:ind w:left="720"/>
        <w:rPr>
          <w:rFonts w:ascii="Arial" w:hAnsi="Arial" w:cs="Arial"/>
          <w:sz w:val="20"/>
          <w:szCs w:val="20"/>
        </w:rPr>
      </w:pPr>
    </w:p>
    <w:p w14:paraId="6E7E0E2D" w14:textId="77777777" w:rsidR="00E3693B" w:rsidRDefault="00E3693B" w:rsidP="001001CA">
      <w:pPr>
        <w:pStyle w:val="Zkladntext"/>
        <w:numPr>
          <w:ilvl w:val="0"/>
          <w:numId w:val="38"/>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článku </w:t>
      </w:r>
      <w:r>
        <w:rPr>
          <w:rFonts w:ascii="Arial" w:hAnsi="Arial" w:cs="Arial"/>
          <w:sz w:val="20"/>
          <w:szCs w:val="20"/>
        </w:rPr>
        <w:t>nasledovne:</w:t>
      </w:r>
    </w:p>
    <w:p w14:paraId="74F2D84B" w14:textId="77777777" w:rsidR="00E3693B" w:rsidRPr="00E3693B" w:rsidRDefault="00E3693B" w:rsidP="001001CA">
      <w:pPr>
        <w:pStyle w:val="Zkladntext"/>
        <w:numPr>
          <w:ilvl w:val="0"/>
          <w:numId w:val="19"/>
        </w:numPr>
        <w:tabs>
          <w:tab w:val="left" w:pos="709"/>
          <w:tab w:val="left" w:pos="4536"/>
        </w:tabs>
        <w:rPr>
          <w:rFonts w:ascii="Arial" w:hAnsi="Arial" w:cs="Arial"/>
          <w:sz w:val="20"/>
          <w:szCs w:val="20"/>
        </w:rPr>
      </w:pPr>
      <w:r w:rsidRPr="00E3693B">
        <w:rPr>
          <w:rFonts w:ascii="Arial" w:hAnsi="Arial" w:cs="Arial"/>
          <w:sz w:val="20"/>
          <w:szCs w:val="20"/>
        </w:rPr>
        <w:t xml:space="preserve">20% po podpise kúpnej zmluvy </w:t>
      </w:r>
    </w:p>
    <w:p w14:paraId="2360B081" w14:textId="77777777" w:rsidR="00E3693B" w:rsidRDefault="00E3693B" w:rsidP="001001CA">
      <w:pPr>
        <w:pStyle w:val="Zkladntext"/>
        <w:numPr>
          <w:ilvl w:val="0"/>
          <w:numId w:val="19"/>
        </w:numPr>
        <w:tabs>
          <w:tab w:val="left" w:pos="709"/>
          <w:tab w:val="left" w:pos="4536"/>
        </w:tabs>
        <w:rPr>
          <w:rFonts w:ascii="Arial" w:hAnsi="Arial" w:cs="Arial"/>
          <w:sz w:val="20"/>
          <w:szCs w:val="20"/>
        </w:rPr>
      </w:pPr>
      <w:r w:rsidRPr="00E3693B">
        <w:rPr>
          <w:rFonts w:ascii="Arial" w:hAnsi="Arial" w:cs="Arial"/>
          <w:sz w:val="20"/>
          <w:szCs w:val="20"/>
        </w:rPr>
        <w:t>80% po spustení do prevádzky a z</w:t>
      </w:r>
      <w:r>
        <w:rPr>
          <w:rFonts w:ascii="Arial" w:hAnsi="Arial" w:cs="Arial"/>
          <w:sz w:val="20"/>
          <w:szCs w:val="20"/>
        </w:rPr>
        <w:t>a</w:t>
      </w:r>
      <w:r w:rsidRPr="00E3693B">
        <w:rPr>
          <w:rFonts w:ascii="Arial" w:hAnsi="Arial" w:cs="Arial"/>
          <w:sz w:val="20"/>
          <w:szCs w:val="20"/>
        </w:rPr>
        <w:t>učení obsluhy</w:t>
      </w:r>
      <w:r w:rsidRPr="00A236B7">
        <w:rPr>
          <w:rFonts w:ascii="Arial" w:hAnsi="Arial" w:cs="Arial"/>
          <w:sz w:val="20"/>
          <w:szCs w:val="20"/>
        </w:rPr>
        <w:t xml:space="preserve"> </w:t>
      </w:r>
    </w:p>
    <w:p w14:paraId="4F60170F" w14:textId="77777777" w:rsidR="00E3693B" w:rsidRPr="00A236B7" w:rsidRDefault="00E3693B" w:rsidP="00E3693B">
      <w:pPr>
        <w:pStyle w:val="Zkladntext"/>
        <w:tabs>
          <w:tab w:val="left" w:pos="709"/>
          <w:tab w:val="left" w:pos="4536"/>
        </w:tabs>
        <w:ind w:left="720"/>
        <w:rPr>
          <w:rFonts w:ascii="Arial" w:hAnsi="Arial" w:cs="Arial"/>
          <w:sz w:val="20"/>
          <w:szCs w:val="20"/>
        </w:rPr>
      </w:pPr>
    </w:p>
    <w:p w14:paraId="34617E41" w14:textId="77777777" w:rsidR="00E3693B" w:rsidRPr="00A236B7" w:rsidRDefault="00E3693B" w:rsidP="001001CA">
      <w:pPr>
        <w:pStyle w:val="Zkladntext"/>
        <w:numPr>
          <w:ilvl w:val="0"/>
          <w:numId w:val="38"/>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1B355B5B" w14:textId="77777777" w:rsidR="00E3693B" w:rsidRDefault="00E3693B" w:rsidP="00E3693B">
      <w:pPr>
        <w:pStyle w:val="Zkladntext"/>
        <w:jc w:val="center"/>
        <w:rPr>
          <w:rFonts w:ascii="Arial" w:hAnsi="Arial" w:cs="Arial"/>
          <w:b/>
          <w:sz w:val="20"/>
          <w:szCs w:val="20"/>
        </w:rPr>
      </w:pPr>
    </w:p>
    <w:p w14:paraId="68FE806E" w14:textId="77777777" w:rsidR="00E3693B" w:rsidRPr="00A236B7" w:rsidRDefault="00E3693B" w:rsidP="00E3693B">
      <w:pPr>
        <w:pStyle w:val="Zkladntext"/>
        <w:jc w:val="center"/>
        <w:rPr>
          <w:rFonts w:ascii="Arial" w:hAnsi="Arial" w:cs="Arial"/>
          <w:b/>
          <w:sz w:val="20"/>
          <w:szCs w:val="20"/>
        </w:rPr>
      </w:pPr>
      <w:r w:rsidRPr="00A236B7">
        <w:rPr>
          <w:rFonts w:ascii="Arial" w:hAnsi="Arial" w:cs="Arial"/>
          <w:b/>
          <w:sz w:val="20"/>
          <w:szCs w:val="20"/>
        </w:rPr>
        <w:t>Článok IV.</w:t>
      </w:r>
    </w:p>
    <w:p w14:paraId="0691FC04" w14:textId="77777777" w:rsidR="00E3693B" w:rsidRPr="00A236B7" w:rsidRDefault="00E3693B" w:rsidP="00E3693B">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297DE931" w14:textId="77777777" w:rsidR="00E3693B" w:rsidRPr="00A236B7" w:rsidRDefault="00E3693B" w:rsidP="00E3693B">
      <w:pPr>
        <w:pStyle w:val="Zkladntext"/>
        <w:jc w:val="center"/>
        <w:rPr>
          <w:rFonts w:ascii="Arial" w:hAnsi="Arial" w:cs="Arial"/>
          <w:sz w:val="20"/>
          <w:szCs w:val="20"/>
        </w:rPr>
      </w:pPr>
    </w:p>
    <w:p w14:paraId="5E67B811" w14:textId="77777777" w:rsidR="00E3693B" w:rsidRPr="00A236B7" w:rsidRDefault="00E3693B" w:rsidP="001001CA">
      <w:pPr>
        <w:pStyle w:val="Zkladntext"/>
        <w:numPr>
          <w:ilvl w:val="0"/>
          <w:numId w:val="39"/>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4C0D5804" w14:textId="77777777" w:rsidR="00E3693B" w:rsidRPr="00A236B7" w:rsidRDefault="00E3693B" w:rsidP="001001CA">
      <w:pPr>
        <w:pStyle w:val="Zkladntext"/>
        <w:numPr>
          <w:ilvl w:val="1"/>
          <w:numId w:val="39"/>
        </w:numPr>
        <w:tabs>
          <w:tab w:val="left" w:pos="1418"/>
          <w:tab w:val="left" w:pos="4536"/>
        </w:tabs>
        <w:ind w:left="1434" w:hanging="357"/>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36F66440" w14:textId="77777777" w:rsidR="00E3693B" w:rsidRPr="00A236B7" w:rsidRDefault="00E3693B" w:rsidP="001001CA">
      <w:pPr>
        <w:pStyle w:val="Zkladntext"/>
        <w:numPr>
          <w:ilvl w:val="1"/>
          <w:numId w:val="39"/>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2570BA14" w14:textId="77777777" w:rsidR="00E3693B" w:rsidRPr="00A236B7" w:rsidRDefault="00E3693B" w:rsidP="001001CA">
      <w:pPr>
        <w:pStyle w:val="Zkladntext"/>
        <w:numPr>
          <w:ilvl w:val="1"/>
          <w:numId w:val="39"/>
        </w:numPr>
        <w:tabs>
          <w:tab w:val="left" w:pos="1418"/>
          <w:tab w:val="left" w:pos="4536"/>
        </w:tabs>
        <w:ind w:left="1434" w:hanging="357"/>
        <w:rPr>
          <w:rFonts w:ascii="Arial" w:hAnsi="Arial" w:cs="Arial"/>
          <w:sz w:val="20"/>
          <w:szCs w:val="20"/>
        </w:rPr>
      </w:pPr>
      <w:r w:rsidRPr="00A236B7">
        <w:rPr>
          <w:rFonts w:ascii="Arial" w:hAnsi="Arial" w:cs="Arial"/>
          <w:sz w:val="20"/>
          <w:szCs w:val="20"/>
        </w:rPr>
        <w:t>Odovzdať kupujúcemu daňové doklady vzťahujúce sa k predmetu zmluvy, ako aj manuál v slovenskom, alebo českom jazyku.</w:t>
      </w:r>
    </w:p>
    <w:p w14:paraId="709F4809" w14:textId="77777777" w:rsidR="00E3693B" w:rsidRPr="00A236B7" w:rsidRDefault="00E3693B" w:rsidP="001001CA">
      <w:pPr>
        <w:pStyle w:val="Zkladntext"/>
        <w:numPr>
          <w:ilvl w:val="1"/>
          <w:numId w:val="39"/>
        </w:numPr>
        <w:tabs>
          <w:tab w:val="left" w:pos="1418"/>
          <w:tab w:val="left" w:pos="4536"/>
        </w:tabs>
        <w:ind w:left="1434" w:hanging="357"/>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299B7902" w14:textId="77777777" w:rsidR="00E3693B" w:rsidRPr="00A236B7" w:rsidRDefault="00E3693B" w:rsidP="001001CA">
      <w:pPr>
        <w:pStyle w:val="Zkladntext"/>
        <w:numPr>
          <w:ilvl w:val="1"/>
          <w:numId w:val="39"/>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minimálne 24 mesačnú záruku na dodaný tovar.</w:t>
      </w:r>
    </w:p>
    <w:p w14:paraId="4C7DFF64" w14:textId="77777777" w:rsidR="00E3693B" w:rsidRPr="00A236B7" w:rsidRDefault="00E3693B" w:rsidP="00E3693B">
      <w:pPr>
        <w:pStyle w:val="Zkladntext"/>
        <w:tabs>
          <w:tab w:val="left" w:pos="1418"/>
        </w:tabs>
        <w:ind w:left="1440"/>
        <w:rPr>
          <w:rFonts w:ascii="Arial" w:hAnsi="Arial" w:cs="Arial"/>
          <w:sz w:val="20"/>
          <w:szCs w:val="20"/>
        </w:rPr>
      </w:pPr>
    </w:p>
    <w:p w14:paraId="18BB8BFA" w14:textId="77777777" w:rsidR="00E3693B" w:rsidRPr="00A236B7" w:rsidRDefault="00E3693B" w:rsidP="001001CA">
      <w:pPr>
        <w:pStyle w:val="Zkladntext"/>
        <w:numPr>
          <w:ilvl w:val="0"/>
          <w:numId w:val="39"/>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6DF5B7D4" w14:textId="77777777" w:rsidR="00E3693B" w:rsidRPr="00A236B7" w:rsidRDefault="00E3693B" w:rsidP="001001CA">
      <w:pPr>
        <w:pStyle w:val="Zkladntext"/>
        <w:numPr>
          <w:ilvl w:val="1"/>
          <w:numId w:val="39"/>
        </w:numPr>
        <w:tabs>
          <w:tab w:val="left" w:pos="1418"/>
          <w:tab w:val="left" w:pos="4536"/>
        </w:tabs>
        <w:ind w:left="1434" w:hanging="357"/>
        <w:rPr>
          <w:rFonts w:ascii="Arial" w:hAnsi="Arial" w:cs="Arial"/>
          <w:sz w:val="20"/>
          <w:szCs w:val="20"/>
        </w:rPr>
      </w:pPr>
      <w:r w:rsidRPr="00A236B7">
        <w:rPr>
          <w:rFonts w:ascii="Arial" w:hAnsi="Arial" w:cs="Arial"/>
          <w:sz w:val="20"/>
          <w:szCs w:val="20"/>
        </w:rPr>
        <w:t>Prevziať predmet zmluvy v dohodnutom mieste a v termínoch podľa tejto zmluvy.</w:t>
      </w:r>
    </w:p>
    <w:p w14:paraId="069A4132" w14:textId="77777777" w:rsidR="00E3693B" w:rsidRPr="00A236B7" w:rsidRDefault="00E3693B" w:rsidP="001001CA">
      <w:pPr>
        <w:pStyle w:val="Zkladntext"/>
        <w:numPr>
          <w:ilvl w:val="1"/>
          <w:numId w:val="39"/>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DPH v termíne a spô</w:t>
      </w:r>
      <w:r>
        <w:rPr>
          <w:rFonts w:ascii="Arial" w:hAnsi="Arial" w:cs="Arial"/>
          <w:sz w:val="20"/>
          <w:szCs w:val="20"/>
        </w:rPr>
        <w:t>sobom dohodnutým v tejto zmluve, pokiaľ sa na dodávku vzťahuje.</w:t>
      </w:r>
    </w:p>
    <w:p w14:paraId="66C3D455" w14:textId="77777777" w:rsidR="00E3693B" w:rsidRPr="00A236B7" w:rsidRDefault="00E3693B" w:rsidP="001001CA">
      <w:pPr>
        <w:pStyle w:val="Zkladntext"/>
        <w:numPr>
          <w:ilvl w:val="1"/>
          <w:numId w:val="39"/>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dohodnutú kúpnu cenu v termíne a spôsobom dohodnutým v tejto zmluve.</w:t>
      </w:r>
    </w:p>
    <w:p w14:paraId="01B5B16D" w14:textId="77777777" w:rsidR="00E3693B" w:rsidRPr="00A236B7" w:rsidRDefault="00E3693B" w:rsidP="001001CA">
      <w:pPr>
        <w:pStyle w:val="Zkladntext"/>
        <w:numPr>
          <w:ilvl w:val="1"/>
          <w:numId w:val="39"/>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w:t>
      </w:r>
      <w:proofErr w:type="spellStart"/>
      <w:r w:rsidRPr="00A236B7">
        <w:rPr>
          <w:rFonts w:ascii="Arial" w:hAnsi="Arial" w:cs="Arial"/>
          <w:sz w:val="20"/>
          <w:szCs w:val="20"/>
        </w:rPr>
        <w:t>vady</w:t>
      </w:r>
      <w:proofErr w:type="spellEnd"/>
      <w:r w:rsidRPr="00A236B7">
        <w:rPr>
          <w:rFonts w:ascii="Arial" w:hAnsi="Arial" w:cs="Arial"/>
          <w:sz w:val="20"/>
          <w:szCs w:val="20"/>
        </w:rPr>
        <w:t xml:space="preserve"> predmetu zmluvy.   </w:t>
      </w:r>
    </w:p>
    <w:p w14:paraId="32644F55" w14:textId="77777777" w:rsidR="00E3693B" w:rsidRPr="00A236B7" w:rsidRDefault="00E3693B" w:rsidP="001001CA">
      <w:pPr>
        <w:pStyle w:val="Zkladntext"/>
        <w:numPr>
          <w:ilvl w:val="1"/>
          <w:numId w:val="39"/>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Využívať predmet zmluvy iba na účel, na ktorý je určený výrobcom, v inom prípade predávajúci nezodpovedá za </w:t>
      </w:r>
      <w:proofErr w:type="spellStart"/>
      <w:r w:rsidRPr="00A236B7">
        <w:rPr>
          <w:rFonts w:ascii="Arial" w:hAnsi="Arial" w:cs="Arial"/>
          <w:sz w:val="20"/>
          <w:szCs w:val="20"/>
        </w:rPr>
        <w:t>vady</w:t>
      </w:r>
      <w:proofErr w:type="spellEnd"/>
      <w:r w:rsidRPr="00A236B7">
        <w:rPr>
          <w:rFonts w:ascii="Arial" w:hAnsi="Arial" w:cs="Arial"/>
          <w:sz w:val="20"/>
          <w:szCs w:val="20"/>
        </w:rPr>
        <w:t xml:space="preserve"> predmetu zmluvy.</w:t>
      </w:r>
    </w:p>
    <w:p w14:paraId="4D443437" w14:textId="77777777" w:rsidR="00E3693B" w:rsidRPr="00A236B7" w:rsidRDefault="00E3693B" w:rsidP="00E3693B">
      <w:pPr>
        <w:pStyle w:val="Zkladntext"/>
        <w:tabs>
          <w:tab w:val="left" w:pos="1418"/>
        </w:tabs>
        <w:ind w:left="1440"/>
        <w:rPr>
          <w:rFonts w:ascii="Arial" w:hAnsi="Arial" w:cs="Arial"/>
          <w:sz w:val="20"/>
          <w:szCs w:val="20"/>
        </w:rPr>
      </w:pPr>
    </w:p>
    <w:p w14:paraId="4C9405A2" w14:textId="77777777" w:rsidR="00E3693B" w:rsidRPr="00A236B7" w:rsidRDefault="00E3693B" w:rsidP="001001CA">
      <w:pPr>
        <w:pStyle w:val="Zkladntext"/>
        <w:numPr>
          <w:ilvl w:val="0"/>
          <w:numId w:val="39"/>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07F04145" w14:textId="77777777" w:rsidR="00E3693B" w:rsidRPr="00A236B7" w:rsidRDefault="00E3693B" w:rsidP="00E3693B">
      <w:pPr>
        <w:pStyle w:val="Zkladntext"/>
        <w:ind w:left="540" w:hanging="540"/>
        <w:jc w:val="center"/>
        <w:rPr>
          <w:rFonts w:ascii="Arial" w:hAnsi="Arial" w:cs="Arial"/>
          <w:b/>
          <w:sz w:val="20"/>
          <w:szCs w:val="20"/>
        </w:rPr>
      </w:pPr>
      <w:r w:rsidRPr="00A236B7">
        <w:rPr>
          <w:rFonts w:ascii="Arial" w:hAnsi="Arial" w:cs="Arial"/>
          <w:b/>
          <w:sz w:val="20"/>
          <w:szCs w:val="20"/>
        </w:rPr>
        <w:lastRenderedPageBreak/>
        <w:t>Článok V.</w:t>
      </w:r>
    </w:p>
    <w:p w14:paraId="2704987C" w14:textId="77777777" w:rsidR="00E3693B" w:rsidRPr="00A236B7" w:rsidRDefault="00E3693B" w:rsidP="00E3693B">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765A8B29" w14:textId="77777777" w:rsidR="00E3693B" w:rsidRPr="00A236B7" w:rsidRDefault="00E3693B" w:rsidP="00E3693B">
      <w:pPr>
        <w:pStyle w:val="Zkladntext"/>
        <w:ind w:left="360"/>
        <w:jc w:val="center"/>
        <w:rPr>
          <w:rFonts w:ascii="Arial" w:hAnsi="Arial" w:cs="Arial"/>
          <w:sz w:val="20"/>
          <w:szCs w:val="20"/>
        </w:rPr>
      </w:pPr>
    </w:p>
    <w:p w14:paraId="0A9993FE" w14:textId="77777777" w:rsidR="00E3693B" w:rsidRDefault="00E3693B" w:rsidP="001001CA">
      <w:pPr>
        <w:pStyle w:val="Zkladntext"/>
        <w:numPr>
          <w:ilvl w:val="0"/>
          <w:numId w:val="40"/>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0,03 % za každý deň omeškania.</w:t>
      </w:r>
    </w:p>
    <w:p w14:paraId="40CF208F" w14:textId="77777777" w:rsidR="00E3693B" w:rsidRPr="00A236B7" w:rsidRDefault="00E3693B" w:rsidP="00E3693B">
      <w:pPr>
        <w:pStyle w:val="Zkladntext"/>
        <w:tabs>
          <w:tab w:val="left" w:pos="709"/>
          <w:tab w:val="left" w:pos="4536"/>
        </w:tabs>
        <w:ind w:left="720"/>
        <w:rPr>
          <w:rFonts w:ascii="Arial" w:hAnsi="Arial" w:cs="Arial"/>
          <w:sz w:val="20"/>
          <w:szCs w:val="20"/>
        </w:rPr>
      </w:pPr>
    </w:p>
    <w:p w14:paraId="6520EB02" w14:textId="77777777" w:rsidR="00E3693B" w:rsidRPr="00A236B7" w:rsidRDefault="00E3693B" w:rsidP="001001CA">
      <w:pPr>
        <w:pStyle w:val="Zkladntext"/>
        <w:numPr>
          <w:ilvl w:val="0"/>
          <w:numId w:val="40"/>
        </w:numPr>
        <w:tabs>
          <w:tab w:val="left" w:pos="709"/>
          <w:tab w:val="left" w:pos="4536"/>
        </w:tabs>
        <w:rPr>
          <w:rFonts w:ascii="Arial" w:hAnsi="Arial" w:cs="Arial"/>
          <w:sz w:val="20"/>
          <w:szCs w:val="20"/>
        </w:rPr>
      </w:pPr>
      <w:r w:rsidRPr="00CC4DEF">
        <w:rPr>
          <w:rFonts w:ascii="Arial" w:hAnsi="Arial" w:cs="Arial"/>
          <w:sz w:val="20"/>
          <w:szCs w:val="20"/>
        </w:rPr>
        <w:t>Ak predávajúci neodovzdá kupujúcemu predmet zmluvy v termíne podľa tejto zmluvy, zaplatí kupujúcemu úrok z omeškania vo výške 0,03 % z kúpnej ceny predmetu zmluvy za každý deň omeškania, minimálne však vo výške skutočne preukázateľnej škody z dôvodu výpadku vo výrobe spôsobenej nedodaním predmetu zmluvy v stanovenej lehote.</w:t>
      </w:r>
    </w:p>
    <w:p w14:paraId="6F5475C5" w14:textId="77777777" w:rsidR="00E3693B" w:rsidRDefault="00E3693B" w:rsidP="00E3693B">
      <w:pPr>
        <w:pStyle w:val="Zkladntext"/>
        <w:rPr>
          <w:rFonts w:ascii="Arial" w:hAnsi="Arial" w:cs="Arial"/>
          <w:sz w:val="20"/>
          <w:szCs w:val="20"/>
        </w:rPr>
      </w:pPr>
    </w:p>
    <w:p w14:paraId="16370B44" w14:textId="77777777" w:rsidR="00E3693B" w:rsidRPr="00B624C0" w:rsidRDefault="00E3693B" w:rsidP="00E3693B">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58B7FD8D" w14:textId="77777777" w:rsidR="00E3693B" w:rsidRPr="00B624C0" w:rsidRDefault="00E3693B" w:rsidP="00E3693B">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2586FFDD" w14:textId="77777777" w:rsidR="00E3693B" w:rsidRDefault="00E3693B" w:rsidP="00E3693B">
      <w:pPr>
        <w:pStyle w:val="Zkladntext"/>
        <w:rPr>
          <w:rFonts w:ascii="Arial" w:hAnsi="Arial" w:cs="Arial"/>
          <w:sz w:val="20"/>
          <w:szCs w:val="20"/>
        </w:rPr>
      </w:pPr>
    </w:p>
    <w:p w14:paraId="47127B81" w14:textId="77777777" w:rsidR="00E3693B" w:rsidRPr="00463EDC" w:rsidRDefault="00E3693B" w:rsidP="001001CA">
      <w:pPr>
        <w:pStyle w:val="Zkladntext"/>
        <w:numPr>
          <w:ilvl w:val="0"/>
          <w:numId w:val="41"/>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odpisu tejto zmluvy:</w:t>
      </w:r>
    </w:p>
    <w:p w14:paraId="2B18E2E0" w14:textId="77777777" w:rsidR="00E3693B" w:rsidRPr="00463EDC" w:rsidRDefault="00E3693B" w:rsidP="001001CA">
      <w:pPr>
        <w:pStyle w:val="Zkladntext"/>
        <w:numPr>
          <w:ilvl w:val="0"/>
          <w:numId w:val="42"/>
        </w:numPr>
        <w:tabs>
          <w:tab w:val="left" w:pos="709"/>
          <w:tab w:val="left" w:pos="4536"/>
        </w:tabs>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74C46B23" w14:textId="77777777" w:rsidR="00E3693B" w:rsidRPr="00463EDC" w:rsidRDefault="00E3693B" w:rsidP="001001CA">
      <w:pPr>
        <w:pStyle w:val="Zkladntext"/>
        <w:numPr>
          <w:ilvl w:val="0"/>
          <w:numId w:val="42"/>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2E4F0DA9" w14:textId="77777777" w:rsidR="00E3693B" w:rsidRPr="00463EDC" w:rsidRDefault="00E3693B" w:rsidP="001001CA">
      <w:pPr>
        <w:pStyle w:val="Zkladntext"/>
        <w:numPr>
          <w:ilvl w:val="0"/>
          <w:numId w:val="42"/>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 alebo zrušený konkurz pre nedostatok majetku.</w:t>
      </w:r>
    </w:p>
    <w:p w14:paraId="29CBCE42" w14:textId="77777777" w:rsidR="00E3693B" w:rsidRPr="00463EDC" w:rsidRDefault="00E3693B" w:rsidP="001001CA">
      <w:pPr>
        <w:pStyle w:val="Zkladntext"/>
        <w:numPr>
          <w:ilvl w:val="0"/>
          <w:numId w:val="42"/>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0AB486DB" w14:textId="77777777" w:rsidR="00E3693B" w:rsidRPr="00463EDC" w:rsidRDefault="00E3693B" w:rsidP="001001CA">
      <w:pPr>
        <w:pStyle w:val="Zkladntext"/>
        <w:numPr>
          <w:ilvl w:val="0"/>
          <w:numId w:val="42"/>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4AA640F8" w14:textId="77777777" w:rsidR="00E3693B" w:rsidRPr="00463EDC" w:rsidRDefault="00E3693B" w:rsidP="001001CA">
      <w:pPr>
        <w:pStyle w:val="Zkladntext"/>
        <w:numPr>
          <w:ilvl w:val="0"/>
          <w:numId w:val="42"/>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671759E2" w14:textId="77777777" w:rsidR="00E3693B" w:rsidRDefault="00E3693B" w:rsidP="001001CA">
      <w:pPr>
        <w:pStyle w:val="Zkladntext"/>
        <w:numPr>
          <w:ilvl w:val="0"/>
          <w:numId w:val="42"/>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troch rokoch preukázané závažné porušenie odborných povinností, ktoré dokáže </w:t>
      </w:r>
      <w:r>
        <w:rPr>
          <w:rFonts w:ascii="Arial" w:hAnsi="Arial" w:cs="Arial"/>
          <w:sz w:val="20"/>
          <w:szCs w:val="20"/>
        </w:rPr>
        <w:t>obstarávateľ preukázať.</w:t>
      </w:r>
    </w:p>
    <w:p w14:paraId="05E0339C" w14:textId="77777777" w:rsidR="00E3693B" w:rsidRPr="00463EDC" w:rsidRDefault="00E3693B" w:rsidP="00E3693B">
      <w:pPr>
        <w:pStyle w:val="Zkladntext"/>
        <w:tabs>
          <w:tab w:val="left" w:pos="709"/>
          <w:tab w:val="left" w:pos="4536"/>
        </w:tabs>
        <w:ind w:left="709"/>
        <w:rPr>
          <w:rFonts w:ascii="Arial" w:hAnsi="Arial" w:cs="Arial"/>
          <w:sz w:val="20"/>
          <w:szCs w:val="20"/>
        </w:rPr>
      </w:pPr>
    </w:p>
    <w:p w14:paraId="0528887F" w14:textId="77777777" w:rsidR="00E3693B" w:rsidRPr="0096243B" w:rsidRDefault="00E3693B" w:rsidP="001001CA">
      <w:pPr>
        <w:pStyle w:val="Zkladntext"/>
        <w:numPr>
          <w:ilvl w:val="0"/>
          <w:numId w:val="41"/>
        </w:numPr>
        <w:tabs>
          <w:tab w:val="left" w:pos="709"/>
          <w:tab w:val="left" w:pos="4536"/>
        </w:tabs>
        <w:rPr>
          <w:rFonts w:ascii="Arial" w:hAnsi="Arial" w:cs="Arial"/>
          <w:sz w:val="20"/>
          <w:szCs w:val="20"/>
        </w:rPr>
      </w:pPr>
      <w:r w:rsidRPr="0096243B">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1A1E6CF0" w14:textId="77777777" w:rsidR="00E3693B" w:rsidRPr="0096243B" w:rsidRDefault="00E3693B" w:rsidP="00E3693B">
      <w:pPr>
        <w:rPr>
          <w:rFonts w:ascii="Arial" w:hAnsi="Arial" w:cs="Arial"/>
          <w:b/>
          <w:sz w:val="20"/>
          <w:szCs w:val="20"/>
        </w:rPr>
      </w:pPr>
    </w:p>
    <w:p w14:paraId="1C45F0DB" w14:textId="77777777" w:rsidR="00E3693B" w:rsidRPr="0096243B" w:rsidRDefault="00E3693B" w:rsidP="00E3693B">
      <w:pPr>
        <w:pStyle w:val="Zkladntext"/>
        <w:jc w:val="center"/>
        <w:rPr>
          <w:rFonts w:ascii="Arial" w:hAnsi="Arial" w:cs="Arial"/>
          <w:b/>
          <w:sz w:val="20"/>
          <w:szCs w:val="20"/>
        </w:rPr>
      </w:pPr>
      <w:r w:rsidRPr="0096243B">
        <w:rPr>
          <w:rFonts w:ascii="Arial" w:hAnsi="Arial" w:cs="Arial"/>
          <w:b/>
          <w:sz w:val="20"/>
          <w:szCs w:val="20"/>
        </w:rPr>
        <w:t>Článok VII.</w:t>
      </w:r>
    </w:p>
    <w:p w14:paraId="4235C7D7" w14:textId="77777777" w:rsidR="00E3693B" w:rsidRPr="0096243B" w:rsidRDefault="00E3693B" w:rsidP="00E3693B">
      <w:pPr>
        <w:pStyle w:val="Zkladntext"/>
        <w:jc w:val="center"/>
        <w:rPr>
          <w:rFonts w:ascii="Arial" w:hAnsi="Arial" w:cs="Arial"/>
          <w:b/>
          <w:sz w:val="20"/>
          <w:szCs w:val="20"/>
        </w:rPr>
      </w:pPr>
      <w:r w:rsidRPr="0096243B">
        <w:rPr>
          <w:rFonts w:ascii="Arial" w:hAnsi="Arial" w:cs="Arial"/>
          <w:b/>
          <w:sz w:val="20"/>
          <w:szCs w:val="20"/>
        </w:rPr>
        <w:t>Subdodávatelia</w:t>
      </w:r>
    </w:p>
    <w:p w14:paraId="24406B7C" w14:textId="77777777" w:rsidR="00E3693B" w:rsidRPr="0096243B" w:rsidRDefault="00E3693B" w:rsidP="00E3693B">
      <w:pPr>
        <w:pStyle w:val="Zkladntext"/>
        <w:rPr>
          <w:rFonts w:ascii="Arial" w:hAnsi="Arial" w:cs="Arial"/>
          <w:b/>
          <w:sz w:val="20"/>
          <w:szCs w:val="20"/>
        </w:rPr>
      </w:pPr>
    </w:p>
    <w:p w14:paraId="5668287F" w14:textId="77777777" w:rsidR="00E3693B" w:rsidRPr="0096243B" w:rsidRDefault="00E3693B" w:rsidP="001001CA">
      <w:pPr>
        <w:pStyle w:val="Zkladntext"/>
        <w:numPr>
          <w:ilvl w:val="0"/>
          <w:numId w:val="43"/>
        </w:numPr>
        <w:tabs>
          <w:tab w:val="left" w:pos="709"/>
          <w:tab w:val="left" w:pos="4536"/>
        </w:tabs>
        <w:rPr>
          <w:rFonts w:ascii="Arial" w:hAnsi="Arial" w:cs="Arial"/>
          <w:sz w:val="20"/>
          <w:szCs w:val="20"/>
        </w:rPr>
      </w:pPr>
      <w:r w:rsidRPr="0096243B">
        <w:rPr>
          <w:rFonts w:ascii="Arial" w:hAnsi="Arial" w:cs="Arial"/>
          <w:iCs/>
          <w:sz w:val="20"/>
          <w:szCs w:val="20"/>
        </w:rPr>
        <w:t>Predávajúci</w:t>
      </w:r>
      <w:r w:rsidRPr="0096243B">
        <w:rPr>
          <w:rFonts w:ascii="Arial" w:hAnsi="Arial" w:cs="Arial"/>
          <w:sz w:val="20"/>
          <w:szCs w:val="20"/>
        </w:rPr>
        <w:t xml:space="preserve"> je oprávnený zveriť vykonanie (realizáciu) časti </w:t>
      </w:r>
      <w:r w:rsidRPr="0096243B">
        <w:rPr>
          <w:rFonts w:ascii="Arial" w:hAnsi="Arial" w:cs="Arial"/>
          <w:iCs/>
          <w:sz w:val="20"/>
          <w:szCs w:val="20"/>
        </w:rPr>
        <w:t>dodávky predmetu zmluvy</w:t>
      </w:r>
      <w:r w:rsidRPr="0096243B">
        <w:rPr>
          <w:rFonts w:ascii="Arial" w:hAnsi="Arial" w:cs="Arial"/>
          <w:sz w:val="20"/>
          <w:szCs w:val="20"/>
        </w:rPr>
        <w:t xml:space="preserve"> tretej osobe (subdodávateľovi) len v rozsahu svojej ponuky a iba dodržaním podmienok stanovených touto zmluvou. </w:t>
      </w:r>
      <w:r w:rsidRPr="0096243B">
        <w:rPr>
          <w:rFonts w:ascii="Arial" w:hAnsi="Arial" w:cs="Arial"/>
          <w:iCs/>
          <w:sz w:val="20"/>
          <w:szCs w:val="20"/>
        </w:rPr>
        <w:t xml:space="preserve">Predávajúci </w:t>
      </w:r>
      <w:r w:rsidRPr="0096243B">
        <w:rPr>
          <w:rFonts w:ascii="Arial" w:hAnsi="Arial" w:cs="Arial"/>
          <w:sz w:val="20"/>
          <w:szCs w:val="20"/>
        </w:rPr>
        <w:t>pritom zodpovedá k</w:t>
      </w:r>
      <w:r w:rsidRPr="0096243B">
        <w:rPr>
          <w:rFonts w:ascii="Arial" w:hAnsi="Arial" w:cs="Arial"/>
          <w:iCs/>
          <w:sz w:val="20"/>
          <w:szCs w:val="20"/>
        </w:rPr>
        <w:t xml:space="preserve">upujúcemu </w:t>
      </w:r>
      <w:r w:rsidRPr="0096243B">
        <w:rPr>
          <w:rFonts w:ascii="Arial" w:hAnsi="Arial" w:cs="Arial"/>
          <w:sz w:val="20"/>
          <w:szCs w:val="20"/>
        </w:rPr>
        <w:t xml:space="preserve">tak, akoby túto časť </w:t>
      </w:r>
      <w:r w:rsidRPr="0096243B">
        <w:rPr>
          <w:rFonts w:ascii="Arial" w:hAnsi="Arial" w:cs="Arial"/>
          <w:iCs/>
          <w:sz w:val="20"/>
          <w:szCs w:val="20"/>
        </w:rPr>
        <w:t xml:space="preserve">dodávky </w:t>
      </w:r>
      <w:r w:rsidRPr="0096243B">
        <w:rPr>
          <w:rFonts w:ascii="Arial" w:hAnsi="Arial" w:cs="Arial"/>
          <w:sz w:val="20"/>
          <w:szCs w:val="20"/>
        </w:rPr>
        <w:t xml:space="preserve">realizoval sám. </w:t>
      </w:r>
      <w:r w:rsidRPr="0096243B">
        <w:rPr>
          <w:rFonts w:ascii="Arial" w:hAnsi="Arial" w:cs="Arial"/>
          <w:iCs/>
          <w:sz w:val="20"/>
          <w:szCs w:val="20"/>
        </w:rPr>
        <w:t>Predávajúci</w:t>
      </w:r>
      <w:r w:rsidRPr="0096243B">
        <w:rPr>
          <w:rFonts w:ascii="Arial" w:hAnsi="Arial" w:cs="Arial"/>
          <w:sz w:val="20"/>
          <w:szCs w:val="20"/>
        </w:rPr>
        <w:t xml:space="preserve"> je povinný vopred písomne informovať k</w:t>
      </w:r>
      <w:r w:rsidRPr="0096243B">
        <w:rPr>
          <w:rFonts w:ascii="Arial" w:hAnsi="Arial" w:cs="Arial"/>
          <w:iCs/>
          <w:sz w:val="20"/>
          <w:szCs w:val="20"/>
        </w:rPr>
        <w:t>upujúceho</w:t>
      </w:r>
      <w:r w:rsidRPr="0096243B">
        <w:rPr>
          <w:rFonts w:ascii="Arial" w:hAnsi="Arial" w:cs="Arial"/>
          <w:sz w:val="20"/>
          <w:szCs w:val="20"/>
        </w:rPr>
        <w:t xml:space="preserve"> o týchto subdodávateľoch a k</w:t>
      </w:r>
      <w:r w:rsidRPr="0096243B">
        <w:rPr>
          <w:rFonts w:ascii="Arial" w:hAnsi="Arial" w:cs="Arial"/>
          <w:iCs/>
          <w:sz w:val="20"/>
          <w:szCs w:val="20"/>
        </w:rPr>
        <w:t>upujúcemu</w:t>
      </w:r>
      <w:r w:rsidRPr="0096243B">
        <w:rPr>
          <w:rFonts w:ascii="Arial" w:hAnsi="Arial" w:cs="Arial"/>
          <w:sz w:val="20"/>
          <w:szCs w:val="20"/>
        </w:rPr>
        <w:t xml:space="preserve"> si vyhradzuje právo v opodstatnených prípadoch ich odmietnuť. </w:t>
      </w:r>
      <w:r w:rsidRPr="0096243B">
        <w:rPr>
          <w:rFonts w:ascii="Arial" w:hAnsi="Arial" w:cs="Arial"/>
          <w:iCs/>
          <w:sz w:val="20"/>
          <w:szCs w:val="20"/>
        </w:rPr>
        <w:t>Predávajúci</w:t>
      </w:r>
      <w:r w:rsidRPr="0096243B">
        <w:rPr>
          <w:rFonts w:ascii="Arial" w:hAnsi="Arial" w:cs="Arial"/>
          <w:sz w:val="20"/>
          <w:szCs w:val="20"/>
        </w:rPr>
        <w:t xml:space="preserve"> je aj v tomto prípade povinný zaistiť dodanie predmetu zmluvy v plnom rozsahu (samostatne, alebo cez iného subdodávateľa). </w:t>
      </w:r>
    </w:p>
    <w:p w14:paraId="74E66FAB" w14:textId="77777777" w:rsidR="00E3693B" w:rsidRPr="0096243B" w:rsidRDefault="00E3693B" w:rsidP="00E3693B">
      <w:pPr>
        <w:pStyle w:val="Zkladntext"/>
        <w:tabs>
          <w:tab w:val="left" w:pos="709"/>
          <w:tab w:val="left" w:pos="4536"/>
        </w:tabs>
        <w:ind w:left="720"/>
        <w:rPr>
          <w:rFonts w:ascii="Arial" w:hAnsi="Arial" w:cs="Arial"/>
          <w:sz w:val="20"/>
          <w:szCs w:val="20"/>
        </w:rPr>
      </w:pPr>
    </w:p>
    <w:p w14:paraId="4756E3AA" w14:textId="77777777" w:rsidR="00E3693B" w:rsidRPr="0096243B" w:rsidRDefault="00E3693B" w:rsidP="001001CA">
      <w:pPr>
        <w:pStyle w:val="Zkladntext"/>
        <w:numPr>
          <w:ilvl w:val="0"/>
          <w:numId w:val="43"/>
        </w:numPr>
        <w:tabs>
          <w:tab w:val="left" w:pos="709"/>
          <w:tab w:val="left" w:pos="4536"/>
        </w:tabs>
        <w:rPr>
          <w:rFonts w:ascii="Arial" w:hAnsi="Arial" w:cs="Arial"/>
          <w:sz w:val="20"/>
          <w:szCs w:val="20"/>
        </w:rPr>
      </w:pPr>
      <w:r w:rsidRPr="0096243B">
        <w:rPr>
          <w:rFonts w:ascii="Arial" w:hAnsi="Arial" w:cs="Arial"/>
          <w:sz w:val="20"/>
          <w:szCs w:val="20"/>
        </w:rPr>
        <w:t>Údaje o všetkých známych subdodávateľoch a údaje o osobe oprávnenej konať za subdodávateľa:</w:t>
      </w:r>
    </w:p>
    <w:p w14:paraId="6B68C400" w14:textId="77777777" w:rsidR="00E3693B" w:rsidRPr="00CD16DF" w:rsidRDefault="00E3693B" w:rsidP="00E3693B">
      <w:pPr>
        <w:pStyle w:val="Zkladntext"/>
        <w:tabs>
          <w:tab w:val="left" w:pos="709"/>
          <w:tab w:val="left" w:pos="4536"/>
        </w:tabs>
        <w:rPr>
          <w:rFonts w:ascii="Arial" w:hAnsi="Arial" w:cs="Arial"/>
          <w:sz w:val="20"/>
          <w:szCs w:val="20"/>
          <w:highlight w:val="cyan"/>
        </w:rPr>
      </w:pPr>
    </w:p>
    <w:tbl>
      <w:tblPr>
        <w:tblStyle w:val="Mriekatabuky"/>
        <w:tblW w:w="0" w:type="auto"/>
        <w:tblInd w:w="1560" w:type="dxa"/>
        <w:tblLook w:val="04A0" w:firstRow="1" w:lastRow="0" w:firstColumn="1" w:lastColumn="0" w:noHBand="0" w:noVBand="1"/>
      </w:tblPr>
      <w:tblGrid>
        <w:gridCol w:w="3692"/>
        <w:gridCol w:w="3431"/>
      </w:tblGrid>
      <w:tr w:rsidR="00E3693B" w:rsidRPr="0096243B" w14:paraId="5365E67C" w14:textId="77777777" w:rsidTr="004150DA">
        <w:tc>
          <w:tcPr>
            <w:tcW w:w="3692" w:type="dxa"/>
          </w:tcPr>
          <w:p w14:paraId="2D342CA3" w14:textId="77777777" w:rsidR="00E3693B" w:rsidRPr="0096243B" w:rsidRDefault="00E3693B" w:rsidP="004150DA">
            <w:pPr>
              <w:tabs>
                <w:tab w:val="left" w:pos="1560"/>
              </w:tabs>
              <w:jc w:val="both"/>
              <w:rPr>
                <w:rFonts w:ascii="Arial" w:hAnsi="Arial" w:cs="Arial"/>
                <w:sz w:val="18"/>
                <w:szCs w:val="18"/>
              </w:rPr>
            </w:pPr>
            <w:r w:rsidRPr="0096243B">
              <w:rPr>
                <w:rFonts w:ascii="Arial" w:hAnsi="Arial" w:cs="Arial"/>
                <w:sz w:val="18"/>
                <w:szCs w:val="18"/>
              </w:rPr>
              <w:t>Obchodné meno subdodávateľa</w:t>
            </w:r>
          </w:p>
        </w:tc>
        <w:tc>
          <w:tcPr>
            <w:tcW w:w="3431" w:type="dxa"/>
            <w:vAlign w:val="center"/>
          </w:tcPr>
          <w:p w14:paraId="45A12DC6" w14:textId="77777777" w:rsidR="00E3693B" w:rsidRPr="0096243B" w:rsidRDefault="00E3693B" w:rsidP="004150DA">
            <w:pPr>
              <w:tabs>
                <w:tab w:val="left" w:pos="1560"/>
              </w:tabs>
              <w:rPr>
                <w:rFonts w:ascii="Arial" w:hAnsi="Arial" w:cs="Arial"/>
                <w:sz w:val="18"/>
                <w:szCs w:val="18"/>
              </w:rPr>
            </w:pPr>
          </w:p>
        </w:tc>
      </w:tr>
      <w:tr w:rsidR="00E3693B" w:rsidRPr="0096243B" w14:paraId="3947C255" w14:textId="77777777" w:rsidTr="004150DA">
        <w:tc>
          <w:tcPr>
            <w:tcW w:w="3692" w:type="dxa"/>
          </w:tcPr>
          <w:p w14:paraId="07480FEC" w14:textId="77777777" w:rsidR="00E3693B" w:rsidRPr="0096243B" w:rsidRDefault="00E3693B" w:rsidP="004150DA">
            <w:pPr>
              <w:tabs>
                <w:tab w:val="left" w:pos="1560"/>
              </w:tabs>
              <w:jc w:val="both"/>
              <w:rPr>
                <w:rFonts w:ascii="Arial" w:hAnsi="Arial" w:cs="Arial"/>
                <w:sz w:val="18"/>
                <w:szCs w:val="18"/>
              </w:rPr>
            </w:pPr>
            <w:r w:rsidRPr="0096243B">
              <w:rPr>
                <w:rFonts w:ascii="Arial" w:hAnsi="Arial" w:cs="Arial"/>
                <w:sz w:val="18"/>
                <w:szCs w:val="18"/>
              </w:rPr>
              <w:t>Sídlo</w:t>
            </w:r>
          </w:p>
        </w:tc>
        <w:tc>
          <w:tcPr>
            <w:tcW w:w="3431" w:type="dxa"/>
            <w:vAlign w:val="center"/>
          </w:tcPr>
          <w:p w14:paraId="72978149" w14:textId="77777777" w:rsidR="00E3693B" w:rsidRPr="0096243B" w:rsidRDefault="00E3693B" w:rsidP="004150DA">
            <w:pPr>
              <w:tabs>
                <w:tab w:val="left" w:pos="1560"/>
              </w:tabs>
              <w:rPr>
                <w:rFonts w:ascii="Arial" w:hAnsi="Arial" w:cs="Arial"/>
                <w:sz w:val="18"/>
                <w:szCs w:val="18"/>
              </w:rPr>
            </w:pPr>
          </w:p>
        </w:tc>
      </w:tr>
      <w:tr w:rsidR="00E3693B" w:rsidRPr="0096243B" w14:paraId="41BE9349" w14:textId="77777777" w:rsidTr="004150DA">
        <w:tc>
          <w:tcPr>
            <w:tcW w:w="3692" w:type="dxa"/>
          </w:tcPr>
          <w:p w14:paraId="10F7179D" w14:textId="77777777" w:rsidR="00E3693B" w:rsidRPr="0096243B" w:rsidRDefault="00E3693B" w:rsidP="004150DA">
            <w:pPr>
              <w:tabs>
                <w:tab w:val="left" w:pos="1560"/>
              </w:tabs>
              <w:jc w:val="both"/>
              <w:rPr>
                <w:rFonts w:ascii="Arial" w:hAnsi="Arial" w:cs="Arial"/>
                <w:sz w:val="18"/>
                <w:szCs w:val="18"/>
              </w:rPr>
            </w:pPr>
            <w:r w:rsidRPr="0096243B">
              <w:rPr>
                <w:rFonts w:ascii="Arial" w:hAnsi="Arial" w:cs="Arial"/>
                <w:sz w:val="18"/>
                <w:szCs w:val="18"/>
              </w:rPr>
              <w:t>IČO</w:t>
            </w:r>
          </w:p>
        </w:tc>
        <w:tc>
          <w:tcPr>
            <w:tcW w:w="3431" w:type="dxa"/>
            <w:vAlign w:val="center"/>
          </w:tcPr>
          <w:p w14:paraId="7251A89D" w14:textId="77777777" w:rsidR="00E3693B" w:rsidRPr="0096243B" w:rsidRDefault="00E3693B" w:rsidP="004150DA">
            <w:pPr>
              <w:tabs>
                <w:tab w:val="left" w:pos="1560"/>
              </w:tabs>
              <w:rPr>
                <w:rFonts w:ascii="Arial" w:hAnsi="Arial" w:cs="Arial"/>
                <w:sz w:val="18"/>
                <w:szCs w:val="18"/>
              </w:rPr>
            </w:pPr>
          </w:p>
        </w:tc>
      </w:tr>
      <w:tr w:rsidR="00E3693B" w:rsidRPr="0096243B" w14:paraId="0A7404A3" w14:textId="77777777" w:rsidTr="004150DA">
        <w:tc>
          <w:tcPr>
            <w:tcW w:w="3692" w:type="dxa"/>
          </w:tcPr>
          <w:p w14:paraId="472521EC" w14:textId="77777777" w:rsidR="00E3693B" w:rsidRPr="0096243B" w:rsidRDefault="00E3693B" w:rsidP="004150DA">
            <w:pPr>
              <w:tabs>
                <w:tab w:val="left" w:pos="1560"/>
              </w:tabs>
              <w:jc w:val="both"/>
              <w:rPr>
                <w:rFonts w:ascii="Arial" w:hAnsi="Arial" w:cs="Arial"/>
                <w:sz w:val="18"/>
                <w:szCs w:val="18"/>
              </w:rPr>
            </w:pPr>
            <w:r w:rsidRPr="0096243B">
              <w:rPr>
                <w:rFonts w:ascii="Arial" w:hAnsi="Arial" w:cs="Arial"/>
                <w:sz w:val="18"/>
                <w:szCs w:val="18"/>
              </w:rPr>
              <w:t xml:space="preserve">Osoba oprávnená konať za subdodávateľa </w:t>
            </w:r>
          </w:p>
        </w:tc>
        <w:tc>
          <w:tcPr>
            <w:tcW w:w="3431" w:type="dxa"/>
            <w:vAlign w:val="center"/>
          </w:tcPr>
          <w:p w14:paraId="769342BB" w14:textId="77777777" w:rsidR="00E3693B" w:rsidRPr="0096243B" w:rsidRDefault="00E3693B" w:rsidP="004150DA">
            <w:pPr>
              <w:tabs>
                <w:tab w:val="left" w:pos="1560"/>
              </w:tabs>
              <w:rPr>
                <w:rFonts w:ascii="Arial" w:hAnsi="Arial" w:cs="Arial"/>
                <w:sz w:val="18"/>
                <w:szCs w:val="18"/>
              </w:rPr>
            </w:pPr>
          </w:p>
        </w:tc>
      </w:tr>
      <w:tr w:rsidR="00E3693B" w:rsidRPr="0096243B" w14:paraId="1F8ECA58" w14:textId="77777777" w:rsidTr="004150DA">
        <w:tc>
          <w:tcPr>
            <w:tcW w:w="3692" w:type="dxa"/>
          </w:tcPr>
          <w:p w14:paraId="1FE288B4" w14:textId="77777777" w:rsidR="00E3693B" w:rsidRPr="0096243B" w:rsidRDefault="00E3693B" w:rsidP="004150DA">
            <w:pPr>
              <w:tabs>
                <w:tab w:val="left" w:pos="1560"/>
              </w:tabs>
              <w:jc w:val="both"/>
              <w:rPr>
                <w:rFonts w:ascii="Arial" w:hAnsi="Arial" w:cs="Arial"/>
                <w:sz w:val="18"/>
                <w:szCs w:val="18"/>
              </w:rPr>
            </w:pPr>
            <w:r w:rsidRPr="0096243B">
              <w:rPr>
                <w:rFonts w:ascii="Arial" w:hAnsi="Arial" w:cs="Arial"/>
                <w:sz w:val="18"/>
                <w:szCs w:val="18"/>
              </w:rPr>
              <w:t>Meno a priezvisko</w:t>
            </w:r>
          </w:p>
        </w:tc>
        <w:tc>
          <w:tcPr>
            <w:tcW w:w="3431" w:type="dxa"/>
            <w:vAlign w:val="center"/>
          </w:tcPr>
          <w:p w14:paraId="50A330AA" w14:textId="77777777" w:rsidR="00E3693B" w:rsidRPr="0096243B" w:rsidRDefault="00E3693B" w:rsidP="004150DA">
            <w:pPr>
              <w:tabs>
                <w:tab w:val="left" w:pos="1560"/>
              </w:tabs>
              <w:rPr>
                <w:rFonts w:ascii="Arial" w:hAnsi="Arial" w:cs="Arial"/>
                <w:sz w:val="18"/>
                <w:szCs w:val="18"/>
              </w:rPr>
            </w:pPr>
          </w:p>
        </w:tc>
      </w:tr>
      <w:tr w:rsidR="00E3693B" w:rsidRPr="0096243B" w14:paraId="08B5C7D7" w14:textId="77777777" w:rsidTr="004150DA">
        <w:tc>
          <w:tcPr>
            <w:tcW w:w="3692" w:type="dxa"/>
          </w:tcPr>
          <w:p w14:paraId="43F54A9D" w14:textId="77777777" w:rsidR="00E3693B" w:rsidRPr="0096243B" w:rsidRDefault="00E3693B" w:rsidP="004150DA">
            <w:pPr>
              <w:tabs>
                <w:tab w:val="left" w:pos="1560"/>
              </w:tabs>
              <w:jc w:val="both"/>
              <w:rPr>
                <w:rFonts w:ascii="Arial" w:hAnsi="Arial" w:cs="Arial"/>
                <w:sz w:val="18"/>
                <w:szCs w:val="18"/>
              </w:rPr>
            </w:pPr>
            <w:r w:rsidRPr="0096243B">
              <w:rPr>
                <w:rFonts w:ascii="Arial" w:hAnsi="Arial" w:cs="Arial"/>
                <w:sz w:val="18"/>
                <w:szCs w:val="18"/>
              </w:rPr>
              <w:t>Adresa trvalého pobytu</w:t>
            </w:r>
          </w:p>
        </w:tc>
        <w:tc>
          <w:tcPr>
            <w:tcW w:w="3431" w:type="dxa"/>
            <w:vAlign w:val="center"/>
          </w:tcPr>
          <w:p w14:paraId="343C4F2A" w14:textId="77777777" w:rsidR="00E3693B" w:rsidRPr="0096243B" w:rsidRDefault="00E3693B" w:rsidP="004150DA">
            <w:pPr>
              <w:tabs>
                <w:tab w:val="left" w:pos="1560"/>
              </w:tabs>
              <w:rPr>
                <w:rFonts w:ascii="Arial" w:hAnsi="Arial" w:cs="Arial"/>
                <w:sz w:val="18"/>
                <w:szCs w:val="18"/>
              </w:rPr>
            </w:pPr>
          </w:p>
        </w:tc>
      </w:tr>
      <w:tr w:rsidR="00E3693B" w:rsidRPr="0096243B" w14:paraId="0F790017" w14:textId="77777777" w:rsidTr="004150DA">
        <w:tc>
          <w:tcPr>
            <w:tcW w:w="3692" w:type="dxa"/>
          </w:tcPr>
          <w:p w14:paraId="40C044D1" w14:textId="77777777" w:rsidR="00E3693B" w:rsidRPr="0096243B" w:rsidRDefault="00E3693B" w:rsidP="004150DA">
            <w:pPr>
              <w:tabs>
                <w:tab w:val="left" w:pos="1560"/>
              </w:tabs>
              <w:jc w:val="both"/>
              <w:rPr>
                <w:rFonts w:ascii="Arial" w:hAnsi="Arial" w:cs="Arial"/>
                <w:sz w:val="18"/>
                <w:szCs w:val="18"/>
              </w:rPr>
            </w:pPr>
            <w:r w:rsidRPr="0096243B">
              <w:rPr>
                <w:rFonts w:ascii="Arial" w:hAnsi="Arial" w:cs="Arial"/>
                <w:sz w:val="18"/>
                <w:szCs w:val="18"/>
              </w:rPr>
              <w:t>Dátum narodenia</w:t>
            </w:r>
          </w:p>
        </w:tc>
        <w:tc>
          <w:tcPr>
            <w:tcW w:w="3431" w:type="dxa"/>
            <w:vAlign w:val="center"/>
          </w:tcPr>
          <w:p w14:paraId="2B1CEB3B" w14:textId="77777777" w:rsidR="00E3693B" w:rsidRPr="0096243B" w:rsidRDefault="00E3693B" w:rsidP="004150DA">
            <w:pPr>
              <w:tabs>
                <w:tab w:val="left" w:pos="1560"/>
              </w:tabs>
              <w:rPr>
                <w:rFonts w:ascii="Arial" w:hAnsi="Arial" w:cs="Arial"/>
                <w:sz w:val="18"/>
                <w:szCs w:val="18"/>
              </w:rPr>
            </w:pPr>
          </w:p>
        </w:tc>
      </w:tr>
    </w:tbl>
    <w:p w14:paraId="30053B0A" w14:textId="77777777" w:rsidR="00E3693B" w:rsidRPr="0096243B" w:rsidRDefault="00E3693B" w:rsidP="00E3693B">
      <w:pPr>
        <w:pStyle w:val="Zkladntext"/>
        <w:tabs>
          <w:tab w:val="left" w:pos="709"/>
          <w:tab w:val="left" w:pos="4536"/>
        </w:tabs>
        <w:rPr>
          <w:rFonts w:ascii="Arial" w:hAnsi="Arial" w:cs="Arial"/>
          <w:sz w:val="20"/>
          <w:szCs w:val="20"/>
        </w:rPr>
      </w:pPr>
    </w:p>
    <w:p w14:paraId="53B6A973" w14:textId="77777777" w:rsidR="00E3693B" w:rsidRPr="0096243B" w:rsidRDefault="00E3693B" w:rsidP="001001CA">
      <w:pPr>
        <w:pStyle w:val="Zkladntext"/>
        <w:numPr>
          <w:ilvl w:val="0"/>
          <w:numId w:val="43"/>
        </w:numPr>
        <w:tabs>
          <w:tab w:val="left" w:pos="709"/>
          <w:tab w:val="left" w:pos="4536"/>
        </w:tabs>
        <w:rPr>
          <w:rFonts w:ascii="Arial" w:hAnsi="Arial" w:cs="Arial"/>
          <w:sz w:val="20"/>
          <w:szCs w:val="20"/>
        </w:rPr>
      </w:pPr>
      <w:r w:rsidRPr="0096243B">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218F912C" w14:textId="77777777" w:rsidR="00E3693B" w:rsidRDefault="00E3693B" w:rsidP="00E3693B">
      <w:pPr>
        <w:pStyle w:val="Zkladntext"/>
        <w:jc w:val="center"/>
        <w:rPr>
          <w:rFonts w:ascii="Arial" w:hAnsi="Arial" w:cs="Arial"/>
          <w:b/>
          <w:sz w:val="20"/>
          <w:szCs w:val="20"/>
        </w:rPr>
      </w:pPr>
    </w:p>
    <w:p w14:paraId="7B37FAA8" w14:textId="77777777" w:rsidR="00F849F4" w:rsidRDefault="00F849F4" w:rsidP="00E3693B">
      <w:pPr>
        <w:pStyle w:val="Zkladntext"/>
        <w:jc w:val="center"/>
        <w:rPr>
          <w:rFonts w:ascii="Arial" w:hAnsi="Arial" w:cs="Arial"/>
          <w:b/>
          <w:sz w:val="20"/>
          <w:szCs w:val="20"/>
        </w:rPr>
      </w:pPr>
    </w:p>
    <w:p w14:paraId="1BC10A25" w14:textId="77777777" w:rsidR="00E3693B" w:rsidRPr="00A236B7" w:rsidRDefault="00E3693B" w:rsidP="00E3693B">
      <w:pPr>
        <w:pStyle w:val="Zkladntext"/>
        <w:jc w:val="center"/>
        <w:rPr>
          <w:rFonts w:ascii="Arial" w:hAnsi="Arial" w:cs="Arial"/>
          <w:b/>
          <w:sz w:val="20"/>
          <w:szCs w:val="20"/>
        </w:rPr>
      </w:pPr>
      <w:r w:rsidRPr="00A236B7">
        <w:rPr>
          <w:rFonts w:ascii="Arial" w:hAnsi="Arial" w:cs="Arial"/>
          <w:b/>
          <w:sz w:val="20"/>
          <w:szCs w:val="20"/>
        </w:rPr>
        <w:lastRenderedPageBreak/>
        <w:t>Článok VI</w:t>
      </w:r>
      <w:r>
        <w:rPr>
          <w:rFonts w:ascii="Arial" w:hAnsi="Arial" w:cs="Arial"/>
          <w:b/>
          <w:sz w:val="20"/>
          <w:szCs w:val="20"/>
        </w:rPr>
        <w:t>II</w:t>
      </w:r>
      <w:r w:rsidRPr="00A236B7">
        <w:rPr>
          <w:rFonts w:ascii="Arial" w:hAnsi="Arial" w:cs="Arial"/>
          <w:b/>
          <w:sz w:val="20"/>
          <w:szCs w:val="20"/>
        </w:rPr>
        <w:t>.</w:t>
      </w:r>
    </w:p>
    <w:p w14:paraId="57AEFA04" w14:textId="77777777" w:rsidR="00E3693B" w:rsidRPr="00A236B7" w:rsidRDefault="00E3693B" w:rsidP="00E3693B">
      <w:pPr>
        <w:pStyle w:val="Zkladntext"/>
        <w:jc w:val="center"/>
        <w:rPr>
          <w:rFonts w:ascii="Arial" w:hAnsi="Arial" w:cs="Arial"/>
          <w:sz w:val="20"/>
          <w:szCs w:val="20"/>
        </w:rPr>
      </w:pPr>
      <w:r w:rsidRPr="00A236B7">
        <w:rPr>
          <w:rFonts w:ascii="Arial" w:hAnsi="Arial" w:cs="Arial"/>
          <w:b/>
          <w:bCs/>
          <w:sz w:val="20"/>
          <w:szCs w:val="20"/>
        </w:rPr>
        <w:t>Záverečné ustanovenia</w:t>
      </w:r>
    </w:p>
    <w:p w14:paraId="6EBA5DB7" w14:textId="77777777" w:rsidR="00E3693B" w:rsidRPr="00A236B7" w:rsidRDefault="00E3693B" w:rsidP="00E3693B">
      <w:pPr>
        <w:pStyle w:val="Zkladntext"/>
        <w:jc w:val="center"/>
        <w:rPr>
          <w:rFonts w:ascii="Arial" w:hAnsi="Arial" w:cs="Arial"/>
          <w:b/>
          <w:bCs/>
          <w:sz w:val="20"/>
          <w:szCs w:val="20"/>
        </w:rPr>
      </w:pPr>
    </w:p>
    <w:p w14:paraId="7EAA35C1" w14:textId="77777777" w:rsidR="00E3693B" w:rsidRDefault="00E3693B" w:rsidP="001001CA">
      <w:pPr>
        <w:pStyle w:val="Zkladntext"/>
        <w:numPr>
          <w:ilvl w:val="0"/>
          <w:numId w:val="44"/>
        </w:numPr>
        <w:tabs>
          <w:tab w:val="left" w:pos="709"/>
          <w:tab w:val="left" w:pos="4536"/>
        </w:tabs>
        <w:rPr>
          <w:rFonts w:ascii="Arial" w:hAnsi="Arial" w:cs="Arial"/>
          <w:sz w:val="20"/>
          <w:szCs w:val="20"/>
        </w:rPr>
      </w:pPr>
      <w:r w:rsidRPr="00B624C0">
        <w:rPr>
          <w:rFonts w:ascii="Arial" w:hAnsi="Arial" w:cs="Arial"/>
          <w:sz w:val="20"/>
          <w:szCs w:val="20"/>
        </w:rPr>
        <w:t xml:space="preserve">Táto zmluva je vyhotovená v troch vyhotoveniach, z čoho predávajúci </w:t>
      </w:r>
      <w:proofErr w:type="spellStart"/>
      <w:r w:rsidRPr="00B624C0">
        <w:rPr>
          <w:rFonts w:ascii="Arial" w:hAnsi="Arial" w:cs="Arial"/>
          <w:sz w:val="20"/>
          <w:szCs w:val="20"/>
        </w:rPr>
        <w:t>obdrží</w:t>
      </w:r>
      <w:proofErr w:type="spellEnd"/>
      <w:r w:rsidRPr="00B624C0">
        <w:rPr>
          <w:rFonts w:ascii="Arial" w:hAnsi="Arial" w:cs="Arial"/>
          <w:sz w:val="20"/>
          <w:szCs w:val="20"/>
        </w:rPr>
        <w:t xml:space="preserve"> jedno vyhotovenie a kupujúci dve vyhotovenia.</w:t>
      </w:r>
    </w:p>
    <w:p w14:paraId="62DD2C1D" w14:textId="77777777" w:rsidR="00E3693B" w:rsidRPr="00B624C0" w:rsidRDefault="00E3693B" w:rsidP="00E3693B">
      <w:pPr>
        <w:pStyle w:val="Zkladntext"/>
        <w:tabs>
          <w:tab w:val="left" w:pos="709"/>
          <w:tab w:val="left" w:pos="4536"/>
        </w:tabs>
        <w:ind w:left="714"/>
        <w:rPr>
          <w:rFonts w:ascii="Arial" w:hAnsi="Arial" w:cs="Arial"/>
          <w:sz w:val="20"/>
          <w:szCs w:val="20"/>
        </w:rPr>
      </w:pPr>
    </w:p>
    <w:p w14:paraId="59F2503E" w14:textId="77777777" w:rsidR="00E3693B" w:rsidRDefault="00E3693B" w:rsidP="001001CA">
      <w:pPr>
        <w:pStyle w:val="Zkladntext"/>
        <w:numPr>
          <w:ilvl w:val="0"/>
          <w:numId w:val="44"/>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3FFD3018" w14:textId="77777777" w:rsidR="00E3693B" w:rsidRPr="00B624C0" w:rsidRDefault="00E3693B" w:rsidP="00E3693B">
      <w:pPr>
        <w:pStyle w:val="Zkladntext"/>
        <w:tabs>
          <w:tab w:val="left" w:pos="709"/>
          <w:tab w:val="left" w:pos="4536"/>
        </w:tabs>
        <w:ind w:left="714"/>
        <w:rPr>
          <w:rFonts w:ascii="Arial" w:hAnsi="Arial" w:cs="Arial"/>
          <w:sz w:val="20"/>
          <w:szCs w:val="20"/>
        </w:rPr>
      </w:pPr>
    </w:p>
    <w:p w14:paraId="6F2ACCD3" w14:textId="77777777" w:rsidR="00E3693B" w:rsidRDefault="00E3693B" w:rsidP="001001CA">
      <w:pPr>
        <w:pStyle w:val="Zkladntext"/>
        <w:numPr>
          <w:ilvl w:val="0"/>
          <w:numId w:val="44"/>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5800BF20" w14:textId="77777777" w:rsidR="00E3693B" w:rsidRPr="00B624C0" w:rsidRDefault="00E3693B" w:rsidP="00E3693B">
      <w:pPr>
        <w:pStyle w:val="Zkladntext"/>
        <w:tabs>
          <w:tab w:val="left" w:pos="709"/>
          <w:tab w:val="left" w:pos="4536"/>
        </w:tabs>
        <w:ind w:left="714"/>
        <w:rPr>
          <w:rFonts w:ascii="Arial" w:hAnsi="Arial" w:cs="Arial"/>
          <w:sz w:val="20"/>
          <w:szCs w:val="20"/>
        </w:rPr>
      </w:pPr>
    </w:p>
    <w:p w14:paraId="2FB10DDC" w14:textId="77777777" w:rsidR="00E3693B" w:rsidRDefault="00E3693B" w:rsidP="001001CA">
      <w:pPr>
        <w:pStyle w:val="Zkladntext"/>
        <w:numPr>
          <w:ilvl w:val="0"/>
          <w:numId w:val="44"/>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366D8597" w14:textId="77777777" w:rsidR="00E3693B" w:rsidRPr="00B624C0" w:rsidRDefault="00E3693B" w:rsidP="00E3693B">
      <w:pPr>
        <w:pStyle w:val="Zkladntext"/>
        <w:tabs>
          <w:tab w:val="left" w:pos="709"/>
          <w:tab w:val="left" w:pos="4536"/>
        </w:tabs>
        <w:ind w:left="714"/>
        <w:rPr>
          <w:rFonts w:ascii="Arial" w:hAnsi="Arial" w:cs="Arial"/>
          <w:sz w:val="20"/>
          <w:szCs w:val="20"/>
        </w:rPr>
      </w:pPr>
    </w:p>
    <w:p w14:paraId="22AAD570" w14:textId="77777777" w:rsidR="00E3693B" w:rsidRDefault="00E3693B" w:rsidP="001001CA">
      <w:pPr>
        <w:pStyle w:val="Zkladntext"/>
        <w:numPr>
          <w:ilvl w:val="0"/>
          <w:numId w:val="44"/>
        </w:numPr>
        <w:tabs>
          <w:tab w:val="left" w:pos="709"/>
          <w:tab w:val="left" w:pos="4536"/>
        </w:tabs>
        <w:ind w:left="714" w:hanging="357"/>
        <w:rPr>
          <w:rFonts w:ascii="Arial" w:hAnsi="Arial" w:cs="Arial"/>
          <w:sz w:val="20"/>
          <w:szCs w:val="20"/>
        </w:rPr>
      </w:pPr>
      <w:r>
        <w:rPr>
          <w:rFonts w:ascii="Arial" w:hAnsi="Arial" w:cs="Arial"/>
          <w:sz w:val="20"/>
          <w:szCs w:val="20"/>
        </w:rPr>
        <w:t xml:space="preserve">Táto zmluva nadobúda </w:t>
      </w:r>
      <w:r w:rsidRPr="008613C6">
        <w:rPr>
          <w:rFonts w:ascii="Arial" w:hAnsi="Arial" w:cs="Arial"/>
          <w:sz w:val="20"/>
          <w:szCs w:val="20"/>
        </w:rPr>
        <w:t xml:space="preserve">účinnosť po </w:t>
      </w:r>
      <w:r>
        <w:rPr>
          <w:rFonts w:ascii="Arial" w:hAnsi="Arial" w:cs="Arial"/>
          <w:sz w:val="20"/>
          <w:szCs w:val="20"/>
        </w:rPr>
        <w:t xml:space="preserve">doručení </w:t>
      </w:r>
      <w:r w:rsidRPr="008613C6">
        <w:rPr>
          <w:rFonts w:ascii="Arial" w:hAnsi="Arial" w:cs="Arial"/>
          <w:sz w:val="20"/>
          <w:szCs w:val="20"/>
        </w:rPr>
        <w:t xml:space="preserve">objednávky </w:t>
      </w:r>
      <w:r>
        <w:rPr>
          <w:rFonts w:ascii="Arial" w:hAnsi="Arial" w:cs="Arial"/>
          <w:sz w:val="20"/>
          <w:szCs w:val="20"/>
        </w:rPr>
        <w:t>zo strany Kupujúceho</w:t>
      </w:r>
      <w:r w:rsidRPr="008613C6">
        <w:rPr>
          <w:rFonts w:ascii="Arial" w:hAnsi="Arial" w:cs="Arial"/>
          <w:sz w:val="20"/>
          <w:szCs w:val="20"/>
        </w:rPr>
        <w:t xml:space="preserve">. </w:t>
      </w:r>
      <w:r>
        <w:rPr>
          <w:rFonts w:ascii="Arial" w:hAnsi="Arial" w:cs="Arial"/>
          <w:sz w:val="20"/>
          <w:szCs w:val="20"/>
        </w:rPr>
        <w:t>Kupujúci</w:t>
      </w:r>
      <w:r w:rsidRPr="008613C6">
        <w:rPr>
          <w:rFonts w:ascii="Arial" w:hAnsi="Arial" w:cs="Arial"/>
          <w:sz w:val="20"/>
          <w:szCs w:val="20"/>
        </w:rPr>
        <w:t xml:space="preserve"> si vyhradzuje právo odstúpiť od zmluvy v prípade, že nedôjde k schváleniu výberového konania zo strany poskytovateľa NFP (PPA). </w:t>
      </w:r>
    </w:p>
    <w:p w14:paraId="0ECAEC87" w14:textId="77777777" w:rsidR="00E3693B" w:rsidRDefault="00E3693B" w:rsidP="00E3693B">
      <w:pPr>
        <w:pStyle w:val="Zkladntext"/>
        <w:tabs>
          <w:tab w:val="left" w:pos="709"/>
          <w:tab w:val="left" w:pos="4536"/>
        </w:tabs>
        <w:ind w:left="714"/>
        <w:rPr>
          <w:rFonts w:ascii="Arial" w:hAnsi="Arial" w:cs="Arial"/>
          <w:sz w:val="20"/>
          <w:szCs w:val="20"/>
        </w:rPr>
      </w:pPr>
    </w:p>
    <w:p w14:paraId="19E0AB6C" w14:textId="77777777" w:rsidR="00E3693B" w:rsidRPr="00B71332" w:rsidRDefault="00E3693B" w:rsidP="001001CA">
      <w:pPr>
        <w:pStyle w:val="Zkladntext"/>
        <w:numPr>
          <w:ilvl w:val="0"/>
          <w:numId w:val="44"/>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5B1D006F" w14:textId="77777777" w:rsidR="00E3693B" w:rsidRPr="008613C6" w:rsidRDefault="00E3693B" w:rsidP="00E3693B">
      <w:pPr>
        <w:pStyle w:val="Zkladntext"/>
        <w:tabs>
          <w:tab w:val="left" w:pos="709"/>
          <w:tab w:val="left" w:pos="4536"/>
        </w:tabs>
        <w:ind w:left="714"/>
        <w:rPr>
          <w:rFonts w:ascii="Arial" w:hAnsi="Arial" w:cs="Arial"/>
          <w:sz w:val="20"/>
          <w:szCs w:val="20"/>
        </w:rPr>
      </w:pPr>
    </w:p>
    <w:p w14:paraId="02A696FE" w14:textId="77777777" w:rsidR="00E3693B" w:rsidRPr="00B624C0" w:rsidRDefault="00E3693B" w:rsidP="001001CA">
      <w:pPr>
        <w:pStyle w:val="Zkladntext"/>
        <w:numPr>
          <w:ilvl w:val="0"/>
          <w:numId w:val="44"/>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4BFB3AA1" w14:textId="77777777" w:rsidR="00E3693B" w:rsidRPr="00A236B7" w:rsidRDefault="00E3693B" w:rsidP="00E3693B">
      <w:pPr>
        <w:rPr>
          <w:rFonts w:ascii="Arial" w:hAnsi="Arial" w:cs="Arial"/>
          <w:sz w:val="20"/>
          <w:szCs w:val="20"/>
        </w:rPr>
      </w:pPr>
    </w:p>
    <w:p w14:paraId="000520B7" w14:textId="77777777" w:rsidR="00E3693B" w:rsidRDefault="00E3693B" w:rsidP="00E3693B">
      <w:pPr>
        <w:jc w:val="both"/>
        <w:rPr>
          <w:rFonts w:ascii="Arial" w:hAnsi="Arial" w:cs="Arial"/>
          <w:sz w:val="20"/>
          <w:szCs w:val="20"/>
        </w:rPr>
      </w:pPr>
    </w:p>
    <w:p w14:paraId="5FC4B803" w14:textId="77777777" w:rsidR="00E3693B" w:rsidRDefault="00E3693B" w:rsidP="00E3693B">
      <w:pPr>
        <w:jc w:val="both"/>
        <w:rPr>
          <w:rFonts w:ascii="Arial" w:hAnsi="Arial" w:cs="Arial"/>
          <w:sz w:val="20"/>
          <w:szCs w:val="20"/>
        </w:rPr>
      </w:pPr>
    </w:p>
    <w:p w14:paraId="18D43963" w14:textId="77777777" w:rsidR="00E3693B" w:rsidRPr="00A236B7" w:rsidRDefault="00E3693B" w:rsidP="00E3693B">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20AA5AB1" w14:textId="77777777" w:rsidR="00E3693B" w:rsidRPr="00A236B7" w:rsidRDefault="00E3693B" w:rsidP="00E3693B">
      <w:pPr>
        <w:jc w:val="both"/>
        <w:rPr>
          <w:rFonts w:ascii="Arial" w:hAnsi="Arial" w:cs="Arial"/>
          <w:sz w:val="20"/>
          <w:szCs w:val="20"/>
        </w:rPr>
      </w:pPr>
    </w:p>
    <w:p w14:paraId="4265F5F8" w14:textId="77777777" w:rsidR="00E3693B" w:rsidRPr="00A236B7" w:rsidRDefault="00E3693B" w:rsidP="00E3693B">
      <w:pPr>
        <w:jc w:val="both"/>
        <w:rPr>
          <w:rFonts w:ascii="Arial" w:hAnsi="Arial" w:cs="Arial"/>
          <w:b/>
          <w:sz w:val="20"/>
          <w:szCs w:val="20"/>
        </w:rPr>
      </w:pPr>
      <w:r w:rsidRPr="00A236B7">
        <w:rPr>
          <w:rFonts w:ascii="Arial" w:hAnsi="Arial" w:cs="Arial"/>
          <w:sz w:val="20"/>
          <w:szCs w:val="20"/>
        </w:rPr>
        <w:t>Dňa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 ................................................</w:t>
      </w:r>
    </w:p>
    <w:p w14:paraId="5C99F160" w14:textId="77777777" w:rsidR="00E3693B" w:rsidRPr="00A236B7" w:rsidRDefault="00E3693B" w:rsidP="00E3693B">
      <w:pPr>
        <w:jc w:val="both"/>
        <w:rPr>
          <w:rFonts w:ascii="Arial" w:hAnsi="Arial" w:cs="Arial"/>
          <w:sz w:val="20"/>
          <w:szCs w:val="20"/>
        </w:rPr>
      </w:pPr>
    </w:p>
    <w:p w14:paraId="18CDD841" w14:textId="77777777" w:rsidR="00E3693B" w:rsidRPr="00A236B7" w:rsidRDefault="00E3693B" w:rsidP="00E3693B">
      <w:pPr>
        <w:jc w:val="both"/>
        <w:rPr>
          <w:rFonts w:ascii="Arial" w:hAnsi="Arial" w:cs="Arial"/>
          <w:sz w:val="20"/>
          <w:szCs w:val="20"/>
        </w:rPr>
      </w:pPr>
    </w:p>
    <w:p w14:paraId="2BEDEA11" w14:textId="77777777" w:rsidR="00E3693B" w:rsidRPr="00A236B7" w:rsidRDefault="00E3693B" w:rsidP="00E3693B">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61394758" w14:textId="77777777" w:rsidR="00E3693B" w:rsidRPr="00A236B7" w:rsidRDefault="00E3693B" w:rsidP="00E3693B">
      <w:pPr>
        <w:jc w:val="both"/>
        <w:rPr>
          <w:rFonts w:ascii="Arial" w:hAnsi="Arial" w:cs="Arial"/>
          <w:sz w:val="20"/>
          <w:szCs w:val="20"/>
        </w:rPr>
      </w:pPr>
    </w:p>
    <w:p w14:paraId="6D72EB82" w14:textId="77777777" w:rsidR="00E3693B" w:rsidRPr="00A236B7" w:rsidRDefault="00E3693B" w:rsidP="00E3693B">
      <w:pPr>
        <w:jc w:val="both"/>
        <w:rPr>
          <w:rFonts w:ascii="Arial" w:hAnsi="Arial" w:cs="Arial"/>
          <w:sz w:val="20"/>
          <w:szCs w:val="20"/>
        </w:rPr>
      </w:pPr>
    </w:p>
    <w:p w14:paraId="6CC1D3AF" w14:textId="77777777" w:rsidR="00E3693B" w:rsidRPr="00A236B7" w:rsidRDefault="00E3693B" w:rsidP="00E3693B">
      <w:pPr>
        <w:jc w:val="both"/>
        <w:rPr>
          <w:rFonts w:ascii="Arial" w:hAnsi="Arial" w:cs="Arial"/>
          <w:sz w:val="20"/>
          <w:szCs w:val="20"/>
        </w:rPr>
      </w:pPr>
    </w:p>
    <w:p w14:paraId="62E2CB58" w14:textId="77777777" w:rsidR="00E3693B" w:rsidRPr="00A236B7" w:rsidRDefault="00E3693B" w:rsidP="00E3693B">
      <w:pPr>
        <w:jc w:val="both"/>
        <w:rPr>
          <w:rFonts w:ascii="Arial" w:hAnsi="Arial" w:cs="Arial"/>
          <w:sz w:val="20"/>
          <w:szCs w:val="20"/>
        </w:rPr>
      </w:pPr>
    </w:p>
    <w:p w14:paraId="319FE907" w14:textId="77777777" w:rsidR="00E3693B" w:rsidRDefault="00E3693B" w:rsidP="00E3693B">
      <w:pPr>
        <w:jc w:val="both"/>
        <w:rPr>
          <w:rFonts w:ascii="Arial" w:hAnsi="Arial" w:cs="Arial"/>
          <w:sz w:val="20"/>
          <w:szCs w:val="20"/>
        </w:rPr>
      </w:pPr>
    </w:p>
    <w:p w14:paraId="5EBB8742" w14:textId="77777777" w:rsidR="00E3693B" w:rsidRDefault="00E3693B" w:rsidP="00E3693B">
      <w:pPr>
        <w:jc w:val="both"/>
        <w:rPr>
          <w:rFonts w:ascii="Arial" w:hAnsi="Arial" w:cs="Arial"/>
          <w:sz w:val="20"/>
          <w:szCs w:val="20"/>
        </w:rPr>
      </w:pPr>
    </w:p>
    <w:p w14:paraId="5B40E763" w14:textId="77777777" w:rsidR="00E3693B" w:rsidRPr="00A236B7" w:rsidRDefault="00E3693B" w:rsidP="00E3693B">
      <w:pPr>
        <w:jc w:val="both"/>
        <w:rPr>
          <w:rFonts w:ascii="Arial" w:hAnsi="Arial" w:cs="Arial"/>
          <w:sz w:val="20"/>
          <w:szCs w:val="20"/>
        </w:rPr>
      </w:pPr>
    </w:p>
    <w:p w14:paraId="63F996D5" w14:textId="77777777" w:rsidR="00E3693B" w:rsidRPr="00A236B7" w:rsidRDefault="00E3693B" w:rsidP="00E3693B">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791C495C" w14:textId="77777777" w:rsidR="00E3693B" w:rsidRPr="00A236B7" w:rsidRDefault="00E3693B" w:rsidP="00E3693B">
      <w:pPr>
        <w:rPr>
          <w:rFonts w:ascii="Arial" w:hAnsi="Arial" w:cs="Arial"/>
          <w:sz w:val="20"/>
          <w:szCs w:val="20"/>
        </w:rPr>
      </w:pPr>
      <w:r>
        <w:rPr>
          <w:rFonts w:ascii="Arial" w:hAnsi="Arial" w:cs="Arial"/>
          <w:sz w:val="20"/>
          <w:szCs w:val="20"/>
        </w:rPr>
        <w:t xml:space="preserve">Branislav </w:t>
      </w:r>
      <w:proofErr w:type="spellStart"/>
      <w:r>
        <w:rPr>
          <w:rFonts w:ascii="Arial" w:hAnsi="Arial" w:cs="Arial"/>
          <w:sz w:val="20"/>
          <w:szCs w:val="20"/>
        </w:rPr>
        <w:t>Nichta</w:t>
      </w:r>
      <w:proofErr w:type="spellEnd"/>
      <w:r>
        <w:rPr>
          <w:rFonts w:ascii="Arial" w:hAnsi="Arial" w:cs="Arial"/>
          <w:sz w:val="20"/>
          <w:szCs w:val="20"/>
        </w:rPr>
        <w:t>, konateľ</w:t>
      </w:r>
      <w:r>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4D374269" w14:textId="77777777" w:rsidR="00E3693B" w:rsidRPr="00A236B7" w:rsidRDefault="00E3693B" w:rsidP="00E3693B">
      <w:pPr>
        <w:rPr>
          <w:rFonts w:ascii="Arial" w:hAnsi="Arial" w:cs="Arial"/>
          <w:sz w:val="20"/>
          <w:szCs w:val="20"/>
        </w:rPr>
      </w:pPr>
      <w:r w:rsidRPr="0096243B">
        <w:rPr>
          <w:rFonts w:ascii="Arial" w:hAnsi="Arial" w:cs="Arial"/>
          <w:b/>
          <w:bCs/>
          <w:sz w:val="20"/>
          <w:szCs w:val="20"/>
        </w:rPr>
        <w:t>VÍNO NICHTA s.r.o.</w:t>
      </w:r>
      <w:r>
        <w:rPr>
          <w:rFonts w:ascii="Arial" w:hAnsi="Arial" w:cs="Arial"/>
          <w:b/>
          <w:bCs/>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w:t>
      </w:r>
    </w:p>
    <w:p w14:paraId="5BFB96E0" w14:textId="77777777" w:rsidR="00E3693B" w:rsidRDefault="00E3693B" w:rsidP="00E3693B">
      <w:pPr>
        <w:jc w:val="both"/>
        <w:rPr>
          <w:rFonts w:ascii="Arial" w:hAnsi="Arial" w:cs="Arial"/>
          <w:sz w:val="20"/>
          <w:szCs w:val="20"/>
        </w:rPr>
      </w:pPr>
    </w:p>
    <w:p w14:paraId="5DD7FC52" w14:textId="77777777" w:rsidR="00E3693B" w:rsidRDefault="00E3693B" w:rsidP="00E3693B">
      <w:pPr>
        <w:jc w:val="both"/>
        <w:rPr>
          <w:rFonts w:ascii="Arial" w:hAnsi="Arial" w:cs="Arial"/>
          <w:sz w:val="20"/>
          <w:szCs w:val="20"/>
        </w:rPr>
      </w:pPr>
    </w:p>
    <w:p w14:paraId="41F7B3AD" w14:textId="77777777" w:rsidR="00E3693B" w:rsidRPr="002F0982" w:rsidRDefault="00E3693B" w:rsidP="00E3693B">
      <w:pPr>
        <w:jc w:val="both"/>
        <w:rPr>
          <w:rFonts w:ascii="Arial" w:hAnsi="Arial" w:cs="Arial"/>
          <w:sz w:val="20"/>
          <w:szCs w:val="20"/>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579FECD7" w14:textId="7AD255B6" w:rsidR="00E3693B" w:rsidRPr="002F0982" w:rsidRDefault="00E3693B" w:rsidP="00904CDD">
      <w:pPr>
        <w:jc w:val="both"/>
        <w:rPr>
          <w:rFonts w:ascii="Arial" w:hAnsi="Arial" w:cs="Arial"/>
          <w:sz w:val="20"/>
          <w:szCs w:val="20"/>
        </w:rPr>
      </w:pPr>
    </w:p>
    <w:p w14:paraId="7F2CD7A1" w14:textId="77777777" w:rsidR="000B07D0" w:rsidRPr="004F6909" w:rsidRDefault="000B07D0" w:rsidP="000B07D0">
      <w:pPr>
        <w:keepLines/>
        <w:ind w:left="105"/>
        <w:jc w:val="center"/>
        <w:rPr>
          <w:rFonts w:ascii="Tahoma" w:hAnsi="Tahoma" w:cs="Tahoma"/>
          <w:b/>
          <w:color w:val="000000"/>
          <w:sz w:val="20"/>
          <w:szCs w:val="20"/>
          <w:highlight w:val="yellow"/>
        </w:rPr>
      </w:pPr>
    </w:p>
    <w:p w14:paraId="6E00EF89" w14:textId="77777777" w:rsidR="00085EF4" w:rsidRPr="004F6909" w:rsidRDefault="00085EF4" w:rsidP="00085EF4">
      <w:pPr>
        <w:rPr>
          <w:rFonts w:ascii="Tahoma" w:hAnsi="Tahoma" w:cs="Tahoma"/>
          <w:b/>
          <w:sz w:val="22"/>
          <w:szCs w:val="22"/>
          <w:highlight w:val="yellow"/>
        </w:rPr>
        <w:sectPr w:rsidR="00085EF4" w:rsidRPr="004F6909" w:rsidSect="00F849F4">
          <w:headerReference w:type="default" r:id="rId16"/>
          <w:headerReference w:type="first" r:id="rId17"/>
          <w:pgSz w:w="11906" w:h="16838" w:code="9"/>
          <w:pgMar w:top="1134" w:right="1134" w:bottom="1134" w:left="1134" w:header="709" w:footer="510" w:gutter="0"/>
          <w:pgNumType w:start="1" w:chapStyle="1" w:chapSep="period"/>
          <w:cols w:space="720"/>
          <w:docGrid w:linePitch="360"/>
        </w:sectPr>
      </w:pPr>
    </w:p>
    <w:p w14:paraId="34F23DC0" w14:textId="77777777" w:rsidR="00085EF4" w:rsidRPr="00F97310" w:rsidRDefault="00085EF4" w:rsidP="00085EF4">
      <w:pPr>
        <w:pStyle w:val="bllcislovany"/>
        <w:keepNext/>
        <w:numPr>
          <w:ilvl w:val="0"/>
          <w:numId w:val="0"/>
        </w:numPr>
        <w:spacing w:before="0" w:after="0"/>
        <w:rPr>
          <w:rFonts w:ascii="Tahoma" w:hAnsi="Tahoma" w:cs="Tahoma"/>
          <w:noProof w:val="0"/>
          <w:sz w:val="20"/>
          <w:szCs w:val="20"/>
          <w:lang w:val="sk-SK"/>
        </w:rPr>
      </w:pPr>
      <w:r w:rsidRPr="00F97310">
        <w:rPr>
          <w:rFonts w:ascii="Tahoma" w:hAnsi="Tahoma" w:cs="Tahoma"/>
          <w:noProof w:val="0"/>
          <w:sz w:val="20"/>
          <w:szCs w:val="20"/>
          <w:lang w:val="sk-SK"/>
        </w:rPr>
        <w:lastRenderedPageBreak/>
        <w:t>Príloha č. 10 Titulný list.</w:t>
      </w:r>
    </w:p>
    <w:p w14:paraId="4C37C6A4" w14:textId="77777777" w:rsidR="00085EF4" w:rsidRPr="00F97310" w:rsidRDefault="00085EF4" w:rsidP="00085EF4">
      <w:pPr>
        <w:pStyle w:val="bllcislovany"/>
        <w:keepNext/>
        <w:numPr>
          <w:ilvl w:val="0"/>
          <w:numId w:val="0"/>
        </w:numPr>
        <w:spacing w:before="0" w:after="0"/>
        <w:rPr>
          <w:rFonts w:ascii="Tahoma" w:hAnsi="Tahoma" w:cs="Tahoma"/>
          <w:noProof w:val="0"/>
          <w:sz w:val="20"/>
          <w:szCs w:val="20"/>
          <w:lang w:val="sk-SK"/>
        </w:rPr>
      </w:pPr>
    </w:p>
    <w:p w14:paraId="12CC5DE5" w14:textId="77777777" w:rsidR="00085EF4" w:rsidRPr="00F97310" w:rsidRDefault="00085EF4" w:rsidP="00085EF4">
      <w:pPr>
        <w:pStyle w:val="bllcislovany"/>
        <w:keepNext/>
        <w:numPr>
          <w:ilvl w:val="0"/>
          <w:numId w:val="0"/>
        </w:numPr>
        <w:spacing w:before="0" w:after="0" w:line="480" w:lineRule="auto"/>
        <w:rPr>
          <w:rFonts w:ascii="Tahoma" w:hAnsi="Tahoma" w:cs="Tahoma"/>
          <w:noProof w:val="0"/>
          <w:sz w:val="20"/>
          <w:szCs w:val="20"/>
          <w:lang w:val="sk-SK"/>
        </w:rPr>
      </w:pPr>
    </w:p>
    <w:p w14:paraId="453AC546" w14:textId="77777777" w:rsidR="00085EF4" w:rsidRPr="00F97310" w:rsidRDefault="00085EF4" w:rsidP="00085EF4">
      <w:pPr>
        <w:tabs>
          <w:tab w:val="left" w:pos="2835"/>
        </w:tabs>
        <w:spacing w:line="480" w:lineRule="auto"/>
        <w:rPr>
          <w:rFonts w:ascii="Tahoma" w:hAnsi="Tahoma" w:cs="Tahoma"/>
        </w:rPr>
      </w:pPr>
    </w:p>
    <w:p w14:paraId="7AAEF946" w14:textId="77777777" w:rsidR="00085EF4" w:rsidRPr="00F97310"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97310">
        <w:rPr>
          <w:rFonts w:ascii="Tahoma" w:hAnsi="Tahoma" w:cs="Tahoma"/>
          <w:noProof w:val="0"/>
          <w:sz w:val="24"/>
          <w:szCs w:val="24"/>
          <w:lang w:val="sk-SK"/>
        </w:rPr>
        <w:t>Identifikácia verejného obstarávateľa:</w:t>
      </w:r>
    </w:p>
    <w:p w14:paraId="259DF362" w14:textId="26B08669" w:rsidR="00085EF4" w:rsidRPr="00F97310"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97310">
        <w:rPr>
          <w:rFonts w:ascii="Tahoma" w:hAnsi="Tahoma" w:cs="Tahoma"/>
          <w:noProof w:val="0"/>
          <w:sz w:val="24"/>
          <w:szCs w:val="24"/>
          <w:lang w:val="sk-SK"/>
        </w:rPr>
        <w:t xml:space="preserve">Obchodné meno: </w:t>
      </w:r>
      <w:r w:rsidRPr="00F97310">
        <w:rPr>
          <w:rFonts w:ascii="Tahoma" w:hAnsi="Tahoma" w:cs="Tahoma"/>
          <w:noProof w:val="0"/>
          <w:sz w:val="24"/>
          <w:szCs w:val="24"/>
          <w:lang w:val="sk-SK"/>
        </w:rPr>
        <w:tab/>
      </w:r>
      <w:r w:rsidR="00F97310" w:rsidRPr="00F97310">
        <w:rPr>
          <w:rFonts w:ascii="Tahoma" w:hAnsi="Tahoma" w:cs="Tahoma"/>
          <w:noProof w:val="0"/>
          <w:sz w:val="24"/>
          <w:szCs w:val="24"/>
          <w:lang w:val="sk-SK"/>
        </w:rPr>
        <w:t>VÍNO NICHTA s.r.o.</w:t>
      </w:r>
    </w:p>
    <w:p w14:paraId="378EC14E" w14:textId="5C6316A4" w:rsidR="00085EF4" w:rsidRPr="00F97310"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97310">
        <w:rPr>
          <w:rFonts w:ascii="Tahoma" w:hAnsi="Tahoma" w:cs="Tahoma"/>
          <w:noProof w:val="0"/>
          <w:sz w:val="24"/>
          <w:szCs w:val="24"/>
          <w:lang w:val="sk-SK"/>
        </w:rPr>
        <w:t xml:space="preserve">Sídlo organizácie: </w:t>
      </w:r>
      <w:r w:rsidRPr="00F97310">
        <w:rPr>
          <w:rFonts w:ascii="Tahoma" w:hAnsi="Tahoma" w:cs="Tahoma"/>
          <w:noProof w:val="0"/>
          <w:sz w:val="24"/>
          <w:szCs w:val="24"/>
          <w:lang w:val="sk-SK"/>
        </w:rPr>
        <w:tab/>
      </w:r>
      <w:r w:rsidR="00F97310" w:rsidRPr="00F97310">
        <w:rPr>
          <w:rFonts w:ascii="Tahoma" w:hAnsi="Tahoma" w:cs="Tahoma"/>
          <w:noProof w:val="0"/>
          <w:sz w:val="24"/>
          <w:szCs w:val="24"/>
          <w:lang w:val="sk-SK"/>
        </w:rPr>
        <w:t>552 Čajkov 935 24</w:t>
      </w:r>
      <w:r w:rsidRPr="00F97310">
        <w:rPr>
          <w:rFonts w:ascii="Tahoma" w:hAnsi="Tahoma" w:cs="Tahoma"/>
          <w:noProof w:val="0"/>
          <w:sz w:val="24"/>
          <w:szCs w:val="24"/>
          <w:lang w:val="sk-SK"/>
        </w:rPr>
        <w:t xml:space="preserve"> </w:t>
      </w:r>
    </w:p>
    <w:p w14:paraId="7A9AAAD8" w14:textId="746EBFE8" w:rsidR="00085EF4" w:rsidRPr="00F97310"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97310">
        <w:rPr>
          <w:rFonts w:ascii="Tahoma" w:hAnsi="Tahoma" w:cs="Tahoma"/>
          <w:noProof w:val="0"/>
          <w:sz w:val="24"/>
          <w:szCs w:val="24"/>
          <w:lang w:val="sk-SK"/>
        </w:rPr>
        <w:t xml:space="preserve">IČO: </w:t>
      </w:r>
      <w:r w:rsidRPr="00F97310">
        <w:rPr>
          <w:rFonts w:ascii="Tahoma" w:hAnsi="Tahoma" w:cs="Tahoma"/>
          <w:noProof w:val="0"/>
          <w:sz w:val="24"/>
          <w:szCs w:val="24"/>
          <w:lang w:val="sk-SK"/>
        </w:rPr>
        <w:tab/>
      </w:r>
      <w:r w:rsidRPr="00F97310">
        <w:rPr>
          <w:rFonts w:ascii="Tahoma" w:hAnsi="Tahoma" w:cs="Tahoma"/>
          <w:noProof w:val="0"/>
          <w:sz w:val="24"/>
          <w:szCs w:val="24"/>
          <w:lang w:val="sk-SK"/>
        </w:rPr>
        <w:tab/>
      </w:r>
      <w:r w:rsidRPr="00F97310">
        <w:rPr>
          <w:rFonts w:ascii="Tahoma" w:hAnsi="Tahoma" w:cs="Tahoma"/>
          <w:noProof w:val="0"/>
          <w:sz w:val="24"/>
          <w:szCs w:val="24"/>
          <w:lang w:val="sk-SK"/>
        </w:rPr>
        <w:tab/>
      </w:r>
      <w:r w:rsidR="00F97310" w:rsidRPr="00F97310">
        <w:rPr>
          <w:rFonts w:ascii="Tahoma" w:hAnsi="Tahoma" w:cs="Tahoma"/>
          <w:noProof w:val="0"/>
          <w:sz w:val="24"/>
          <w:szCs w:val="24"/>
          <w:lang w:val="sk-SK"/>
        </w:rPr>
        <w:t>50304232</w:t>
      </w:r>
    </w:p>
    <w:p w14:paraId="1A9914AF" w14:textId="77777777" w:rsidR="00085EF4" w:rsidRPr="00F97310" w:rsidRDefault="00085EF4" w:rsidP="00085EF4">
      <w:pPr>
        <w:tabs>
          <w:tab w:val="left" w:pos="2835"/>
        </w:tabs>
        <w:rPr>
          <w:rFonts w:ascii="Tahoma" w:hAnsi="Tahoma" w:cs="Tahoma"/>
          <w:sz w:val="30"/>
          <w:szCs w:val="30"/>
        </w:rPr>
      </w:pPr>
    </w:p>
    <w:p w14:paraId="7DBB4CEB" w14:textId="77777777" w:rsidR="00085EF4" w:rsidRPr="00F97310" w:rsidRDefault="00085EF4" w:rsidP="00085EF4">
      <w:pPr>
        <w:tabs>
          <w:tab w:val="left" w:pos="2835"/>
        </w:tabs>
        <w:rPr>
          <w:rFonts w:ascii="Tahoma" w:hAnsi="Tahoma" w:cs="Tahoma"/>
          <w:sz w:val="30"/>
          <w:szCs w:val="30"/>
        </w:rPr>
      </w:pPr>
    </w:p>
    <w:p w14:paraId="1582E14A" w14:textId="77777777" w:rsidR="00085EF4" w:rsidRPr="00F97310" w:rsidRDefault="00085EF4" w:rsidP="00085EF4">
      <w:pPr>
        <w:tabs>
          <w:tab w:val="left" w:pos="2835"/>
        </w:tabs>
        <w:rPr>
          <w:rFonts w:ascii="Tahoma" w:hAnsi="Tahoma" w:cs="Tahoma"/>
          <w:sz w:val="30"/>
          <w:szCs w:val="30"/>
        </w:rPr>
      </w:pPr>
    </w:p>
    <w:p w14:paraId="5909888E" w14:textId="77777777" w:rsidR="00085EF4" w:rsidRPr="00F97310" w:rsidRDefault="00085EF4" w:rsidP="00085EF4">
      <w:pPr>
        <w:tabs>
          <w:tab w:val="left" w:pos="2835"/>
        </w:tabs>
        <w:rPr>
          <w:rFonts w:ascii="Tahoma" w:hAnsi="Tahoma" w:cs="Tahoma"/>
        </w:rPr>
      </w:pPr>
      <w:r w:rsidRPr="00F97310">
        <w:rPr>
          <w:rFonts w:ascii="Tahoma" w:hAnsi="Tahoma" w:cs="Tahoma"/>
        </w:rPr>
        <w:t xml:space="preserve">Predmet zákazky: </w:t>
      </w:r>
      <w:r w:rsidRPr="00F97310">
        <w:rPr>
          <w:rFonts w:ascii="Tahoma" w:hAnsi="Tahoma" w:cs="Tahoma"/>
        </w:rPr>
        <w:tab/>
      </w:r>
    </w:p>
    <w:p w14:paraId="5DC8A406" w14:textId="77777777" w:rsidR="00085EF4" w:rsidRPr="00F97310" w:rsidRDefault="00085EF4" w:rsidP="00085EF4">
      <w:pPr>
        <w:tabs>
          <w:tab w:val="left" w:pos="2835"/>
        </w:tabs>
        <w:rPr>
          <w:rFonts w:ascii="Tahoma" w:hAnsi="Tahoma" w:cs="Tahoma"/>
          <w:bCs/>
          <w:sz w:val="32"/>
          <w:szCs w:val="32"/>
        </w:rPr>
      </w:pPr>
    </w:p>
    <w:p w14:paraId="75495E5B" w14:textId="445C0814" w:rsidR="00085EF4" w:rsidRPr="00F97310" w:rsidRDefault="00085EF4" w:rsidP="00085EF4">
      <w:pPr>
        <w:tabs>
          <w:tab w:val="left" w:pos="1560"/>
        </w:tabs>
        <w:jc w:val="center"/>
        <w:rPr>
          <w:rFonts w:ascii="Tahoma" w:hAnsi="Tahoma" w:cs="Tahoma"/>
          <w:b/>
          <w:sz w:val="30"/>
          <w:szCs w:val="30"/>
        </w:rPr>
      </w:pPr>
      <w:r w:rsidRPr="00F97310">
        <w:rPr>
          <w:rFonts w:ascii="Tahoma" w:hAnsi="Tahoma" w:cs="Tahoma"/>
          <w:b/>
          <w:bCs/>
          <w:sz w:val="32"/>
          <w:szCs w:val="32"/>
        </w:rPr>
        <w:t>„</w:t>
      </w:r>
      <w:r w:rsidR="00F97310" w:rsidRPr="00F97310">
        <w:rPr>
          <w:rFonts w:ascii="Tahoma" w:hAnsi="Tahoma" w:cs="Tahoma"/>
          <w:b/>
          <w:bCs/>
          <w:sz w:val="32"/>
          <w:szCs w:val="32"/>
        </w:rPr>
        <w:t>Technológie na výrobu vína - VÍNO NICHTA - časť 1, 4, 5, 16</w:t>
      </w:r>
      <w:r w:rsidRPr="00F97310">
        <w:rPr>
          <w:rFonts w:ascii="Tahoma" w:hAnsi="Tahoma" w:cs="Tahoma"/>
          <w:b/>
          <w:bCs/>
          <w:sz w:val="32"/>
          <w:szCs w:val="32"/>
        </w:rPr>
        <w:t>.“</w:t>
      </w:r>
    </w:p>
    <w:p w14:paraId="1AB5C3A5" w14:textId="77777777" w:rsidR="00085EF4" w:rsidRPr="00F97310" w:rsidRDefault="00085EF4" w:rsidP="00085EF4">
      <w:pPr>
        <w:pStyle w:val="bllcislovany"/>
        <w:keepNext/>
        <w:numPr>
          <w:ilvl w:val="0"/>
          <w:numId w:val="0"/>
        </w:numPr>
        <w:spacing w:before="0" w:after="0"/>
        <w:rPr>
          <w:rFonts w:ascii="Tahoma" w:hAnsi="Tahoma" w:cs="Tahoma"/>
          <w:noProof w:val="0"/>
          <w:sz w:val="20"/>
          <w:szCs w:val="20"/>
          <w:lang w:val="sk-SK"/>
        </w:rPr>
      </w:pPr>
    </w:p>
    <w:p w14:paraId="4A1F4AB6" w14:textId="77777777" w:rsidR="00085EF4" w:rsidRPr="00F97310" w:rsidRDefault="00085EF4" w:rsidP="00085EF4">
      <w:pPr>
        <w:pStyle w:val="bllcislovany"/>
        <w:keepNext/>
        <w:numPr>
          <w:ilvl w:val="0"/>
          <w:numId w:val="0"/>
        </w:numPr>
        <w:spacing w:before="0" w:after="0"/>
        <w:rPr>
          <w:rFonts w:ascii="Tahoma" w:hAnsi="Tahoma" w:cs="Tahoma"/>
          <w:noProof w:val="0"/>
          <w:sz w:val="20"/>
          <w:szCs w:val="20"/>
          <w:lang w:val="sk-SK"/>
        </w:rPr>
      </w:pPr>
    </w:p>
    <w:p w14:paraId="2D8203AE" w14:textId="77777777" w:rsidR="00085EF4" w:rsidRPr="00F97310" w:rsidRDefault="00085EF4" w:rsidP="00085EF4">
      <w:pPr>
        <w:pStyle w:val="bllcislovany"/>
        <w:keepNext/>
        <w:numPr>
          <w:ilvl w:val="0"/>
          <w:numId w:val="0"/>
        </w:numPr>
        <w:spacing w:before="0" w:after="0"/>
        <w:rPr>
          <w:rFonts w:ascii="Tahoma" w:hAnsi="Tahoma" w:cs="Tahoma"/>
          <w:noProof w:val="0"/>
          <w:sz w:val="20"/>
          <w:szCs w:val="20"/>
          <w:lang w:val="sk-SK"/>
        </w:rPr>
      </w:pPr>
    </w:p>
    <w:p w14:paraId="6FD402B3" w14:textId="77777777" w:rsidR="00085EF4" w:rsidRPr="00F97310" w:rsidRDefault="00085EF4" w:rsidP="00085EF4">
      <w:pPr>
        <w:pStyle w:val="bllcislovany"/>
        <w:keepNext/>
        <w:numPr>
          <w:ilvl w:val="0"/>
          <w:numId w:val="0"/>
        </w:numPr>
        <w:spacing w:before="0" w:after="0"/>
        <w:rPr>
          <w:rFonts w:ascii="Tahoma" w:hAnsi="Tahoma" w:cs="Tahoma"/>
          <w:noProof w:val="0"/>
          <w:sz w:val="20"/>
          <w:szCs w:val="20"/>
          <w:lang w:val="sk-SK"/>
        </w:rPr>
      </w:pPr>
    </w:p>
    <w:p w14:paraId="33787AB9" w14:textId="77777777" w:rsidR="00085EF4" w:rsidRPr="00F97310" w:rsidRDefault="00085EF4" w:rsidP="00085EF4">
      <w:pPr>
        <w:pStyle w:val="bllcislovany"/>
        <w:keepNext/>
        <w:numPr>
          <w:ilvl w:val="0"/>
          <w:numId w:val="0"/>
        </w:numPr>
        <w:spacing w:before="0" w:after="0"/>
        <w:rPr>
          <w:rFonts w:ascii="Tahoma" w:hAnsi="Tahoma" w:cs="Tahoma"/>
          <w:noProof w:val="0"/>
          <w:sz w:val="20"/>
          <w:szCs w:val="20"/>
          <w:lang w:val="sk-SK"/>
        </w:rPr>
      </w:pPr>
    </w:p>
    <w:p w14:paraId="3008E20D" w14:textId="77777777" w:rsidR="00085EF4" w:rsidRPr="00F97310"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97310">
        <w:rPr>
          <w:rFonts w:ascii="Tahoma" w:hAnsi="Tahoma" w:cs="Tahoma"/>
          <w:noProof w:val="0"/>
          <w:sz w:val="24"/>
          <w:szCs w:val="24"/>
          <w:lang w:val="sk-SK"/>
        </w:rPr>
        <w:t>Identifikačné údaje uchádzača:</w:t>
      </w:r>
    </w:p>
    <w:p w14:paraId="5FD4D434" w14:textId="77777777" w:rsidR="00085EF4" w:rsidRPr="00F97310"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97310">
        <w:rPr>
          <w:rFonts w:ascii="Tahoma" w:hAnsi="Tahoma" w:cs="Tahoma"/>
          <w:noProof w:val="0"/>
          <w:sz w:val="24"/>
          <w:szCs w:val="24"/>
          <w:lang w:val="sk-SK"/>
        </w:rPr>
        <w:t>obchodné meno:</w:t>
      </w:r>
      <w:r w:rsidRPr="00F97310">
        <w:rPr>
          <w:rFonts w:ascii="Tahoma" w:hAnsi="Tahoma" w:cs="Tahoma"/>
          <w:noProof w:val="0"/>
          <w:sz w:val="24"/>
          <w:szCs w:val="24"/>
          <w:lang w:val="sk-SK"/>
        </w:rPr>
        <w:tab/>
        <w:t xml:space="preserve">........................................................................... </w:t>
      </w:r>
    </w:p>
    <w:p w14:paraId="02DDB3AC" w14:textId="77777777" w:rsidR="00085EF4" w:rsidRPr="00F97310"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97310">
        <w:rPr>
          <w:rFonts w:ascii="Tahoma" w:hAnsi="Tahoma" w:cs="Tahoma"/>
          <w:noProof w:val="0"/>
          <w:sz w:val="24"/>
          <w:szCs w:val="24"/>
          <w:lang w:val="sk-SK"/>
        </w:rPr>
        <w:t>sídlo:</w:t>
      </w:r>
      <w:r w:rsidRPr="00F97310">
        <w:rPr>
          <w:rFonts w:ascii="Tahoma" w:hAnsi="Tahoma" w:cs="Tahoma"/>
          <w:noProof w:val="0"/>
          <w:sz w:val="24"/>
          <w:szCs w:val="24"/>
          <w:lang w:val="sk-SK"/>
        </w:rPr>
        <w:tab/>
      </w:r>
      <w:r w:rsidRPr="00F97310">
        <w:rPr>
          <w:rFonts w:ascii="Tahoma" w:hAnsi="Tahoma" w:cs="Tahoma"/>
          <w:noProof w:val="0"/>
          <w:sz w:val="24"/>
          <w:szCs w:val="24"/>
          <w:lang w:val="sk-SK"/>
        </w:rPr>
        <w:tab/>
      </w:r>
      <w:r w:rsidRPr="00F97310">
        <w:rPr>
          <w:rFonts w:ascii="Tahoma" w:hAnsi="Tahoma" w:cs="Tahoma"/>
          <w:noProof w:val="0"/>
          <w:sz w:val="24"/>
          <w:szCs w:val="24"/>
          <w:lang w:val="sk-SK"/>
        </w:rPr>
        <w:tab/>
        <w:t>...........................................................................</w:t>
      </w:r>
    </w:p>
    <w:p w14:paraId="0E428CBA" w14:textId="77777777" w:rsidR="00085EF4" w:rsidRPr="00F97310"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97310">
        <w:rPr>
          <w:rFonts w:ascii="Tahoma" w:hAnsi="Tahoma" w:cs="Tahoma"/>
          <w:noProof w:val="0"/>
          <w:sz w:val="24"/>
          <w:szCs w:val="24"/>
          <w:lang w:val="sk-SK"/>
        </w:rPr>
        <w:t>IČO:</w:t>
      </w:r>
      <w:r w:rsidRPr="00F97310">
        <w:rPr>
          <w:rFonts w:ascii="Tahoma" w:hAnsi="Tahoma" w:cs="Tahoma"/>
          <w:noProof w:val="0"/>
          <w:sz w:val="24"/>
          <w:szCs w:val="24"/>
          <w:lang w:val="sk-SK"/>
        </w:rPr>
        <w:tab/>
      </w:r>
      <w:r w:rsidRPr="00F97310">
        <w:rPr>
          <w:rFonts w:ascii="Tahoma" w:hAnsi="Tahoma" w:cs="Tahoma"/>
          <w:noProof w:val="0"/>
          <w:sz w:val="24"/>
          <w:szCs w:val="24"/>
          <w:lang w:val="sk-SK"/>
        </w:rPr>
        <w:tab/>
      </w:r>
      <w:r w:rsidRPr="00F97310">
        <w:rPr>
          <w:rFonts w:ascii="Tahoma" w:hAnsi="Tahoma" w:cs="Tahoma"/>
          <w:noProof w:val="0"/>
          <w:sz w:val="24"/>
          <w:szCs w:val="24"/>
          <w:lang w:val="sk-SK"/>
        </w:rPr>
        <w:tab/>
        <w:t>...........................................................................</w:t>
      </w:r>
    </w:p>
    <w:p w14:paraId="2A1D7ABD" w14:textId="77777777" w:rsidR="00085EF4" w:rsidRPr="00F97310"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p>
    <w:p w14:paraId="47FA73DC" w14:textId="77777777" w:rsidR="00085EF4" w:rsidRPr="00F97310"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97310">
        <w:rPr>
          <w:rFonts w:ascii="Tahoma" w:hAnsi="Tahoma" w:cs="Tahoma"/>
          <w:noProof w:val="0"/>
          <w:sz w:val="24"/>
          <w:szCs w:val="24"/>
          <w:lang w:val="sk-SK"/>
        </w:rPr>
        <w:t>kontaktná osoba uchádzača:</w:t>
      </w:r>
    </w:p>
    <w:p w14:paraId="6E3B9889" w14:textId="77777777" w:rsidR="00085EF4" w:rsidRPr="00F97310"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97310">
        <w:rPr>
          <w:rFonts w:ascii="Tahoma" w:hAnsi="Tahoma" w:cs="Tahoma"/>
          <w:noProof w:val="0"/>
          <w:sz w:val="24"/>
          <w:szCs w:val="24"/>
          <w:lang w:val="sk-SK"/>
        </w:rPr>
        <w:t>meno a priezvisko:</w:t>
      </w:r>
      <w:r w:rsidRPr="00F97310">
        <w:rPr>
          <w:rFonts w:ascii="Tahoma" w:hAnsi="Tahoma" w:cs="Tahoma"/>
          <w:noProof w:val="0"/>
          <w:sz w:val="24"/>
          <w:szCs w:val="24"/>
          <w:lang w:val="sk-SK"/>
        </w:rPr>
        <w:tab/>
        <w:t>...........................................................................</w:t>
      </w:r>
    </w:p>
    <w:p w14:paraId="7F57A2E5" w14:textId="77777777" w:rsidR="00085EF4" w:rsidRPr="00F97310"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97310">
        <w:rPr>
          <w:rFonts w:ascii="Tahoma" w:hAnsi="Tahoma" w:cs="Tahoma"/>
          <w:noProof w:val="0"/>
          <w:sz w:val="24"/>
          <w:szCs w:val="24"/>
          <w:lang w:val="sk-SK"/>
        </w:rPr>
        <w:t>telefón:</w:t>
      </w:r>
      <w:r w:rsidRPr="00F97310">
        <w:rPr>
          <w:rFonts w:ascii="Tahoma" w:hAnsi="Tahoma" w:cs="Tahoma"/>
          <w:noProof w:val="0"/>
          <w:sz w:val="24"/>
          <w:szCs w:val="24"/>
          <w:lang w:val="sk-SK"/>
        </w:rPr>
        <w:tab/>
      </w:r>
      <w:r w:rsidRPr="00F97310">
        <w:rPr>
          <w:rFonts w:ascii="Tahoma" w:hAnsi="Tahoma" w:cs="Tahoma"/>
          <w:noProof w:val="0"/>
          <w:sz w:val="24"/>
          <w:szCs w:val="24"/>
          <w:lang w:val="sk-SK"/>
        </w:rPr>
        <w:tab/>
        <w:t>...........................................................................</w:t>
      </w:r>
    </w:p>
    <w:p w14:paraId="60113761" w14:textId="77777777" w:rsidR="00085EF4" w:rsidRPr="00F97310"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97310">
        <w:rPr>
          <w:rFonts w:ascii="Tahoma" w:hAnsi="Tahoma" w:cs="Tahoma"/>
          <w:noProof w:val="0"/>
          <w:sz w:val="24"/>
          <w:szCs w:val="24"/>
          <w:lang w:val="sk-SK"/>
        </w:rPr>
        <w:t>mail:</w:t>
      </w:r>
      <w:r w:rsidRPr="00F97310">
        <w:rPr>
          <w:rFonts w:ascii="Tahoma" w:hAnsi="Tahoma" w:cs="Tahoma"/>
          <w:noProof w:val="0"/>
          <w:sz w:val="24"/>
          <w:szCs w:val="24"/>
          <w:lang w:val="sk-SK"/>
        </w:rPr>
        <w:tab/>
      </w:r>
      <w:r w:rsidRPr="00F97310">
        <w:rPr>
          <w:rFonts w:ascii="Tahoma" w:hAnsi="Tahoma" w:cs="Tahoma"/>
          <w:noProof w:val="0"/>
          <w:sz w:val="24"/>
          <w:szCs w:val="24"/>
          <w:lang w:val="sk-SK"/>
        </w:rPr>
        <w:tab/>
      </w:r>
      <w:r w:rsidRPr="00F97310">
        <w:rPr>
          <w:rFonts w:ascii="Tahoma" w:hAnsi="Tahoma" w:cs="Tahoma"/>
          <w:noProof w:val="0"/>
          <w:sz w:val="24"/>
          <w:szCs w:val="24"/>
          <w:lang w:val="sk-SK"/>
        </w:rPr>
        <w:tab/>
        <w:t>...........................................................................</w:t>
      </w:r>
    </w:p>
    <w:p w14:paraId="0F867EC0" w14:textId="77777777" w:rsidR="00085EF4" w:rsidRPr="00F97310" w:rsidRDefault="00085EF4" w:rsidP="00085EF4">
      <w:pPr>
        <w:rPr>
          <w:rFonts w:ascii="Tahoma" w:hAnsi="Tahoma" w:cs="Tahoma"/>
        </w:rPr>
      </w:pPr>
    </w:p>
    <w:p w14:paraId="03090B26" w14:textId="1C9DD4FF" w:rsidR="000B07D0" w:rsidRPr="00F97310" w:rsidRDefault="000B07D0" w:rsidP="00085EF4">
      <w:pPr>
        <w:rPr>
          <w:rFonts w:ascii="Tahoma" w:hAnsi="Tahoma" w:cs="Tahoma"/>
          <w:b/>
          <w:sz w:val="22"/>
          <w:szCs w:val="22"/>
        </w:rPr>
      </w:pPr>
    </w:p>
    <w:p w14:paraId="0CFD664F" w14:textId="77777777" w:rsidR="000B07D0" w:rsidRPr="004F6909" w:rsidRDefault="000B07D0" w:rsidP="00A64B3A">
      <w:pPr>
        <w:jc w:val="center"/>
        <w:rPr>
          <w:rFonts w:ascii="Tahoma" w:hAnsi="Tahoma" w:cs="Tahoma"/>
          <w:b/>
          <w:sz w:val="22"/>
          <w:szCs w:val="22"/>
          <w:highlight w:val="yellow"/>
        </w:rPr>
      </w:pPr>
    </w:p>
    <w:sectPr w:rsidR="000B07D0" w:rsidRPr="004F6909" w:rsidSect="004C5566">
      <w:headerReference w:type="first" r:id="rId18"/>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B9CBF" w14:textId="77777777" w:rsidR="001001CA" w:rsidRDefault="001001CA" w:rsidP="001118A2">
      <w:r>
        <w:separator/>
      </w:r>
    </w:p>
  </w:endnote>
  <w:endnote w:type="continuationSeparator" w:id="0">
    <w:p w14:paraId="4A062FCE" w14:textId="77777777" w:rsidR="001001CA" w:rsidRDefault="001001CA"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904CDD" w:rsidRDefault="00904CDD"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F98A2" w14:textId="77777777" w:rsidR="001001CA" w:rsidRDefault="001001CA" w:rsidP="001118A2">
      <w:r>
        <w:separator/>
      </w:r>
    </w:p>
  </w:footnote>
  <w:footnote w:type="continuationSeparator" w:id="0">
    <w:p w14:paraId="4341D1C4" w14:textId="77777777" w:rsidR="001001CA" w:rsidRDefault="001001CA"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CD1CC" w14:textId="77777777" w:rsidR="003C6C0F" w:rsidRDefault="003C6C0F">
    <w:pPr>
      <w:pStyle w:val="Hlavika"/>
      <w:jc w:val="both"/>
      <w:rPr>
        <w:rFonts w:ascii="Arial" w:hAnsi="Arial" w:cs="Arial"/>
        <w:color w:val="808080"/>
        <w:sz w:val="10"/>
        <w:szCs w:val="10"/>
      </w:rPr>
    </w:pPr>
  </w:p>
  <w:p w14:paraId="5AC9283E" w14:textId="77777777" w:rsidR="003C6C0F" w:rsidRDefault="003C6C0F">
    <w:pPr>
      <w:pStyle w:val="Hlavika"/>
      <w:jc w:val="both"/>
      <w:rPr>
        <w:rFonts w:ascii="Arial" w:hAnsi="Arial" w:cs="Arial"/>
        <w:color w:val="808080"/>
        <w:sz w:val="10"/>
        <w:szCs w:val="10"/>
      </w:rPr>
    </w:pPr>
  </w:p>
  <w:p w14:paraId="7219C802" w14:textId="77777777" w:rsidR="003C6C0F" w:rsidRDefault="003C6C0F">
    <w:pPr>
      <w:pStyle w:val="Hlavika"/>
      <w:jc w:val="both"/>
      <w:rPr>
        <w:rFonts w:ascii="Arial" w:hAnsi="Arial" w:cs="Arial"/>
        <w:color w:val="808080"/>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39485B17" w:rsidR="00904CDD" w:rsidRDefault="00E3693B">
    <w:pPr>
      <w:pStyle w:val="Hlavika"/>
    </w:pPr>
    <w:r w:rsidRPr="00A87151">
      <w:rPr>
        <w:rFonts w:ascii="Tahoma" w:hAnsi="Tahoma" w:cs="Tahoma"/>
        <w:color w:val="000000"/>
        <w:sz w:val="20"/>
        <w:szCs w:val="20"/>
        <w:lang w:eastAsia="sk-SK"/>
      </w:rPr>
      <w:t>Pneumatický lis na hrozno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AEDB6" w14:textId="77777777" w:rsidR="003C6C0F" w:rsidRDefault="003C6C0F">
    <w:pPr>
      <w:pStyle w:val="Hlavika"/>
      <w:jc w:val="both"/>
      <w:rPr>
        <w:rFonts w:ascii="Arial" w:hAnsi="Arial" w:cs="Arial"/>
        <w:color w:val="808080"/>
        <w:sz w:val="10"/>
        <w:szCs w:val="10"/>
      </w:rPr>
    </w:pPr>
  </w:p>
  <w:p w14:paraId="3C3E2148" w14:textId="77777777" w:rsidR="003C6C0F" w:rsidRDefault="003C6C0F">
    <w:pPr>
      <w:pStyle w:val="Hlavika"/>
      <w:jc w:val="both"/>
      <w:rPr>
        <w:rFonts w:ascii="Arial" w:hAnsi="Arial" w:cs="Arial"/>
        <w:color w:val="808080"/>
        <w:sz w:val="10"/>
        <w:szCs w:val="10"/>
      </w:rPr>
    </w:pPr>
  </w:p>
  <w:p w14:paraId="368F898B" w14:textId="77777777" w:rsidR="003C6C0F" w:rsidRDefault="003C6C0F">
    <w:pPr>
      <w:pStyle w:val="Hlavika"/>
      <w:jc w:val="both"/>
      <w:rPr>
        <w:rFonts w:ascii="Arial" w:hAnsi="Arial" w:cs="Arial"/>
        <w:color w:val="808080"/>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07EFB" w14:textId="3DD56039" w:rsidR="00E3693B" w:rsidRDefault="00E3693B">
    <w:pPr>
      <w:pStyle w:val="Hlavika"/>
    </w:pPr>
    <w:proofErr w:type="spellStart"/>
    <w:r>
      <w:rPr>
        <w:rFonts w:ascii="Arial" w:hAnsi="Arial" w:cs="Arial"/>
        <w:color w:val="000000"/>
        <w:sz w:val="18"/>
        <w:szCs w:val="18"/>
      </w:rPr>
      <w:t>Kremelínový</w:t>
    </w:r>
    <w:proofErr w:type="spellEnd"/>
    <w:r>
      <w:rPr>
        <w:rFonts w:ascii="Arial" w:hAnsi="Arial" w:cs="Arial"/>
        <w:color w:val="000000"/>
        <w:sz w:val="18"/>
        <w:szCs w:val="18"/>
      </w:rPr>
      <w:t xml:space="preserve"> filter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F13C7" w14:textId="576E8B14" w:rsidR="00904CDD" w:rsidRDefault="00E3693B">
    <w:pPr>
      <w:pStyle w:val="Hlavika"/>
      <w:tabs>
        <w:tab w:val="clear" w:pos="9072"/>
        <w:tab w:val="right" w:pos="9180"/>
      </w:tabs>
    </w:pPr>
    <w:proofErr w:type="spellStart"/>
    <w:r>
      <w:rPr>
        <w:rFonts w:ascii="Arial" w:hAnsi="Arial" w:cs="Arial"/>
        <w:color w:val="000000"/>
        <w:sz w:val="18"/>
        <w:szCs w:val="18"/>
      </w:rPr>
      <w:t>Cross</w:t>
    </w:r>
    <w:proofErr w:type="spellEnd"/>
    <w:r>
      <w:rPr>
        <w:rFonts w:ascii="Arial" w:hAnsi="Arial" w:cs="Arial"/>
        <w:color w:val="000000"/>
        <w:sz w:val="18"/>
        <w:szCs w:val="18"/>
      </w:rPr>
      <w:t xml:space="preserve"> </w:t>
    </w:r>
    <w:proofErr w:type="spellStart"/>
    <w:r>
      <w:rPr>
        <w:rFonts w:ascii="Arial" w:hAnsi="Arial" w:cs="Arial"/>
        <w:color w:val="000000"/>
        <w:sz w:val="18"/>
        <w:szCs w:val="18"/>
      </w:rPr>
      <w:t>flow</w:t>
    </w:r>
    <w:proofErr w:type="spellEnd"/>
    <w:r>
      <w:rPr>
        <w:rFonts w:ascii="Arial" w:hAnsi="Arial" w:cs="Arial"/>
        <w:color w:val="000000"/>
        <w:sz w:val="18"/>
        <w:szCs w:val="18"/>
      </w:rPr>
      <w:t xml:space="preserve"> filter</w:t>
    </w:r>
  </w:p>
  <w:p w14:paraId="44767DB4" w14:textId="77777777" w:rsidR="00904CDD" w:rsidRDefault="00904CDD">
    <w:pPr>
      <w:pStyle w:val="Hlavika"/>
      <w:jc w:val="both"/>
      <w:rPr>
        <w:rFonts w:ascii="Arial" w:hAnsi="Arial" w:cs="Arial"/>
        <w:color w:val="808080"/>
        <w:sz w:val="10"/>
        <w:szCs w:val="10"/>
      </w:rPr>
    </w:pPr>
  </w:p>
  <w:p w14:paraId="10C13604" w14:textId="77777777" w:rsidR="00904CDD" w:rsidRDefault="00904CDD">
    <w:pPr>
      <w:pStyle w:val="Hlavika"/>
      <w:jc w:val="both"/>
      <w:rPr>
        <w:rFonts w:ascii="Arial" w:hAnsi="Arial" w:cs="Arial"/>
        <w:color w:val="808080"/>
        <w:sz w:val="10"/>
        <w:szCs w:val="10"/>
      </w:rPr>
    </w:pPr>
  </w:p>
  <w:p w14:paraId="5F41DFD7" w14:textId="77777777" w:rsidR="00904CDD" w:rsidRDefault="00904CDD">
    <w:pPr>
      <w:pStyle w:val="Hlavika"/>
      <w:jc w:val="both"/>
      <w:rPr>
        <w:rFonts w:ascii="Arial" w:hAnsi="Arial" w:cs="Arial"/>
        <w:color w:val="808080"/>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B4FC9" w14:textId="4B40F7B6" w:rsidR="00E3693B" w:rsidRDefault="00F849F4">
    <w:pPr>
      <w:pStyle w:val="Hlavika"/>
    </w:pPr>
    <w:proofErr w:type="spellStart"/>
    <w:r>
      <w:rPr>
        <w:rFonts w:ascii="Arial" w:hAnsi="Arial" w:cs="Arial"/>
        <w:color w:val="000000"/>
        <w:sz w:val="18"/>
        <w:szCs w:val="18"/>
      </w:rPr>
      <w:t>Cross</w:t>
    </w:r>
    <w:proofErr w:type="spellEnd"/>
    <w:r>
      <w:rPr>
        <w:rFonts w:ascii="Arial" w:hAnsi="Arial" w:cs="Arial"/>
        <w:color w:val="000000"/>
        <w:sz w:val="18"/>
        <w:szCs w:val="18"/>
      </w:rPr>
      <w:t xml:space="preserve"> </w:t>
    </w:r>
    <w:proofErr w:type="spellStart"/>
    <w:r>
      <w:rPr>
        <w:rFonts w:ascii="Arial" w:hAnsi="Arial" w:cs="Arial"/>
        <w:color w:val="000000"/>
        <w:sz w:val="18"/>
        <w:szCs w:val="18"/>
      </w:rPr>
      <w:t>flow</w:t>
    </w:r>
    <w:proofErr w:type="spellEnd"/>
    <w:r>
      <w:rPr>
        <w:rFonts w:ascii="Arial" w:hAnsi="Arial" w:cs="Arial"/>
        <w:color w:val="000000"/>
        <w:sz w:val="18"/>
        <w:szCs w:val="18"/>
      </w:rPr>
      <w:t xml:space="preserve"> filter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98624" w14:textId="1ECB4BA8" w:rsidR="00F849F4" w:rsidRDefault="00F849F4">
    <w:pPr>
      <w:pStyle w:val="Hlavika"/>
    </w:pPr>
    <w:r>
      <w:rPr>
        <w:rFonts w:ascii="Arial" w:hAnsi="Arial" w:cs="Arial"/>
        <w:color w:val="000000"/>
        <w:sz w:val="18"/>
        <w:szCs w:val="18"/>
      </w:rPr>
      <w:t>Rozvádzač chladenia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033CF" w14:textId="77777777" w:rsidR="00E3693B" w:rsidRDefault="00E3693B">
    <w:pPr>
      <w:pStyle w:val="Hlavika"/>
      <w:tabs>
        <w:tab w:val="clear" w:pos="9072"/>
        <w:tab w:val="right" w:pos="9180"/>
      </w:tabs>
    </w:pPr>
    <w:proofErr w:type="spellStart"/>
    <w:r>
      <w:rPr>
        <w:rFonts w:ascii="Arial" w:hAnsi="Arial" w:cs="Arial"/>
        <w:color w:val="000000"/>
        <w:sz w:val="18"/>
        <w:szCs w:val="18"/>
      </w:rPr>
      <w:t>Cross</w:t>
    </w:r>
    <w:proofErr w:type="spellEnd"/>
    <w:r>
      <w:rPr>
        <w:rFonts w:ascii="Arial" w:hAnsi="Arial" w:cs="Arial"/>
        <w:color w:val="000000"/>
        <w:sz w:val="18"/>
        <w:szCs w:val="18"/>
      </w:rPr>
      <w:t xml:space="preserve"> </w:t>
    </w:r>
    <w:proofErr w:type="spellStart"/>
    <w:r>
      <w:rPr>
        <w:rFonts w:ascii="Arial" w:hAnsi="Arial" w:cs="Arial"/>
        <w:color w:val="000000"/>
        <w:sz w:val="18"/>
        <w:szCs w:val="18"/>
      </w:rPr>
      <w:t>flow</w:t>
    </w:r>
    <w:proofErr w:type="spellEnd"/>
    <w:r>
      <w:rPr>
        <w:rFonts w:ascii="Arial" w:hAnsi="Arial" w:cs="Arial"/>
        <w:color w:val="000000"/>
        <w:sz w:val="18"/>
        <w:szCs w:val="18"/>
      </w:rPr>
      <w:t xml:space="preserve"> filter</w:t>
    </w:r>
  </w:p>
  <w:p w14:paraId="1330742A" w14:textId="77777777" w:rsidR="00E3693B" w:rsidRDefault="00E3693B">
    <w:pPr>
      <w:pStyle w:val="Hlavika"/>
      <w:jc w:val="both"/>
      <w:rPr>
        <w:rFonts w:ascii="Arial" w:hAnsi="Arial" w:cs="Arial"/>
        <w:color w:val="808080"/>
        <w:sz w:val="10"/>
        <w:szCs w:val="10"/>
      </w:rPr>
    </w:pPr>
  </w:p>
  <w:p w14:paraId="44E536F7" w14:textId="77777777" w:rsidR="00E3693B" w:rsidRDefault="00E3693B">
    <w:pPr>
      <w:pStyle w:val="Hlavika"/>
      <w:jc w:val="both"/>
      <w:rPr>
        <w:rFonts w:ascii="Arial" w:hAnsi="Arial" w:cs="Arial"/>
        <w:color w:val="808080"/>
        <w:sz w:val="10"/>
        <w:szCs w:val="10"/>
      </w:rPr>
    </w:pPr>
  </w:p>
  <w:p w14:paraId="287A750D" w14:textId="77777777" w:rsidR="00E3693B" w:rsidRDefault="00E3693B">
    <w:pPr>
      <w:pStyle w:val="Hlavika"/>
      <w:jc w:val="both"/>
      <w:rPr>
        <w:rFonts w:ascii="Arial" w:hAnsi="Arial" w:cs="Arial"/>
        <w:color w:val="808080"/>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E2797" w14:textId="31FB5242" w:rsidR="00904CDD" w:rsidRDefault="00904CDD">
    <w:pPr>
      <w:pStyle w:val="Hlavika"/>
      <w:tabs>
        <w:tab w:val="clear" w:pos="9072"/>
        <w:tab w:val="right" w:pos="9180"/>
      </w:tabs>
    </w:pPr>
  </w:p>
  <w:p w14:paraId="3C71889F" w14:textId="77777777" w:rsidR="00904CDD" w:rsidRDefault="00904CDD">
    <w:pPr>
      <w:pStyle w:val="Hlavika"/>
      <w:jc w:val="both"/>
      <w:rPr>
        <w:rFonts w:ascii="Arial" w:hAnsi="Arial" w:cs="Arial"/>
        <w:color w:val="808080"/>
        <w:sz w:val="10"/>
        <w:szCs w:val="10"/>
      </w:rPr>
    </w:pPr>
  </w:p>
  <w:p w14:paraId="6A932183" w14:textId="77777777" w:rsidR="00904CDD" w:rsidRDefault="00904CDD">
    <w:pPr>
      <w:pStyle w:val="Hlavika"/>
      <w:jc w:val="both"/>
      <w:rPr>
        <w:rFonts w:ascii="Arial" w:hAnsi="Arial" w:cs="Arial"/>
        <w:color w:val="808080"/>
        <w:sz w:val="10"/>
        <w:szCs w:val="10"/>
      </w:rPr>
    </w:pPr>
  </w:p>
  <w:p w14:paraId="2979920E" w14:textId="77777777" w:rsidR="00904CDD" w:rsidRDefault="00904CDD">
    <w:pPr>
      <w:pStyle w:val="Hlavika"/>
      <w:jc w:val="both"/>
      <w:rPr>
        <w:rFonts w:ascii="Arial" w:hAnsi="Arial"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singleLevel"/>
    <w:tmpl w:val="00000009"/>
    <w:name w:val="WW8Num14"/>
    <w:lvl w:ilvl="0">
      <w:start w:val="3"/>
      <w:numFmt w:val="bullet"/>
      <w:lvlText w:val="-"/>
      <w:lvlJc w:val="left"/>
      <w:pPr>
        <w:tabs>
          <w:tab w:val="num" w:pos="-369"/>
        </w:tabs>
        <w:ind w:left="3195" w:hanging="360"/>
      </w:pPr>
      <w:rPr>
        <w:rFonts w:ascii="Times New Roman" w:hAnsi="Times New Roman" w:cs="Times New Roman" w:hint="default"/>
        <w:b/>
        <w:sz w:val="22"/>
        <w:szCs w:val="22"/>
      </w:rPr>
    </w:lvl>
  </w:abstractNum>
  <w:abstractNum w:abstractNumId="7">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2B62E4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471197F"/>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0665773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nsid w:val="07BA2D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0A1043BF"/>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0AA5171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12F91F6A"/>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143E3AC5"/>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16252D88"/>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1">
    <w:nsid w:val="210A4383"/>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2ABD5A10"/>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2D973B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85C5DEE"/>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DA10408"/>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3FCE13E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0">
    <w:nsid w:val="41AD513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455B754A"/>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48116670"/>
    <w:multiLevelType w:val="hybridMultilevel"/>
    <w:tmpl w:val="77C2D65E"/>
    <w:lvl w:ilvl="0" w:tplc="92983DFA">
      <w:start w:val="1"/>
      <w:numFmt w:val="decimal"/>
      <w:lvlText w:val="%1."/>
      <w:lvlJc w:val="left"/>
      <w:pPr>
        <w:ind w:left="720" w:hanging="360"/>
      </w:pPr>
      <w:rPr>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A7E7AD5"/>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4D0322B7"/>
    <w:multiLevelType w:val="hybridMultilevel"/>
    <w:tmpl w:val="77C2D65E"/>
    <w:lvl w:ilvl="0" w:tplc="92983DFA">
      <w:start w:val="1"/>
      <w:numFmt w:val="decimal"/>
      <w:lvlText w:val="%1."/>
      <w:lvlJc w:val="left"/>
      <w:pPr>
        <w:ind w:left="720" w:hanging="360"/>
      </w:pPr>
      <w:rPr>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4E9E52F1"/>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9">
    <w:nsid w:val="59817EBC"/>
    <w:multiLevelType w:val="hybridMultilevel"/>
    <w:tmpl w:val="77C2D65E"/>
    <w:lvl w:ilvl="0" w:tplc="92983DFA">
      <w:start w:val="1"/>
      <w:numFmt w:val="decimal"/>
      <w:lvlText w:val="%1."/>
      <w:lvlJc w:val="left"/>
      <w:pPr>
        <w:ind w:left="720" w:hanging="360"/>
      </w:pPr>
      <w:rPr>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9CE091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5F24445B"/>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6E3961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nsid w:val="74A64F1F"/>
    <w:multiLevelType w:val="hybridMultilevel"/>
    <w:tmpl w:val="77C2D65E"/>
    <w:lvl w:ilvl="0" w:tplc="92983DFA">
      <w:start w:val="1"/>
      <w:numFmt w:val="decimal"/>
      <w:lvlText w:val="%1."/>
      <w:lvlJc w:val="left"/>
      <w:pPr>
        <w:ind w:left="720" w:hanging="360"/>
      </w:pPr>
      <w:rPr>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78327519"/>
    <w:multiLevelType w:val="hybridMultilevel"/>
    <w:tmpl w:val="03D8F04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9">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7966091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1">
    <w:nsid w:val="7A723C43"/>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2"/>
  </w:num>
  <w:num w:numId="2">
    <w:abstractNumId w:val="0"/>
  </w:num>
  <w:num w:numId="3">
    <w:abstractNumId w:val="46"/>
  </w:num>
  <w:num w:numId="4">
    <w:abstractNumId w:val="38"/>
  </w:num>
  <w:num w:numId="5">
    <w:abstractNumId w:val="32"/>
  </w:num>
  <w:num w:numId="6">
    <w:abstractNumId w:val="29"/>
  </w:num>
  <w:num w:numId="7">
    <w:abstractNumId w:val="20"/>
  </w:num>
  <w:num w:numId="8">
    <w:abstractNumId w:val="49"/>
  </w:num>
  <w:num w:numId="9">
    <w:abstractNumId w:val="23"/>
  </w:num>
  <w:num w:numId="10">
    <w:abstractNumId w:val="47"/>
  </w:num>
  <w:num w:numId="11">
    <w:abstractNumId w:val="12"/>
  </w:num>
  <w:num w:numId="12">
    <w:abstractNumId w:val="44"/>
  </w:num>
  <w:num w:numId="13">
    <w:abstractNumId w:val="36"/>
  </w:num>
  <w:num w:numId="14">
    <w:abstractNumId w:val="10"/>
  </w:num>
  <w:num w:numId="15">
    <w:abstractNumId w:val="22"/>
  </w:num>
  <w:num w:numId="16">
    <w:abstractNumId w:val="43"/>
  </w:num>
  <w:num w:numId="17">
    <w:abstractNumId w:val="34"/>
  </w:num>
  <w:num w:numId="18">
    <w:abstractNumId w:val="17"/>
  </w:num>
  <w:num w:numId="19">
    <w:abstractNumId w:val="48"/>
  </w:num>
  <w:num w:numId="20">
    <w:abstractNumId w:val="39"/>
  </w:num>
  <w:num w:numId="21">
    <w:abstractNumId w:val="37"/>
  </w:num>
  <w:num w:numId="22">
    <w:abstractNumId w:val="28"/>
  </w:num>
  <w:num w:numId="23">
    <w:abstractNumId w:val="14"/>
  </w:num>
  <w:num w:numId="24">
    <w:abstractNumId w:val="13"/>
  </w:num>
  <w:num w:numId="25">
    <w:abstractNumId w:val="51"/>
  </w:num>
  <w:num w:numId="26">
    <w:abstractNumId w:val="21"/>
  </w:num>
  <w:num w:numId="27">
    <w:abstractNumId w:val="24"/>
  </w:num>
  <w:num w:numId="28">
    <w:abstractNumId w:val="18"/>
  </w:num>
  <w:num w:numId="29">
    <w:abstractNumId w:val="35"/>
  </w:num>
  <w:num w:numId="30">
    <w:abstractNumId w:val="16"/>
  </w:num>
  <w:num w:numId="31">
    <w:abstractNumId w:val="11"/>
  </w:num>
  <w:num w:numId="32">
    <w:abstractNumId w:val="30"/>
  </w:num>
  <w:num w:numId="33">
    <w:abstractNumId w:val="50"/>
  </w:num>
  <w:num w:numId="34">
    <w:abstractNumId w:val="15"/>
  </w:num>
  <w:num w:numId="35">
    <w:abstractNumId w:val="27"/>
  </w:num>
  <w:num w:numId="36">
    <w:abstractNumId w:val="41"/>
  </w:num>
  <w:num w:numId="37">
    <w:abstractNumId w:val="40"/>
  </w:num>
  <w:num w:numId="38">
    <w:abstractNumId w:val="33"/>
  </w:num>
  <w:num w:numId="39">
    <w:abstractNumId w:val="19"/>
  </w:num>
  <w:num w:numId="40">
    <w:abstractNumId w:val="9"/>
  </w:num>
  <w:num w:numId="41">
    <w:abstractNumId w:val="26"/>
  </w:num>
  <w:num w:numId="42">
    <w:abstractNumId w:val="31"/>
  </w:num>
  <w:num w:numId="43">
    <w:abstractNumId w:val="45"/>
  </w:num>
  <w:num w:numId="44">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64FB"/>
    <w:rsid w:val="00007A6C"/>
    <w:rsid w:val="00014545"/>
    <w:rsid w:val="00017D54"/>
    <w:rsid w:val="000221CA"/>
    <w:rsid w:val="000224C3"/>
    <w:rsid w:val="00026ED9"/>
    <w:rsid w:val="00031CBF"/>
    <w:rsid w:val="00035FE2"/>
    <w:rsid w:val="00036B1A"/>
    <w:rsid w:val="0004140F"/>
    <w:rsid w:val="00041D9E"/>
    <w:rsid w:val="00041DE3"/>
    <w:rsid w:val="00045762"/>
    <w:rsid w:val="00046516"/>
    <w:rsid w:val="000471CD"/>
    <w:rsid w:val="0005084C"/>
    <w:rsid w:val="00050C4B"/>
    <w:rsid w:val="00060426"/>
    <w:rsid w:val="00062D51"/>
    <w:rsid w:val="00065751"/>
    <w:rsid w:val="00066D77"/>
    <w:rsid w:val="00067E94"/>
    <w:rsid w:val="00071D4A"/>
    <w:rsid w:val="0007563C"/>
    <w:rsid w:val="00075657"/>
    <w:rsid w:val="000819F7"/>
    <w:rsid w:val="0008258A"/>
    <w:rsid w:val="00085EF4"/>
    <w:rsid w:val="0009607E"/>
    <w:rsid w:val="00096337"/>
    <w:rsid w:val="000A71FC"/>
    <w:rsid w:val="000A7F79"/>
    <w:rsid w:val="000B07D0"/>
    <w:rsid w:val="000B3BFE"/>
    <w:rsid w:val="000B7DD2"/>
    <w:rsid w:val="000C7BBE"/>
    <w:rsid w:val="000C7FC4"/>
    <w:rsid w:val="000D173F"/>
    <w:rsid w:val="000D1786"/>
    <w:rsid w:val="000D20A4"/>
    <w:rsid w:val="000D2510"/>
    <w:rsid w:val="000D5665"/>
    <w:rsid w:val="000E16AA"/>
    <w:rsid w:val="000E31B0"/>
    <w:rsid w:val="000E3C2D"/>
    <w:rsid w:val="000E55E5"/>
    <w:rsid w:val="000E5809"/>
    <w:rsid w:val="000E66E7"/>
    <w:rsid w:val="000F3248"/>
    <w:rsid w:val="001001CA"/>
    <w:rsid w:val="00100775"/>
    <w:rsid w:val="001011EB"/>
    <w:rsid w:val="0010173C"/>
    <w:rsid w:val="001071F7"/>
    <w:rsid w:val="001118A2"/>
    <w:rsid w:val="001253AF"/>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3644"/>
    <w:rsid w:val="00194746"/>
    <w:rsid w:val="0019669A"/>
    <w:rsid w:val="00197297"/>
    <w:rsid w:val="001A302D"/>
    <w:rsid w:val="001A3A64"/>
    <w:rsid w:val="001A42D6"/>
    <w:rsid w:val="001C0E17"/>
    <w:rsid w:val="001C17B4"/>
    <w:rsid w:val="001C6319"/>
    <w:rsid w:val="001D2D1E"/>
    <w:rsid w:val="001D30E4"/>
    <w:rsid w:val="001D695B"/>
    <w:rsid w:val="001E019C"/>
    <w:rsid w:val="001E0C3F"/>
    <w:rsid w:val="001F147D"/>
    <w:rsid w:val="001F4FDA"/>
    <w:rsid w:val="001F7800"/>
    <w:rsid w:val="00201209"/>
    <w:rsid w:val="00202A78"/>
    <w:rsid w:val="00213DF1"/>
    <w:rsid w:val="0022210B"/>
    <w:rsid w:val="00222684"/>
    <w:rsid w:val="002276E0"/>
    <w:rsid w:val="002464A9"/>
    <w:rsid w:val="0024652B"/>
    <w:rsid w:val="002525DE"/>
    <w:rsid w:val="00254385"/>
    <w:rsid w:val="002549E2"/>
    <w:rsid w:val="00261496"/>
    <w:rsid w:val="00265104"/>
    <w:rsid w:val="0026526C"/>
    <w:rsid w:val="00267522"/>
    <w:rsid w:val="00274C9D"/>
    <w:rsid w:val="002834C9"/>
    <w:rsid w:val="0029208A"/>
    <w:rsid w:val="00294F95"/>
    <w:rsid w:val="0029681C"/>
    <w:rsid w:val="002A4A72"/>
    <w:rsid w:val="002B2E4F"/>
    <w:rsid w:val="002B7488"/>
    <w:rsid w:val="002C2BCC"/>
    <w:rsid w:val="002C4687"/>
    <w:rsid w:val="002C521C"/>
    <w:rsid w:val="002C5D79"/>
    <w:rsid w:val="002D0135"/>
    <w:rsid w:val="002D21FF"/>
    <w:rsid w:val="002E471B"/>
    <w:rsid w:val="002F24B7"/>
    <w:rsid w:val="002F6AD1"/>
    <w:rsid w:val="002F75FD"/>
    <w:rsid w:val="00304C83"/>
    <w:rsid w:val="0030605D"/>
    <w:rsid w:val="00307DC6"/>
    <w:rsid w:val="00310380"/>
    <w:rsid w:val="003142F6"/>
    <w:rsid w:val="00320D32"/>
    <w:rsid w:val="00323747"/>
    <w:rsid w:val="00325671"/>
    <w:rsid w:val="00327307"/>
    <w:rsid w:val="00330790"/>
    <w:rsid w:val="00330C22"/>
    <w:rsid w:val="00335EA0"/>
    <w:rsid w:val="00337D34"/>
    <w:rsid w:val="00345077"/>
    <w:rsid w:val="003539EA"/>
    <w:rsid w:val="003540C1"/>
    <w:rsid w:val="00355A33"/>
    <w:rsid w:val="00356391"/>
    <w:rsid w:val="00356A29"/>
    <w:rsid w:val="003633FB"/>
    <w:rsid w:val="00364F81"/>
    <w:rsid w:val="0036682F"/>
    <w:rsid w:val="003669CC"/>
    <w:rsid w:val="00373904"/>
    <w:rsid w:val="00373E75"/>
    <w:rsid w:val="0037501C"/>
    <w:rsid w:val="0037528F"/>
    <w:rsid w:val="0037535A"/>
    <w:rsid w:val="00382F01"/>
    <w:rsid w:val="0038442D"/>
    <w:rsid w:val="003854AC"/>
    <w:rsid w:val="003A0423"/>
    <w:rsid w:val="003A6C37"/>
    <w:rsid w:val="003B38D6"/>
    <w:rsid w:val="003B45E6"/>
    <w:rsid w:val="003B6131"/>
    <w:rsid w:val="003C0653"/>
    <w:rsid w:val="003C0EAB"/>
    <w:rsid w:val="003C0F3A"/>
    <w:rsid w:val="003C6C0F"/>
    <w:rsid w:val="003C75C9"/>
    <w:rsid w:val="003C78B0"/>
    <w:rsid w:val="003D138B"/>
    <w:rsid w:val="003D5130"/>
    <w:rsid w:val="003D5789"/>
    <w:rsid w:val="003E42F1"/>
    <w:rsid w:val="003F0904"/>
    <w:rsid w:val="003F1198"/>
    <w:rsid w:val="003F15D9"/>
    <w:rsid w:val="003F1702"/>
    <w:rsid w:val="003F6389"/>
    <w:rsid w:val="003F71A9"/>
    <w:rsid w:val="00404B4C"/>
    <w:rsid w:val="00410612"/>
    <w:rsid w:val="00412D0F"/>
    <w:rsid w:val="00427E3C"/>
    <w:rsid w:val="004307D4"/>
    <w:rsid w:val="00431E25"/>
    <w:rsid w:val="0043449C"/>
    <w:rsid w:val="0044484E"/>
    <w:rsid w:val="004454E4"/>
    <w:rsid w:val="004547E6"/>
    <w:rsid w:val="00466F7A"/>
    <w:rsid w:val="004679E0"/>
    <w:rsid w:val="00471BB9"/>
    <w:rsid w:val="00472479"/>
    <w:rsid w:val="00473458"/>
    <w:rsid w:val="004749BA"/>
    <w:rsid w:val="004763A3"/>
    <w:rsid w:val="004820A4"/>
    <w:rsid w:val="004829CB"/>
    <w:rsid w:val="00487C3F"/>
    <w:rsid w:val="004901C6"/>
    <w:rsid w:val="00491F40"/>
    <w:rsid w:val="00496F04"/>
    <w:rsid w:val="004A258B"/>
    <w:rsid w:val="004A2CF6"/>
    <w:rsid w:val="004C30E5"/>
    <w:rsid w:val="004C34C9"/>
    <w:rsid w:val="004C38AA"/>
    <w:rsid w:val="004C3B2F"/>
    <w:rsid w:val="004C529C"/>
    <w:rsid w:val="004C5566"/>
    <w:rsid w:val="004C706B"/>
    <w:rsid w:val="004D203F"/>
    <w:rsid w:val="004D751B"/>
    <w:rsid w:val="004D7EE2"/>
    <w:rsid w:val="004E4FA8"/>
    <w:rsid w:val="004F5618"/>
    <w:rsid w:val="004F5D4B"/>
    <w:rsid w:val="004F602C"/>
    <w:rsid w:val="004F6909"/>
    <w:rsid w:val="00525118"/>
    <w:rsid w:val="005253E0"/>
    <w:rsid w:val="00532A9A"/>
    <w:rsid w:val="005343C5"/>
    <w:rsid w:val="005350D3"/>
    <w:rsid w:val="00535715"/>
    <w:rsid w:val="005370D0"/>
    <w:rsid w:val="00540282"/>
    <w:rsid w:val="00540FE4"/>
    <w:rsid w:val="00542DB3"/>
    <w:rsid w:val="005435A5"/>
    <w:rsid w:val="00544BAC"/>
    <w:rsid w:val="00551A13"/>
    <w:rsid w:val="00551C0E"/>
    <w:rsid w:val="005550D1"/>
    <w:rsid w:val="005552A2"/>
    <w:rsid w:val="005603A6"/>
    <w:rsid w:val="00564CBC"/>
    <w:rsid w:val="005671E6"/>
    <w:rsid w:val="00567EB1"/>
    <w:rsid w:val="00570BCE"/>
    <w:rsid w:val="005749B8"/>
    <w:rsid w:val="00575802"/>
    <w:rsid w:val="005804A7"/>
    <w:rsid w:val="00584D2B"/>
    <w:rsid w:val="005909FB"/>
    <w:rsid w:val="00595509"/>
    <w:rsid w:val="005A0D24"/>
    <w:rsid w:val="005A2ADE"/>
    <w:rsid w:val="005A38E7"/>
    <w:rsid w:val="005A3C8F"/>
    <w:rsid w:val="005A44DE"/>
    <w:rsid w:val="005A5DC9"/>
    <w:rsid w:val="005A66B9"/>
    <w:rsid w:val="005B0C5F"/>
    <w:rsid w:val="005B2ABD"/>
    <w:rsid w:val="005B5CA0"/>
    <w:rsid w:val="005C30CC"/>
    <w:rsid w:val="005D1485"/>
    <w:rsid w:val="005D271C"/>
    <w:rsid w:val="005E0B5A"/>
    <w:rsid w:val="005E4D3C"/>
    <w:rsid w:val="005E7726"/>
    <w:rsid w:val="005F2BB1"/>
    <w:rsid w:val="005F4BF1"/>
    <w:rsid w:val="005F75EC"/>
    <w:rsid w:val="00604B17"/>
    <w:rsid w:val="00613467"/>
    <w:rsid w:val="0061436B"/>
    <w:rsid w:val="00615600"/>
    <w:rsid w:val="0062772D"/>
    <w:rsid w:val="00634483"/>
    <w:rsid w:val="00636778"/>
    <w:rsid w:val="00636EFC"/>
    <w:rsid w:val="0063739D"/>
    <w:rsid w:val="00644EB7"/>
    <w:rsid w:val="00645E9B"/>
    <w:rsid w:val="0065259F"/>
    <w:rsid w:val="006541FA"/>
    <w:rsid w:val="00657EC7"/>
    <w:rsid w:val="006616A3"/>
    <w:rsid w:val="00661833"/>
    <w:rsid w:val="00662B74"/>
    <w:rsid w:val="00666942"/>
    <w:rsid w:val="006768B2"/>
    <w:rsid w:val="00680A91"/>
    <w:rsid w:val="00682CED"/>
    <w:rsid w:val="00686BBD"/>
    <w:rsid w:val="0069193C"/>
    <w:rsid w:val="00692FE2"/>
    <w:rsid w:val="006A1F67"/>
    <w:rsid w:val="006A24AF"/>
    <w:rsid w:val="006A4AC3"/>
    <w:rsid w:val="006A734E"/>
    <w:rsid w:val="006A7DA2"/>
    <w:rsid w:val="006C2A64"/>
    <w:rsid w:val="006C440F"/>
    <w:rsid w:val="006D253E"/>
    <w:rsid w:val="006E115D"/>
    <w:rsid w:val="006E2409"/>
    <w:rsid w:val="006E34D1"/>
    <w:rsid w:val="006E3F81"/>
    <w:rsid w:val="006E7BF1"/>
    <w:rsid w:val="006F0E64"/>
    <w:rsid w:val="006F1D1E"/>
    <w:rsid w:val="006F677F"/>
    <w:rsid w:val="00703EAF"/>
    <w:rsid w:val="00705326"/>
    <w:rsid w:val="007118F5"/>
    <w:rsid w:val="007175F3"/>
    <w:rsid w:val="0072022A"/>
    <w:rsid w:val="00720E22"/>
    <w:rsid w:val="00723418"/>
    <w:rsid w:val="00724709"/>
    <w:rsid w:val="00730677"/>
    <w:rsid w:val="00740004"/>
    <w:rsid w:val="00742243"/>
    <w:rsid w:val="00743601"/>
    <w:rsid w:val="007456EA"/>
    <w:rsid w:val="007524B0"/>
    <w:rsid w:val="00752698"/>
    <w:rsid w:val="00752B0E"/>
    <w:rsid w:val="00754057"/>
    <w:rsid w:val="00755D9C"/>
    <w:rsid w:val="007571B0"/>
    <w:rsid w:val="00764424"/>
    <w:rsid w:val="00764ECE"/>
    <w:rsid w:val="007658C1"/>
    <w:rsid w:val="00772656"/>
    <w:rsid w:val="00773417"/>
    <w:rsid w:val="00784073"/>
    <w:rsid w:val="0078680A"/>
    <w:rsid w:val="00792845"/>
    <w:rsid w:val="00796315"/>
    <w:rsid w:val="007A6283"/>
    <w:rsid w:val="007A6DFD"/>
    <w:rsid w:val="007B1794"/>
    <w:rsid w:val="007B1E56"/>
    <w:rsid w:val="007B2230"/>
    <w:rsid w:val="007B670C"/>
    <w:rsid w:val="007C05B8"/>
    <w:rsid w:val="007D0B5B"/>
    <w:rsid w:val="007D746D"/>
    <w:rsid w:val="007D78CA"/>
    <w:rsid w:val="007E27B5"/>
    <w:rsid w:val="007E7DD9"/>
    <w:rsid w:val="007F0AC4"/>
    <w:rsid w:val="007F252E"/>
    <w:rsid w:val="007F6251"/>
    <w:rsid w:val="00811A4E"/>
    <w:rsid w:val="00811D60"/>
    <w:rsid w:val="00814A3B"/>
    <w:rsid w:val="008225E3"/>
    <w:rsid w:val="00823449"/>
    <w:rsid w:val="00825047"/>
    <w:rsid w:val="008256BB"/>
    <w:rsid w:val="00836560"/>
    <w:rsid w:val="0084026C"/>
    <w:rsid w:val="00841F02"/>
    <w:rsid w:val="00844018"/>
    <w:rsid w:val="008537A6"/>
    <w:rsid w:val="00856037"/>
    <w:rsid w:val="008703B0"/>
    <w:rsid w:val="00873134"/>
    <w:rsid w:val="008807F1"/>
    <w:rsid w:val="00892841"/>
    <w:rsid w:val="00893DC1"/>
    <w:rsid w:val="008A084E"/>
    <w:rsid w:val="008A49B9"/>
    <w:rsid w:val="008B06F4"/>
    <w:rsid w:val="008C4890"/>
    <w:rsid w:val="008C7EA3"/>
    <w:rsid w:val="008D0DC0"/>
    <w:rsid w:val="008D11B0"/>
    <w:rsid w:val="008D5912"/>
    <w:rsid w:val="008E169A"/>
    <w:rsid w:val="008E65FB"/>
    <w:rsid w:val="008E7437"/>
    <w:rsid w:val="008F068F"/>
    <w:rsid w:val="008F240B"/>
    <w:rsid w:val="008F317F"/>
    <w:rsid w:val="008F31C7"/>
    <w:rsid w:val="00901DF7"/>
    <w:rsid w:val="009026F3"/>
    <w:rsid w:val="009032F3"/>
    <w:rsid w:val="00904CDD"/>
    <w:rsid w:val="00906287"/>
    <w:rsid w:val="0091357B"/>
    <w:rsid w:val="00914E1B"/>
    <w:rsid w:val="00920A34"/>
    <w:rsid w:val="00924639"/>
    <w:rsid w:val="0092667F"/>
    <w:rsid w:val="00926E66"/>
    <w:rsid w:val="00941DF4"/>
    <w:rsid w:val="00945234"/>
    <w:rsid w:val="0094595C"/>
    <w:rsid w:val="00960537"/>
    <w:rsid w:val="00965B54"/>
    <w:rsid w:val="00973F0F"/>
    <w:rsid w:val="00981780"/>
    <w:rsid w:val="00981AED"/>
    <w:rsid w:val="00986C95"/>
    <w:rsid w:val="009905F4"/>
    <w:rsid w:val="009A1F6C"/>
    <w:rsid w:val="009A59B8"/>
    <w:rsid w:val="009A7B9F"/>
    <w:rsid w:val="009B13DF"/>
    <w:rsid w:val="009B1918"/>
    <w:rsid w:val="009B3359"/>
    <w:rsid w:val="009B34B3"/>
    <w:rsid w:val="009B3989"/>
    <w:rsid w:val="009B3C72"/>
    <w:rsid w:val="009B3D35"/>
    <w:rsid w:val="009B5AE0"/>
    <w:rsid w:val="009B663E"/>
    <w:rsid w:val="009C302C"/>
    <w:rsid w:val="009C3A32"/>
    <w:rsid w:val="009C7503"/>
    <w:rsid w:val="009D0EC1"/>
    <w:rsid w:val="009D2B25"/>
    <w:rsid w:val="009D6AB4"/>
    <w:rsid w:val="009D715A"/>
    <w:rsid w:val="009D7369"/>
    <w:rsid w:val="009D7A1E"/>
    <w:rsid w:val="009F693E"/>
    <w:rsid w:val="00A00623"/>
    <w:rsid w:val="00A01E28"/>
    <w:rsid w:val="00A0546C"/>
    <w:rsid w:val="00A06A04"/>
    <w:rsid w:val="00A06E51"/>
    <w:rsid w:val="00A11F9D"/>
    <w:rsid w:val="00A16CB9"/>
    <w:rsid w:val="00A17F68"/>
    <w:rsid w:val="00A26934"/>
    <w:rsid w:val="00A313A8"/>
    <w:rsid w:val="00A32675"/>
    <w:rsid w:val="00A33EBF"/>
    <w:rsid w:val="00A40BC6"/>
    <w:rsid w:val="00A41710"/>
    <w:rsid w:val="00A432C1"/>
    <w:rsid w:val="00A43372"/>
    <w:rsid w:val="00A44391"/>
    <w:rsid w:val="00A46EC6"/>
    <w:rsid w:val="00A46F88"/>
    <w:rsid w:val="00A509EC"/>
    <w:rsid w:val="00A54708"/>
    <w:rsid w:val="00A60406"/>
    <w:rsid w:val="00A61100"/>
    <w:rsid w:val="00A63894"/>
    <w:rsid w:val="00A64B3A"/>
    <w:rsid w:val="00A70005"/>
    <w:rsid w:val="00A72F45"/>
    <w:rsid w:val="00A80F46"/>
    <w:rsid w:val="00A820DD"/>
    <w:rsid w:val="00A83AEC"/>
    <w:rsid w:val="00A87151"/>
    <w:rsid w:val="00A90288"/>
    <w:rsid w:val="00A91A35"/>
    <w:rsid w:val="00A92058"/>
    <w:rsid w:val="00A954EE"/>
    <w:rsid w:val="00A95B24"/>
    <w:rsid w:val="00A95FDC"/>
    <w:rsid w:val="00A977C5"/>
    <w:rsid w:val="00AA2834"/>
    <w:rsid w:val="00AA4BCF"/>
    <w:rsid w:val="00AA7F26"/>
    <w:rsid w:val="00AB23D7"/>
    <w:rsid w:val="00AC6E64"/>
    <w:rsid w:val="00AC7610"/>
    <w:rsid w:val="00AD1A32"/>
    <w:rsid w:val="00AD29DC"/>
    <w:rsid w:val="00AE2500"/>
    <w:rsid w:val="00AF59F9"/>
    <w:rsid w:val="00AF78F3"/>
    <w:rsid w:val="00B10095"/>
    <w:rsid w:val="00B1017B"/>
    <w:rsid w:val="00B10FFD"/>
    <w:rsid w:val="00B11AA3"/>
    <w:rsid w:val="00B1299D"/>
    <w:rsid w:val="00B13FC4"/>
    <w:rsid w:val="00B15429"/>
    <w:rsid w:val="00B159A0"/>
    <w:rsid w:val="00B21653"/>
    <w:rsid w:val="00B2412A"/>
    <w:rsid w:val="00B24881"/>
    <w:rsid w:val="00B3436B"/>
    <w:rsid w:val="00B4045B"/>
    <w:rsid w:val="00B40F8E"/>
    <w:rsid w:val="00B448B2"/>
    <w:rsid w:val="00B52866"/>
    <w:rsid w:val="00B52CBA"/>
    <w:rsid w:val="00B62441"/>
    <w:rsid w:val="00B64AC8"/>
    <w:rsid w:val="00B67AAE"/>
    <w:rsid w:val="00B700D7"/>
    <w:rsid w:val="00B74493"/>
    <w:rsid w:val="00B74631"/>
    <w:rsid w:val="00B7717E"/>
    <w:rsid w:val="00B82D77"/>
    <w:rsid w:val="00B854DE"/>
    <w:rsid w:val="00B87648"/>
    <w:rsid w:val="00B90815"/>
    <w:rsid w:val="00B91B5F"/>
    <w:rsid w:val="00B95A6B"/>
    <w:rsid w:val="00BB49C2"/>
    <w:rsid w:val="00BB4C03"/>
    <w:rsid w:val="00BB6E95"/>
    <w:rsid w:val="00BC0ED1"/>
    <w:rsid w:val="00BC402E"/>
    <w:rsid w:val="00BC5E46"/>
    <w:rsid w:val="00BD4919"/>
    <w:rsid w:val="00BF1BD3"/>
    <w:rsid w:val="00BF3621"/>
    <w:rsid w:val="00BF6D16"/>
    <w:rsid w:val="00BF7531"/>
    <w:rsid w:val="00C0357C"/>
    <w:rsid w:val="00C03B81"/>
    <w:rsid w:val="00C04C71"/>
    <w:rsid w:val="00C04F35"/>
    <w:rsid w:val="00C16808"/>
    <w:rsid w:val="00C20ACD"/>
    <w:rsid w:val="00C308B8"/>
    <w:rsid w:val="00C32B32"/>
    <w:rsid w:val="00C3621C"/>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3DB6"/>
    <w:rsid w:val="00C967B0"/>
    <w:rsid w:val="00C97AF5"/>
    <w:rsid w:val="00CA04F6"/>
    <w:rsid w:val="00CA3E5C"/>
    <w:rsid w:val="00CA7823"/>
    <w:rsid w:val="00CB007E"/>
    <w:rsid w:val="00CB067C"/>
    <w:rsid w:val="00CB19F7"/>
    <w:rsid w:val="00CB2CCA"/>
    <w:rsid w:val="00CB3BA8"/>
    <w:rsid w:val="00CB6B00"/>
    <w:rsid w:val="00CC16AE"/>
    <w:rsid w:val="00CC17D9"/>
    <w:rsid w:val="00CC2D3D"/>
    <w:rsid w:val="00CC5284"/>
    <w:rsid w:val="00CD7BAF"/>
    <w:rsid w:val="00CE0DC6"/>
    <w:rsid w:val="00CE12E9"/>
    <w:rsid w:val="00CE14D2"/>
    <w:rsid w:val="00CE70CB"/>
    <w:rsid w:val="00CE78F2"/>
    <w:rsid w:val="00CF1759"/>
    <w:rsid w:val="00D04759"/>
    <w:rsid w:val="00D10E69"/>
    <w:rsid w:val="00D11000"/>
    <w:rsid w:val="00D12ABA"/>
    <w:rsid w:val="00D153E8"/>
    <w:rsid w:val="00D16C2F"/>
    <w:rsid w:val="00D172C7"/>
    <w:rsid w:val="00D17ADA"/>
    <w:rsid w:val="00D26331"/>
    <w:rsid w:val="00D306F9"/>
    <w:rsid w:val="00D311AC"/>
    <w:rsid w:val="00D353F5"/>
    <w:rsid w:val="00D35C80"/>
    <w:rsid w:val="00D40798"/>
    <w:rsid w:val="00D4376E"/>
    <w:rsid w:val="00D456A1"/>
    <w:rsid w:val="00D4705F"/>
    <w:rsid w:val="00D60048"/>
    <w:rsid w:val="00D60B80"/>
    <w:rsid w:val="00D633AB"/>
    <w:rsid w:val="00D70745"/>
    <w:rsid w:val="00D72532"/>
    <w:rsid w:val="00D72890"/>
    <w:rsid w:val="00D75771"/>
    <w:rsid w:val="00D75FD9"/>
    <w:rsid w:val="00D90D68"/>
    <w:rsid w:val="00D937C1"/>
    <w:rsid w:val="00D95E65"/>
    <w:rsid w:val="00D95EFD"/>
    <w:rsid w:val="00DA2CF0"/>
    <w:rsid w:val="00DA3EFB"/>
    <w:rsid w:val="00DA4041"/>
    <w:rsid w:val="00DA5DED"/>
    <w:rsid w:val="00DB10A3"/>
    <w:rsid w:val="00DB1A90"/>
    <w:rsid w:val="00DB3924"/>
    <w:rsid w:val="00DB4CE5"/>
    <w:rsid w:val="00DC55DD"/>
    <w:rsid w:val="00DC5C8D"/>
    <w:rsid w:val="00DD3309"/>
    <w:rsid w:val="00DD4E01"/>
    <w:rsid w:val="00DF5643"/>
    <w:rsid w:val="00DF7578"/>
    <w:rsid w:val="00DF7EF0"/>
    <w:rsid w:val="00E030CD"/>
    <w:rsid w:val="00E04173"/>
    <w:rsid w:val="00E049FD"/>
    <w:rsid w:val="00E06110"/>
    <w:rsid w:val="00E07332"/>
    <w:rsid w:val="00E07F26"/>
    <w:rsid w:val="00E141F4"/>
    <w:rsid w:val="00E30A54"/>
    <w:rsid w:val="00E33D8A"/>
    <w:rsid w:val="00E34023"/>
    <w:rsid w:val="00E3693B"/>
    <w:rsid w:val="00E37F04"/>
    <w:rsid w:val="00E46BEB"/>
    <w:rsid w:val="00E46D7A"/>
    <w:rsid w:val="00E47AF9"/>
    <w:rsid w:val="00E52E8B"/>
    <w:rsid w:val="00E54684"/>
    <w:rsid w:val="00E5539D"/>
    <w:rsid w:val="00E6177D"/>
    <w:rsid w:val="00E65D6F"/>
    <w:rsid w:val="00E70C92"/>
    <w:rsid w:val="00E72905"/>
    <w:rsid w:val="00E73F44"/>
    <w:rsid w:val="00E81B20"/>
    <w:rsid w:val="00E84155"/>
    <w:rsid w:val="00E87C27"/>
    <w:rsid w:val="00E904E7"/>
    <w:rsid w:val="00E92674"/>
    <w:rsid w:val="00E95194"/>
    <w:rsid w:val="00E958FE"/>
    <w:rsid w:val="00EA0778"/>
    <w:rsid w:val="00EA3AD7"/>
    <w:rsid w:val="00EA408D"/>
    <w:rsid w:val="00EA4208"/>
    <w:rsid w:val="00EB224D"/>
    <w:rsid w:val="00EB43C8"/>
    <w:rsid w:val="00EC12F6"/>
    <w:rsid w:val="00EC1EA6"/>
    <w:rsid w:val="00EC387D"/>
    <w:rsid w:val="00EC6623"/>
    <w:rsid w:val="00EC7886"/>
    <w:rsid w:val="00ED4588"/>
    <w:rsid w:val="00EE598A"/>
    <w:rsid w:val="00EE5C28"/>
    <w:rsid w:val="00EF249D"/>
    <w:rsid w:val="00EF69B3"/>
    <w:rsid w:val="00EF751B"/>
    <w:rsid w:val="00EF7C77"/>
    <w:rsid w:val="00F02E0A"/>
    <w:rsid w:val="00F03A99"/>
    <w:rsid w:val="00F03F9B"/>
    <w:rsid w:val="00F06A28"/>
    <w:rsid w:val="00F10DA8"/>
    <w:rsid w:val="00F14E47"/>
    <w:rsid w:val="00F20EDA"/>
    <w:rsid w:val="00F21641"/>
    <w:rsid w:val="00F21A19"/>
    <w:rsid w:val="00F241B7"/>
    <w:rsid w:val="00F25C43"/>
    <w:rsid w:val="00F353AF"/>
    <w:rsid w:val="00F51D02"/>
    <w:rsid w:val="00F55993"/>
    <w:rsid w:val="00F57C4C"/>
    <w:rsid w:val="00F6134E"/>
    <w:rsid w:val="00F63F34"/>
    <w:rsid w:val="00F6634E"/>
    <w:rsid w:val="00F704FC"/>
    <w:rsid w:val="00F7194D"/>
    <w:rsid w:val="00F75780"/>
    <w:rsid w:val="00F76201"/>
    <w:rsid w:val="00F770D6"/>
    <w:rsid w:val="00F82B0B"/>
    <w:rsid w:val="00F849F4"/>
    <w:rsid w:val="00F862AD"/>
    <w:rsid w:val="00F863E7"/>
    <w:rsid w:val="00F87797"/>
    <w:rsid w:val="00F917F2"/>
    <w:rsid w:val="00F93180"/>
    <w:rsid w:val="00F95CA1"/>
    <w:rsid w:val="00F97310"/>
    <w:rsid w:val="00FA2FB5"/>
    <w:rsid w:val="00FA4F75"/>
    <w:rsid w:val="00FA54CE"/>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uiPriority w:val="9"/>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4"/>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6"/>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7"/>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uiPriority w:val="9"/>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4"/>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6"/>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7"/>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55402">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8807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42C7-672C-40C7-A083-50002E3D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7106</Words>
  <Characters>40506</Characters>
  <Application>Microsoft Office Word</Application>
  <DocSecurity>0</DocSecurity>
  <Lines>337</Lines>
  <Paragraphs>95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2023-05-22T11:24:00Z</cp:lastPrinted>
  <dcterms:created xsi:type="dcterms:W3CDTF">2023-05-22T12:14:00Z</dcterms:created>
  <dcterms:modified xsi:type="dcterms:W3CDTF">2023-05-22T12:15:00Z</dcterms:modified>
</cp:coreProperties>
</file>