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0EA3" w14:textId="71862036"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t>Załącznik nr 2</w:t>
      </w:r>
      <w:r w:rsidR="00583ABA">
        <w:rPr>
          <w:rFonts w:ascii="Arial" w:hAnsi="Arial" w:cs="Arial"/>
          <w:sz w:val="16"/>
          <w:szCs w:val="16"/>
        </w:rPr>
        <w:t xml:space="preserve"> do ZG.270.8.2023</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 xml:space="preserve">składane na podstawie art. 125 ust. 1 ustawy z dnia 11 września 2019 r. Prawo zamówień publicznych (dalej jako: ustawa </w:t>
      </w:r>
      <w:proofErr w:type="spellStart"/>
      <w:r w:rsidRPr="00774A80">
        <w:rPr>
          <w:rFonts w:ascii="Arial" w:hAnsi="Arial" w:cs="Arial"/>
          <w:b/>
        </w:rPr>
        <w:t>Pzp</w:t>
      </w:r>
      <w:proofErr w:type="spellEnd"/>
      <w:r w:rsidRPr="00774A80">
        <w:rPr>
          <w:rFonts w:ascii="Arial" w:hAnsi="Arial" w:cs="Arial"/>
          <w:b/>
        </w:rPr>
        <w:t>)</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32EC70FD"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6627A0" w:rsidRPr="006627A0">
        <w:rPr>
          <w:rFonts w:ascii="Arial" w:hAnsi="Arial" w:cs="Arial"/>
          <w:b/>
          <w:bCs/>
          <w:sz w:val="20"/>
        </w:rPr>
        <w:t xml:space="preserve">Konserwacja i utrzymanie dróg leśnych w Nadleśnictwie </w:t>
      </w:r>
      <w:r w:rsidR="00935F24">
        <w:rPr>
          <w:rFonts w:ascii="Arial" w:hAnsi="Arial" w:cs="Arial"/>
          <w:b/>
          <w:bCs/>
          <w:sz w:val="20"/>
        </w:rPr>
        <w:t xml:space="preserve">Kobiór </w:t>
      </w:r>
      <w:r w:rsidR="006627A0" w:rsidRPr="006627A0">
        <w:rPr>
          <w:rFonts w:ascii="Arial" w:hAnsi="Arial" w:cs="Arial"/>
          <w:b/>
          <w:bCs/>
          <w:sz w:val="20"/>
        </w:rPr>
        <w:t xml:space="preserve">w </w:t>
      </w:r>
      <w:r w:rsidR="00583ABA">
        <w:rPr>
          <w:rFonts w:ascii="Arial" w:hAnsi="Arial" w:cs="Arial"/>
          <w:b/>
          <w:bCs/>
          <w:sz w:val="20"/>
        </w:rPr>
        <w:t>2023</w:t>
      </w:r>
      <w:r w:rsidR="00310627">
        <w:rPr>
          <w:rFonts w:ascii="Arial" w:hAnsi="Arial" w:cs="Arial"/>
          <w:b/>
          <w:bCs/>
          <w:sz w:val="20"/>
        </w:rPr>
        <w:t xml:space="preserve"> </w:t>
      </w:r>
      <w:r w:rsidR="006627A0" w:rsidRPr="006627A0">
        <w:rPr>
          <w:rFonts w:ascii="Arial" w:hAnsi="Arial" w:cs="Arial"/>
          <w:b/>
          <w:bCs/>
          <w:sz w:val="20"/>
        </w:rPr>
        <w:t>roku "</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43F4D45"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w:t>
      </w:r>
      <w:proofErr w:type="spellStart"/>
      <w:r w:rsidRPr="00601111">
        <w:rPr>
          <w:rFonts w:ascii="Arial" w:hAnsi="Arial" w:cs="Arial"/>
        </w:rPr>
        <w:t>ych</w:t>
      </w:r>
      <w:proofErr w:type="spellEnd"/>
      <w:r w:rsidRPr="00601111">
        <w:rPr>
          <w:rFonts w:ascii="Arial" w:hAnsi="Arial" w:cs="Arial"/>
        </w:rPr>
        <w:t xml:space="preserve">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48066C06"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r w:rsidR="00583ABA">
        <w:rPr>
          <w:rFonts w:ascii="Arial" w:hAnsi="Arial" w:cs="Arial"/>
          <w:sz w:val="16"/>
          <w:szCs w:val="16"/>
        </w:rPr>
        <w:t xml:space="preserve"> do ZG.270.8.2023</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 xml:space="preserve">(dalej jako: ustawa </w:t>
      </w:r>
      <w:proofErr w:type="spellStart"/>
      <w:r w:rsidRPr="003969D2">
        <w:rPr>
          <w:rFonts w:ascii="Arial" w:hAnsi="Arial" w:cs="Arial"/>
          <w:b/>
        </w:rPr>
        <w:t>Pzp</w:t>
      </w:r>
      <w:proofErr w:type="spellEnd"/>
      <w:r w:rsidRPr="003969D2">
        <w:rPr>
          <w:rFonts w:ascii="Arial" w:hAnsi="Arial" w:cs="Arial"/>
          <w:b/>
        </w:rPr>
        <w:t>)</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4D783B0C"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8296B" w:rsidRPr="006627A0">
        <w:rPr>
          <w:rFonts w:ascii="Arial" w:hAnsi="Arial" w:cs="Arial"/>
          <w:b/>
          <w:bCs/>
        </w:rPr>
        <w:t xml:space="preserve">Konserwacja i utrzymanie dróg leśnych w Nadleśnictwie </w:t>
      </w:r>
      <w:r w:rsidR="00935F24">
        <w:rPr>
          <w:rFonts w:ascii="Arial" w:hAnsi="Arial" w:cs="Arial"/>
          <w:b/>
          <w:bCs/>
        </w:rPr>
        <w:t>Kobiór</w:t>
      </w:r>
      <w:r w:rsidR="0028296B" w:rsidRPr="006627A0">
        <w:rPr>
          <w:rFonts w:ascii="Arial" w:hAnsi="Arial" w:cs="Arial"/>
          <w:b/>
          <w:bCs/>
        </w:rPr>
        <w:t xml:space="preserve"> w </w:t>
      </w:r>
      <w:r w:rsidR="00583ABA">
        <w:rPr>
          <w:rFonts w:ascii="Arial" w:hAnsi="Arial" w:cs="Arial"/>
          <w:b/>
          <w:bCs/>
        </w:rPr>
        <w:t>2023</w:t>
      </w:r>
      <w:r w:rsidR="00310627">
        <w:rPr>
          <w:rFonts w:ascii="Arial" w:hAnsi="Arial" w:cs="Arial"/>
          <w:b/>
          <w:bCs/>
        </w:rPr>
        <w:t xml:space="preserve"> </w:t>
      </w:r>
      <w:r w:rsidR="0028296B" w:rsidRPr="006627A0">
        <w:rPr>
          <w:rFonts w:ascii="Arial" w:hAnsi="Arial" w:cs="Arial"/>
          <w:b/>
          <w:bCs/>
        </w:rPr>
        <w:t>roku "</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22EDF7EF"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 xml:space="preserve">art. 108 ust. 1 pkt. 1-6 ustawy </w:t>
      </w:r>
      <w:proofErr w:type="spellStart"/>
      <w:r w:rsidRPr="003969D2">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29557C6C"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r w:rsidR="00583ABA">
        <w:rPr>
          <w:rFonts w:ascii="Arial" w:hAnsi="Arial" w:cs="Arial"/>
          <w:sz w:val="16"/>
          <w:szCs w:val="16"/>
        </w:rPr>
        <w:t xml:space="preserve"> do ZG.270.8.2023</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0DE912A7" w14:textId="6C7D1B50" w:rsidR="00742253" w:rsidRPr="006D2828" w:rsidRDefault="00742253" w:rsidP="00742253">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C3304D" w:rsidRPr="00C3304D">
        <w:rPr>
          <w:rFonts w:ascii="Arial" w:hAnsi="Arial" w:cs="Arial"/>
          <w:b/>
          <w:bCs/>
        </w:rPr>
        <w:t xml:space="preserve">Konserwacja i utrzymanie dróg leśnych w Nadleśnictwie </w:t>
      </w:r>
      <w:r w:rsidR="00935F24">
        <w:rPr>
          <w:rFonts w:ascii="Arial" w:hAnsi="Arial" w:cs="Arial"/>
          <w:b/>
          <w:bCs/>
        </w:rPr>
        <w:t>Kobiór</w:t>
      </w:r>
      <w:r w:rsidR="00C3304D" w:rsidRPr="00C3304D">
        <w:rPr>
          <w:rFonts w:ascii="Arial" w:hAnsi="Arial" w:cs="Arial"/>
          <w:b/>
          <w:bCs/>
        </w:rPr>
        <w:t xml:space="preserve"> w </w:t>
      </w:r>
      <w:r w:rsidR="00583ABA">
        <w:rPr>
          <w:rFonts w:ascii="Arial" w:hAnsi="Arial" w:cs="Arial"/>
          <w:b/>
          <w:bCs/>
        </w:rPr>
        <w:t>2023</w:t>
      </w:r>
      <w:r w:rsidR="00310627">
        <w:rPr>
          <w:rFonts w:ascii="Arial" w:hAnsi="Arial" w:cs="Arial"/>
          <w:b/>
          <w:bCs/>
        </w:rPr>
        <w:t xml:space="preserve"> </w:t>
      </w:r>
      <w:r w:rsidR="00C3304D" w:rsidRPr="00C3304D">
        <w:rPr>
          <w:rFonts w:ascii="Arial" w:hAnsi="Arial" w:cs="Arial"/>
          <w:b/>
          <w:bCs/>
        </w:rPr>
        <w:t>roku "</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417D3AC7" w14:textId="77777777" w:rsidR="00742253" w:rsidRPr="006D2828" w:rsidRDefault="00742253" w:rsidP="00742253">
      <w:pPr>
        <w:rPr>
          <w:rFonts w:ascii="Arial" w:hAnsi="Arial" w:cs="Arial"/>
        </w:rPr>
      </w:pP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77777777" w:rsidR="007A0F7B" w:rsidRPr="006D2828" w:rsidRDefault="007A0F7B" w:rsidP="007A0F7B">
            <w:pPr>
              <w:rPr>
                <w:rFonts w:ascii="Arial" w:hAnsi="Arial" w:cs="Arial"/>
                <w:sz w:val="16"/>
                <w:szCs w:val="16"/>
              </w:rPr>
            </w:pPr>
            <w:r w:rsidRPr="006D2828">
              <w:rPr>
                <w:rFonts w:ascii="Arial" w:hAnsi="Arial" w:cs="Arial"/>
                <w:sz w:val="16"/>
                <w:szCs w:val="16"/>
              </w:rPr>
              <w:t>w specjalności:</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77777777" w:rsidR="007A0F7B" w:rsidRPr="006D2828" w:rsidRDefault="007A0F7B" w:rsidP="007A0F7B">
            <w:pPr>
              <w:rPr>
                <w:rFonts w:ascii="Arial" w:hAnsi="Arial" w:cs="Arial"/>
                <w:sz w:val="16"/>
                <w:szCs w:val="16"/>
              </w:rPr>
            </w:pPr>
            <w:r w:rsidRPr="006D2828">
              <w:rPr>
                <w:rFonts w:ascii="Arial" w:hAnsi="Arial" w:cs="Arial"/>
                <w:sz w:val="16"/>
                <w:szCs w:val="16"/>
              </w:rPr>
              <w:t>nr uprawnień, wydane przez:</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38DE12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Pr="007A0F7B">
              <w:rPr>
                <w:rFonts w:ascii="Arial" w:hAnsi="Arial" w:cs="Arial"/>
                <w:b/>
                <w:sz w:val="16"/>
                <w:szCs w:val="16"/>
              </w:rPr>
              <w:t>typu koparko – ładowarka</w:t>
            </w:r>
            <w:r w:rsidRPr="007A0F7B">
              <w:rPr>
                <w:rFonts w:ascii="Arial" w:hAnsi="Arial" w:cs="Arial"/>
                <w:sz w:val="16"/>
                <w:szCs w:val="16"/>
              </w:rPr>
              <w:t xml:space="preserve">, </w:t>
            </w:r>
          </w:p>
          <w:p w14:paraId="1B2DF112" w14:textId="117F88B2"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77777777"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Pr="00D16597">
              <w:rPr>
                <w:rFonts w:ascii="Arial" w:hAnsi="Arial" w:cs="Arial"/>
                <w:b/>
                <w:sz w:val="16"/>
                <w:szCs w:val="16"/>
              </w:rPr>
              <w:t>walec,</w:t>
            </w:r>
          </w:p>
          <w:p w14:paraId="1E01E174" w14:textId="60CA6902" w:rsidR="007A0F7B" w:rsidRPr="006D2828" w:rsidRDefault="007A0F7B" w:rsidP="007A0F7B">
            <w:pPr>
              <w:rPr>
                <w:rFonts w:ascii="Arial" w:hAnsi="Arial" w:cs="Arial"/>
                <w:sz w:val="16"/>
                <w:szCs w:val="16"/>
              </w:rPr>
            </w:pPr>
            <w:r>
              <w:rPr>
                <w:rFonts w:ascii="Arial" w:hAnsi="Arial" w:cs="Arial"/>
                <w:sz w:val="16"/>
                <w:szCs w:val="16"/>
              </w:rPr>
              <w:t>nr uprawnień</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7A0F7B" w:rsidRPr="006D2828" w14:paraId="2585D0F8"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1F91368" w14:textId="629CECD0" w:rsidR="007A0F7B" w:rsidRPr="006D2828" w:rsidRDefault="007A0F7B"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3692FFEA" w14:textId="467FDAC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407096C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3BA290" w14:textId="1BAD9CD1"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równiarka</w:t>
            </w:r>
            <w:r w:rsidR="005D67B8">
              <w:rPr>
                <w:rFonts w:ascii="Arial" w:hAnsi="Arial" w:cs="Arial"/>
                <w:b/>
                <w:sz w:val="16"/>
                <w:szCs w:val="16"/>
              </w:rPr>
              <w:t xml:space="preserve"> lub rozściełacz</w:t>
            </w:r>
            <w:r w:rsidRPr="00D16597">
              <w:rPr>
                <w:rFonts w:ascii="Arial" w:hAnsi="Arial" w:cs="Arial"/>
                <w:b/>
                <w:sz w:val="16"/>
                <w:szCs w:val="16"/>
              </w:rPr>
              <w:t>,</w:t>
            </w:r>
          </w:p>
          <w:p w14:paraId="48B4C6B4" w14:textId="6BF046D0" w:rsidR="007A0F7B" w:rsidRPr="006D2828" w:rsidRDefault="007A0F7B" w:rsidP="007A0F7B">
            <w:pPr>
              <w:rPr>
                <w:rFonts w:ascii="Arial" w:hAnsi="Arial" w:cs="Arial"/>
                <w:sz w:val="16"/>
                <w:szCs w:val="16"/>
              </w:rPr>
            </w:pPr>
            <w:r w:rsidRPr="007A0F7B">
              <w:rPr>
                <w:rFonts w:ascii="Arial" w:hAnsi="Arial" w:cs="Arial"/>
                <w:sz w:val="16"/>
                <w:szCs w:val="16"/>
              </w:rPr>
              <w:t>nr uprawnień: ………………………………………………………………………………………………………………………</w:t>
            </w:r>
          </w:p>
          <w:p w14:paraId="3A54A01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B8F5A3E" w14:textId="77777777" w:rsidR="007A0F7B" w:rsidRPr="006D2828" w:rsidRDefault="007A0F7B" w:rsidP="007A0F7B">
            <w:pPr>
              <w:rPr>
                <w:rFonts w:ascii="Arial" w:hAnsi="Arial" w:cs="Arial"/>
              </w:rPr>
            </w:pPr>
          </w:p>
        </w:tc>
      </w:tr>
      <w:tr w:rsidR="007A0F7B" w:rsidRPr="006D2828" w14:paraId="4FDA01A1"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792827D4" w14:textId="4893532D" w:rsidR="007A0F7B" w:rsidRPr="006D2828" w:rsidRDefault="007A0F7B"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25781B9D" w14:textId="3B6A5413"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0BC8268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40A1FF3E" w14:textId="307142A8"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samochód ciężarowy,</w:t>
            </w:r>
          </w:p>
          <w:p w14:paraId="187A2637" w14:textId="6B105691" w:rsidR="007A0F7B" w:rsidRPr="007A0F7B" w:rsidRDefault="007A0F7B" w:rsidP="007A0F7B">
            <w:pPr>
              <w:rPr>
                <w:rFonts w:ascii="Arial" w:hAnsi="Arial" w:cs="Arial"/>
                <w:sz w:val="16"/>
                <w:szCs w:val="16"/>
              </w:rPr>
            </w:pPr>
            <w:r w:rsidRPr="007A0F7B">
              <w:rPr>
                <w:rFonts w:ascii="Arial" w:hAnsi="Arial" w:cs="Arial"/>
                <w:sz w:val="16"/>
                <w:szCs w:val="16"/>
              </w:rPr>
              <w:t>nr uprawnień: ……………………………………………………………</w:t>
            </w:r>
            <w:r w:rsidR="00D347EE">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2118CF6B" w14:textId="77777777" w:rsidR="007A0F7B" w:rsidRPr="006D2828" w:rsidRDefault="007A0F7B"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05B43858" w14:textId="77777777" w:rsidR="00742253" w:rsidRPr="006D2828" w:rsidRDefault="00742253" w:rsidP="00742253">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C5AEE5E" w14:textId="465A55EE" w:rsidR="00B5467A" w:rsidRPr="00F93765" w:rsidRDefault="00B5467A" w:rsidP="00B5467A">
      <w:pPr>
        <w:jc w:val="right"/>
        <w:rPr>
          <w:rFonts w:ascii="Arial" w:hAnsi="Arial" w:cs="Arial"/>
          <w:sz w:val="16"/>
          <w:szCs w:val="16"/>
        </w:rPr>
      </w:pPr>
      <w:r w:rsidRPr="00F93765">
        <w:rPr>
          <w:rFonts w:ascii="Arial" w:hAnsi="Arial" w:cs="Arial"/>
          <w:sz w:val="16"/>
          <w:szCs w:val="16"/>
        </w:rPr>
        <w:lastRenderedPageBreak/>
        <w:t>Załącznik nr 5</w:t>
      </w:r>
      <w:r w:rsidR="00583ABA">
        <w:rPr>
          <w:rFonts w:ascii="Arial" w:hAnsi="Arial" w:cs="Arial"/>
          <w:sz w:val="16"/>
          <w:szCs w:val="16"/>
        </w:rPr>
        <w:t xml:space="preserve"> do ZG.270.8.2023</w:t>
      </w:r>
    </w:p>
    <w:p w14:paraId="73459341" w14:textId="77777777" w:rsidR="00B5467A" w:rsidRDefault="00B5467A" w:rsidP="00B5467A">
      <w:pPr>
        <w:spacing w:line="360" w:lineRule="auto"/>
        <w:rPr>
          <w:rFonts w:ascii="Arial" w:hAnsi="Arial" w:cs="Arial"/>
          <w:b/>
        </w:rPr>
      </w:pPr>
    </w:p>
    <w:p w14:paraId="5D4792B8" w14:textId="35FE2E5E" w:rsidR="00B5467A" w:rsidRPr="006D2828" w:rsidRDefault="00B5467A" w:rsidP="00B5467A">
      <w:pPr>
        <w:spacing w:line="360" w:lineRule="auto"/>
        <w:rPr>
          <w:rFonts w:ascii="Arial" w:hAnsi="Arial" w:cs="Arial"/>
        </w:rPr>
      </w:pPr>
      <w:r w:rsidRPr="006D2828">
        <w:rPr>
          <w:rFonts w:ascii="Arial" w:hAnsi="Arial" w:cs="Arial"/>
          <w:b/>
        </w:rPr>
        <w:t>Wykonawca:</w:t>
      </w:r>
    </w:p>
    <w:p w14:paraId="1DD48991"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7DAE48A7"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22262BBA" w14:textId="77777777" w:rsidR="00B5467A" w:rsidRPr="006D2828" w:rsidRDefault="00B5467A" w:rsidP="00B5467A">
      <w:pPr>
        <w:spacing w:line="288" w:lineRule="auto"/>
        <w:ind w:right="5954"/>
        <w:rPr>
          <w:rFonts w:ascii="Arial" w:hAnsi="Arial" w:cs="Arial"/>
          <w:i/>
          <w:sz w:val="16"/>
        </w:rPr>
      </w:pPr>
      <w:r w:rsidRPr="006D2828">
        <w:rPr>
          <w:rFonts w:ascii="Arial" w:hAnsi="Arial" w:cs="Arial"/>
          <w:i/>
          <w:sz w:val="16"/>
        </w:rPr>
        <w:t xml:space="preserve">(pełna nazwa/firma, adres) </w:t>
      </w:r>
    </w:p>
    <w:p w14:paraId="2D683831" w14:textId="77777777" w:rsidR="00B5467A" w:rsidRPr="006D2828" w:rsidRDefault="00B5467A" w:rsidP="00B5467A">
      <w:pPr>
        <w:spacing w:line="276" w:lineRule="auto"/>
        <w:jc w:val="center"/>
        <w:rPr>
          <w:rFonts w:ascii="Arial" w:hAnsi="Arial" w:cs="Arial"/>
          <w:b/>
          <w:sz w:val="22"/>
          <w:szCs w:val="22"/>
        </w:rPr>
      </w:pPr>
    </w:p>
    <w:p w14:paraId="12407D6E" w14:textId="77777777" w:rsidR="00B5467A" w:rsidRPr="006D2828" w:rsidRDefault="00B5467A" w:rsidP="00B5467A">
      <w:pPr>
        <w:spacing w:line="276" w:lineRule="auto"/>
        <w:jc w:val="center"/>
        <w:rPr>
          <w:rFonts w:ascii="Arial" w:hAnsi="Arial" w:cs="Arial"/>
          <w:b/>
          <w:sz w:val="22"/>
          <w:szCs w:val="22"/>
        </w:rPr>
      </w:pPr>
    </w:p>
    <w:p w14:paraId="4F189F54" w14:textId="77777777" w:rsidR="00B5467A" w:rsidRPr="006D2828" w:rsidRDefault="00B5467A" w:rsidP="00B5467A">
      <w:pPr>
        <w:spacing w:line="276" w:lineRule="auto"/>
        <w:jc w:val="center"/>
        <w:rPr>
          <w:rFonts w:ascii="Arial" w:hAnsi="Arial" w:cs="Arial"/>
          <w:b/>
          <w:sz w:val="22"/>
          <w:szCs w:val="22"/>
        </w:rPr>
      </w:pPr>
    </w:p>
    <w:p w14:paraId="7EA54675" w14:textId="5DEA2C00" w:rsidR="00B5467A" w:rsidRPr="006D2828" w:rsidRDefault="00B5467A" w:rsidP="00B5467A">
      <w:pPr>
        <w:spacing w:line="276" w:lineRule="auto"/>
        <w:jc w:val="center"/>
        <w:rPr>
          <w:rFonts w:ascii="Arial" w:hAnsi="Arial" w:cs="Arial"/>
          <w:b/>
          <w:sz w:val="22"/>
          <w:szCs w:val="22"/>
        </w:rPr>
      </w:pPr>
      <w:r w:rsidRPr="006D2828">
        <w:rPr>
          <w:rFonts w:ascii="Arial" w:hAnsi="Arial" w:cs="Arial"/>
          <w:b/>
          <w:sz w:val="22"/>
          <w:szCs w:val="22"/>
        </w:rPr>
        <w:t xml:space="preserve">WYKAZ </w:t>
      </w:r>
      <w:r w:rsidR="00310627">
        <w:rPr>
          <w:rFonts w:ascii="Arial" w:hAnsi="Arial" w:cs="Arial"/>
          <w:b/>
          <w:sz w:val="22"/>
          <w:szCs w:val="22"/>
        </w:rPr>
        <w:t>URZĄDZEŃ TECHNICZNYCH (</w:t>
      </w:r>
      <w:r w:rsidR="00CA1CC8">
        <w:rPr>
          <w:rFonts w:ascii="Arial" w:hAnsi="Arial" w:cs="Arial"/>
          <w:b/>
          <w:sz w:val="22"/>
          <w:szCs w:val="22"/>
        </w:rPr>
        <w:t>SPRZĘTU</w:t>
      </w:r>
      <w:r w:rsidR="00310627">
        <w:rPr>
          <w:rFonts w:ascii="Arial" w:hAnsi="Arial" w:cs="Arial"/>
          <w:b/>
          <w:sz w:val="22"/>
          <w:szCs w:val="22"/>
        </w:rPr>
        <w:t>)</w:t>
      </w:r>
    </w:p>
    <w:p w14:paraId="258CFAC1" w14:textId="77777777" w:rsidR="00B5467A" w:rsidRPr="006D2828" w:rsidRDefault="00B5467A" w:rsidP="00B5467A">
      <w:pPr>
        <w:pStyle w:val="Tekstpodstawowy"/>
        <w:jc w:val="center"/>
        <w:rPr>
          <w:rFonts w:ascii="Arial" w:hAnsi="Arial" w:cs="Arial"/>
          <w:b/>
          <w:bCs/>
          <w:sz w:val="20"/>
        </w:rPr>
      </w:pPr>
    </w:p>
    <w:p w14:paraId="2C7C8885" w14:textId="574BC835" w:rsidR="00B5467A" w:rsidRPr="006D2828" w:rsidRDefault="00B5467A" w:rsidP="00B5467A">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Pr>
          <w:rFonts w:ascii="Arial" w:hAnsi="Arial" w:cs="Arial"/>
        </w:rPr>
        <w:t>:</w:t>
      </w:r>
      <w:r w:rsidRPr="006D2828">
        <w:rPr>
          <w:rFonts w:ascii="Arial" w:hAnsi="Arial" w:cs="Arial"/>
          <w:bCs/>
        </w:rPr>
        <w:t xml:space="preserve"> </w:t>
      </w:r>
      <w:r w:rsidRPr="007E32A5">
        <w:rPr>
          <w:rFonts w:ascii="Arial" w:hAnsi="Arial" w:cs="Arial"/>
          <w:b/>
        </w:rPr>
        <w:t>„</w:t>
      </w:r>
      <w:r w:rsidRPr="00C3304D">
        <w:rPr>
          <w:rFonts w:ascii="Arial" w:hAnsi="Arial" w:cs="Arial"/>
          <w:b/>
          <w:bCs/>
        </w:rPr>
        <w:t xml:space="preserve">Konserwacja i utrzymanie dróg leśnych w Nadleśnictwie </w:t>
      </w:r>
      <w:r w:rsidR="00E81C92">
        <w:rPr>
          <w:rFonts w:ascii="Arial" w:hAnsi="Arial" w:cs="Arial"/>
          <w:b/>
          <w:bCs/>
        </w:rPr>
        <w:t>Kobiór</w:t>
      </w:r>
      <w:r w:rsidR="009D1FDC">
        <w:rPr>
          <w:rFonts w:ascii="Arial" w:hAnsi="Arial" w:cs="Arial"/>
          <w:b/>
          <w:bCs/>
        </w:rPr>
        <w:t xml:space="preserve"> w 2023</w:t>
      </w:r>
      <w:bookmarkStart w:id="1" w:name="_GoBack"/>
      <w:bookmarkEnd w:id="1"/>
      <w:r w:rsidR="00891D9B" w:rsidRPr="00891D9B">
        <w:rPr>
          <w:rFonts w:ascii="Arial" w:hAnsi="Arial" w:cs="Arial"/>
          <w:b/>
          <w:bCs/>
        </w:rPr>
        <w:t xml:space="preserve"> </w:t>
      </w:r>
      <w:r w:rsidR="00891D9B" w:rsidRPr="00C3304D">
        <w:rPr>
          <w:rFonts w:ascii="Arial" w:hAnsi="Arial" w:cs="Arial"/>
          <w:b/>
          <w:bCs/>
        </w:rPr>
        <w:t xml:space="preserve">roku </w:t>
      </w:r>
      <w:r w:rsidRPr="00C3304D">
        <w:rPr>
          <w:rFonts w:ascii="Arial" w:hAnsi="Arial" w:cs="Arial"/>
          <w:b/>
          <w:bCs/>
        </w:rPr>
        <w:t>"</w:t>
      </w:r>
      <w:r>
        <w:rPr>
          <w:rFonts w:ascii="Arial" w:hAnsi="Arial" w:cs="Arial"/>
          <w:b/>
          <w:bCs/>
        </w:rPr>
        <w:t xml:space="preserve"> </w:t>
      </w:r>
      <w:r w:rsidRPr="006D2828">
        <w:rPr>
          <w:rFonts w:ascii="Arial" w:hAnsi="Arial" w:cs="Arial"/>
        </w:rPr>
        <w:t>przedkładam poniższy wykaz, dla celów potwierdzenia spełniania warunku udziału w postępowaniu:</w:t>
      </w:r>
    </w:p>
    <w:p w14:paraId="408E17F4" w14:textId="77777777" w:rsidR="00B5467A" w:rsidRPr="006D2828" w:rsidRDefault="00B5467A" w:rsidP="00B5467A">
      <w:pPr>
        <w:rPr>
          <w:rFonts w:ascii="Arial" w:hAnsi="Arial" w:cs="Arial"/>
        </w:rPr>
      </w:pPr>
    </w:p>
    <w:tbl>
      <w:tblPr>
        <w:tblpPr w:leftFromText="141" w:rightFromText="141" w:vertAnchor="text" w:horzAnchor="margin" w:tblpY="113"/>
        <w:tblW w:w="5000" w:type="pct"/>
        <w:tblLayout w:type="fixed"/>
        <w:tblCellMar>
          <w:left w:w="70" w:type="dxa"/>
          <w:right w:w="70" w:type="dxa"/>
        </w:tblCellMar>
        <w:tblLook w:val="0100" w:firstRow="0" w:lastRow="0" w:firstColumn="0" w:lastColumn="1" w:noHBand="0" w:noVBand="0"/>
      </w:tblPr>
      <w:tblGrid>
        <w:gridCol w:w="560"/>
        <w:gridCol w:w="2267"/>
        <w:gridCol w:w="3405"/>
        <w:gridCol w:w="3254"/>
      </w:tblGrid>
      <w:tr w:rsidR="0005133A" w:rsidRPr="0005133A" w14:paraId="77A26D64" w14:textId="77777777" w:rsidTr="0005133A">
        <w:trPr>
          <w:trHeight w:val="1253"/>
        </w:trPr>
        <w:tc>
          <w:tcPr>
            <w:tcW w:w="295" w:type="pct"/>
            <w:tcBorders>
              <w:top w:val="single" w:sz="4" w:space="0" w:color="auto"/>
              <w:left w:val="single" w:sz="4" w:space="0" w:color="auto"/>
              <w:bottom w:val="single" w:sz="4" w:space="0" w:color="auto"/>
              <w:right w:val="single" w:sz="4" w:space="0" w:color="auto"/>
            </w:tcBorders>
            <w:vAlign w:val="center"/>
          </w:tcPr>
          <w:p w14:paraId="487977B0" w14:textId="77777777" w:rsidR="0005133A" w:rsidRPr="0005133A" w:rsidRDefault="0005133A" w:rsidP="0005133A">
            <w:pPr>
              <w:jc w:val="center"/>
              <w:rPr>
                <w:rFonts w:ascii="Arial" w:hAnsi="Arial" w:cs="Arial"/>
                <w:b/>
                <w:bCs/>
                <w:sz w:val="18"/>
                <w:szCs w:val="18"/>
              </w:rPr>
            </w:pPr>
            <w:r w:rsidRPr="0005133A">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6F176CD"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Rodzaj sprzętu</w:t>
            </w:r>
          </w:p>
        </w:tc>
        <w:tc>
          <w:tcPr>
            <w:tcW w:w="1795" w:type="pct"/>
            <w:tcBorders>
              <w:top w:val="single" w:sz="4" w:space="0" w:color="auto"/>
              <w:left w:val="nil"/>
              <w:bottom w:val="single" w:sz="4" w:space="0" w:color="auto"/>
              <w:right w:val="single" w:sz="4" w:space="0" w:color="auto"/>
            </w:tcBorders>
            <w:noWrap/>
            <w:vAlign w:val="center"/>
          </w:tcPr>
          <w:p w14:paraId="28677B7A" w14:textId="40F73F00" w:rsidR="0005133A" w:rsidRPr="0005133A" w:rsidRDefault="0005133A" w:rsidP="0005133A">
            <w:pPr>
              <w:jc w:val="center"/>
              <w:rPr>
                <w:rFonts w:ascii="Arial" w:hAnsi="Arial" w:cs="Arial"/>
                <w:sz w:val="18"/>
                <w:szCs w:val="18"/>
              </w:rPr>
            </w:pPr>
            <w:r w:rsidRPr="0005133A">
              <w:rPr>
                <w:rFonts w:ascii="Arial" w:hAnsi="Arial" w:cs="Arial"/>
                <w:b/>
                <w:bCs/>
                <w:sz w:val="18"/>
                <w:szCs w:val="18"/>
              </w:rPr>
              <w:t>Numer rejestracyjny</w:t>
            </w:r>
            <w:r w:rsidR="00691910">
              <w:rPr>
                <w:rFonts w:ascii="Arial" w:hAnsi="Arial" w:cs="Arial"/>
                <w:b/>
                <w:bCs/>
                <w:sz w:val="18"/>
                <w:szCs w:val="18"/>
              </w:rPr>
              <w:t xml:space="preserve"> (jeśli posiada)</w:t>
            </w:r>
          </w:p>
        </w:tc>
        <w:tc>
          <w:tcPr>
            <w:tcW w:w="1715" w:type="pct"/>
            <w:tcBorders>
              <w:top w:val="single" w:sz="4" w:space="0" w:color="auto"/>
              <w:left w:val="single" w:sz="4" w:space="0" w:color="auto"/>
              <w:bottom w:val="single" w:sz="4" w:space="0" w:color="auto"/>
              <w:right w:val="single" w:sz="4" w:space="0" w:color="auto"/>
            </w:tcBorders>
            <w:vAlign w:val="center"/>
          </w:tcPr>
          <w:p w14:paraId="24F8CB77"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 xml:space="preserve">Podstawa dysponowania </w:t>
            </w:r>
            <w:r w:rsidRPr="0005133A">
              <w:rPr>
                <w:rFonts w:ascii="Arial" w:hAnsi="Arial" w:cs="Arial"/>
                <w:b/>
                <w:bCs/>
                <w:sz w:val="18"/>
                <w:szCs w:val="18"/>
                <w:vertAlign w:val="superscript"/>
              </w:rPr>
              <w:t>*)</w:t>
            </w:r>
          </w:p>
        </w:tc>
      </w:tr>
      <w:tr w:rsidR="0005133A" w:rsidRPr="0005133A" w14:paraId="418109B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2D4B9B60" w14:textId="77777777" w:rsidR="0005133A" w:rsidRPr="0005133A" w:rsidRDefault="0005133A" w:rsidP="0005133A">
            <w:pPr>
              <w:rPr>
                <w:rFonts w:ascii="Arial" w:hAnsi="Arial" w:cs="Arial"/>
                <w:sz w:val="18"/>
                <w:szCs w:val="18"/>
              </w:rPr>
            </w:pPr>
            <w:r w:rsidRPr="0005133A">
              <w:rPr>
                <w:rFonts w:ascii="Arial" w:hAnsi="Arial" w:cs="Arial"/>
                <w:sz w:val="18"/>
                <w:szCs w:val="18"/>
              </w:rPr>
              <w:t>1.</w:t>
            </w:r>
          </w:p>
        </w:tc>
        <w:tc>
          <w:tcPr>
            <w:tcW w:w="1195" w:type="pct"/>
            <w:tcBorders>
              <w:top w:val="nil"/>
              <w:left w:val="single" w:sz="4" w:space="0" w:color="auto"/>
              <w:bottom w:val="single" w:sz="4" w:space="0" w:color="auto"/>
              <w:right w:val="single" w:sz="4" w:space="0" w:color="auto"/>
            </w:tcBorders>
            <w:noWrap/>
            <w:vAlign w:val="center"/>
          </w:tcPr>
          <w:p w14:paraId="48948A11" w14:textId="77777777" w:rsidR="0005133A" w:rsidRPr="0005133A" w:rsidRDefault="0005133A" w:rsidP="0005133A">
            <w:pPr>
              <w:rPr>
                <w:rFonts w:ascii="Arial" w:hAnsi="Arial" w:cs="Arial"/>
                <w:sz w:val="18"/>
                <w:szCs w:val="18"/>
              </w:rPr>
            </w:pPr>
            <w:r w:rsidRPr="0005133A">
              <w:rPr>
                <w:rFonts w:ascii="Arial" w:hAnsi="Arial" w:cs="Arial"/>
                <w:b/>
                <w:sz w:val="18"/>
                <w:szCs w:val="18"/>
              </w:rPr>
              <w:t>Koparko – ładowarka</w:t>
            </w:r>
          </w:p>
        </w:tc>
        <w:tc>
          <w:tcPr>
            <w:tcW w:w="1795" w:type="pct"/>
            <w:tcBorders>
              <w:top w:val="nil"/>
              <w:left w:val="nil"/>
              <w:bottom w:val="single" w:sz="4" w:space="0" w:color="auto"/>
              <w:right w:val="single" w:sz="4" w:space="0" w:color="auto"/>
            </w:tcBorders>
            <w:noWrap/>
            <w:vAlign w:val="center"/>
          </w:tcPr>
          <w:p w14:paraId="05818000"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41840F6" w14:textId="77777777" w:rsidR="0005133A" w:rsidRPr="0005133A" w:rsidRDefault="0005133A" w:rsidP="0005133A">
            <w:pPr>
              <w:rPr>
                <w:rFonts w:ascii="Arial" w:hAnsi="Arial" w:cs="Arial"/>
                <w:sz w:val="18"/>
                <w:szCs w:val="18"/>
              </w:rPr>
            </w:pPr>
          </w:p>
        </w:tc>
      </w:tr>
      <w:tr w:rsidR="0005133A" w:rsidRPr="0005133A" w14:paraId="0CFC4AF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0E5E7DFC" w14:textId="77777777" w:rsidR="0005133A" w:rsidRPr="0005133A" w:rsidRDefault="0005133A" w:rsidP="0005133A">
            <w:pPr>
              <w:rPr>
                <w:rFonts w:ascii="Arial" w:hAnsi="Arial" w:cs="Arial"/>
                <w:sz w:val="18"/>
                <w:szCs w:val="18"/>
              </w:rPr>
            </w:pPr>
            <w:r w:rsidRPr="0005133A">
              <w:rPr>
                <w:rFonts w:ascii="Arial" w:hAnsi="Arial" w:cs="Arial"/>
                <w:sz w:val="18"/>
                <w:szCs w:val="18"/>
              </w:rPr>
              <w:t>2.</w:t>
            </w:r>
          </w:p>
        </w:tc>
        <w:tc>
          <w:tcPr>
            <w:tcW w:w="1195" w:type="pct"/>
            <w:tcBorders>
              <w:top w:val="nil"/>
              <w:left w:val="single" w:sz="4" w:space="0" w:color="auto"/>
              <w:bottom w:val="single" w:sz="4" w:space="0" w:color="auto"/>
              <w:right w:val="single" w:sz="4" w:space="0" w:color="auto"/>
            </w:tcBorders>
            <w:noWrap/>
            <w:vAlign w:val="center"/>
          </w:tcPr>
          <w:p w14:paraId="5A13F17B" w14:textId="533F8076" w:rsidR="0005133A" w:rsidRPr="0005133A" w:rsidRDefault="0005133A" w:rsidP="00E413A0">
            <w:pPr>
              <w:rPr>
                <w:rFonts w:ascii="Arial" w:hAnsi="Arial" w:cs="Arial"/>
                <w:sz w:val="18"/>
                <w:szCs w:val="18"/>
              </w:rPr>
            </w:pPr>
            <w:r w:rsidRPr="0005133A">
              <w:rPr>
                <w:rFonts w:ascii="Arial" w:hAnsi="Arial" w:cs="Arial"/>
                <w:b/>
                <w:sz w:val="18"/>
                <w:szCs w:val="18"/>
              </w:rPr>
              <w:t>Walec</w:t>
            </w:r>
            <w:r w:rsidR="00E413A0">
              <w:rPr>
                <w:rFonts w:ascii="Arial" w:hAnsi="Arial" w:cs="Arial"/>
                <w:b/>
                <w:sz w:val="18"/>
                <w:szCs w:val="18"/>
              </w:rPr>
              <w:t xml:space="preserve"> wibracyjny lub </w:t>
            </w:r>
            <w:r w:rsidR="00891D9B">
              <w:rPr>
                <w:rFonts w:ascii="Arial" w:hAnsi="Arial" w:cs="Arial"/>
                <w:b/>
                <w:sz w:val="18"/>
                <w:szCs w:val="18"/>
              </w:rPr>
              <w:t>statyczny</w:t>
            </w:r>
          </w:p>
        </w:tc>
        <w:tc>
          <w:tcPr>
            <w:tcW w:w="1795" w:type="pct"/>
            <w:tcBorders>
              <w:top w:val="nil"/>
              <w:left w:val="nil"/>
              <w:bottom w:val="single" w:sz="4" w:space="0" w:color="auto"/>
              <w:right w:val="single" w:sz="4" w:space="0" w:color="auto"/>
            </w:tcBorders>
            <w:noWrap/>
            <w:vAlign w:val="center"/>
          </w:tcPr>
          <w:p w14:paraId="4A23D9B8"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C64401C" w14:textId="77777777" w:rsidR="0005133A" w:rsidRPr="0005133A" w:rsidRDefault="0005133A" w:rsidP="0005133A">
            <w:pPr>
              <w:rPr>
                <w:rFonts w:ascii="Arial" w:hAnsi="Arial" w:cs="Arial"/>
                <w:sz w:val="18"/>
                <w:szCs w:val="18"/>
              </w:rPr>
            </w:pPr>
          </w:p>
        </w:tc>
      </w:tr>
      <w:tr w:rsidR="0005133A" w:rsidRPr="0005133A" w14:paraId="2232DF18"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45D4A292" w14:textId="77777777" w:rsidR="0005133A" w:rsidRPr="0005133A" w:rsidRDefault="0005133A" w:rsidP="0005133A">
            <w:pPr>
              <w:rPr>
                <w:rFonts w:ascii="Arial" w:hAnsi="Arial" w:cs="Arial"/>
                <w:sz w:val="18"/>
                <w:szCs w:val="18"/>
              </w:rPr>
            </w:pPr>
            <w:r w:rsidRPr="0005133A">
              <w:rPr>
                <w:rFonts w:ascii="Arial" w:hAnsi="Arial" w:cs="Arial"/>
                <w:sz w:val="18"/>
                <w:szCs w:val="18"/>
              </w:rPr>
              <w:t>3.</w:t>
            </w:r>
          </w:p>
        </w:tc>
        <w:tc>
          <w:tcPr>
            <w:tcW w:w="1195" w:type="pct"/>
            <w:tcBorders>
              <w:top w:val="single" w:sz="4" w:space="0" w:color="auto"/>
              <w:left w:val="single" w:sz="4" w:space="0" w:color="auto"/>
              <w:bottom w:val="single" w:sz="4" w:space="0" w:color="auto"/>
              <w:right w:val="single" w:sz="4" w:space="0" w:color="auto"/>
            </w:tcBorders>
            <w:noWrap/>
            <w:vAlign w:val="center"/>
          </w:tcPr>
          <w:p w14:paraId="096DA7C3" w14:textId="460A8C09" w:rsidR="0005133A" w:rsidRPr="0005133A" w:rsidRDefault="00E413A0" w:rsidP="00E413A0">
            <w:pPr>
              <w:rPr>
                <w:rFonts w:ascii="Arial" w:hAnsi="Arial" w:cs="Arial"/>
                <w:sz w:val="18"/>
                <w:szCs w:val="18"/>
              </w:rPr>
            </w:pPr>
            <w:r>
              <w:rPr>
                <w:rFonts w:ascii="Arial" w:hAnsi="Arial" w:cs="Arial"/>
                <w:b/>
                <w:sz w:val="18"/>
                <w:szCs w:val="18"/>
              </w:rPr>
              <w:t>Rozściełacz do nawierzchni lub r</w:t>
            </w:r>
            <w:r w:rsidR="0005133A" w:rsidRPr="0005133A">
              <w:rPr>
                <w:rFonts w:ascii="Arial" w:hAnsi="Arial" w:cs="Arial"/>
                <w:b/>
                <w:sz w:val="18"/>
                <w:szCs w:val="18"/>
              </w:rPr>
              <w:t>ówniarka</w:t>
            </w:r>
            <w:r w:rsidR="00712B94">
              <w:rPr>
                <w:rFonts w:ascii="Arial" w:hAnsi="Arial" w:cs="Arial"/>
                <w:b/>
                <w:sz w:val="18"/>
                <w:szCs w:val="18"/>
              </w:rPr>
              <w:t xml:space="preserve"> </w:t>
            </w:r>
          </w:p>
        </w:tc>
        <w:tc>
          <w:tcPr>
            <w:tcW w:w="1795" w:type="pct"/>
            <w:tcBorders>
              <w:top w:val="single" w:sz="4" w:space="0" w:color="auto"/>
              <w:left w:val="nil"/>
              <w:bottom w:val="single" w:sz="4" w:space="0" w:color="auto"/>
              <w:right w:val="single" w:sz="4" w:space="0" w:color="auto"/>
            </w:tcBorders>
            <w:noWrap/>
            <w:vAlign w:val="center"/>
          </w:tcPr>
          <w:p w14:paraId="4EC9ACD2"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29F7CAFC" w14:textId="77777777" w:rsidR="0005133A" w:rsidRPr="0005133A" w:rsidRDefault="0005133A" w:rsidP="0005133A">
            <w:pPr>
              <w:rPr>
                <w:rFonts w:ascii="Arial" w:hAnsi="Arial" w:cs="Arial"/>
                <w:sz w:val="18"/>
                <w:szCs w:val="18"/>
              </w:rPr>
            </w:pPr>
          </w:p>
        </w:tc>
      </w:tr>
      <w:tr w:rsidR="0005133A" w:rsidRPr="0005133A" w14:paraId="4E3E72FB"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4A56261" w14:textId="77777777" w:rsidR="0005133A" w:rsidRPr="0005133A" w:rsidRDefault="0005133A" w:rsidP="0005133A">
            <w:pPr>
              <w:rPr>
                <w:rFonts w:ascii="Arial" w:hAnsi="Arial" w:cs="Arial"/>
                <w:sz w:val="18"/>
                <w:szCs w:val="18"/>
              </w:rPr>
            </w:pPr>
            <w:r w:rsidRPr="0005133A">
              <w:rPr>
                <w:rFonts w:ascii="Arial" w:hAnsi="Arial" w:cs="Arial"/>
                <w:sz w:val="18"/>
                <w:szCs w:val="18"/>
              </w:rPr>
              <w:t>4.</w:t>
            </w:r>
          </w:p>
        </w:tc>
        <w:tc>
          <w:tcPr>
            <w:tcW w:w="1195" w:type="pct"/>
            <w:tcBorders>
              <w:top w:val="single" w:sz="4" w:space="0" w:color="auto"/>
              <w:left w:val="single" w:sz="4" w:space="0" w:color="auto"/>
              <w:bottom w:val="single" w:sz="4" w:space="0" w:color="auto"/>
              <w:right w:val="single" w:sz="4" w:space="0" w:color="auto"/>
            </w:tcBorders>
            <w:noWrap/>
            <w:vAlign w:val="center"/>
          </w:tcPr>
          <w:p w14:paraId="27BBE1BB" w14:textId="77777777" w:rsidR="0005133A" w:rsidRPr="0005133A" w:rsidRDefault="0005133A" w:rsidP="0005133A">
            <w:pPr>
              <w:rPr>
                <w:rFonts w:ascii="Arial" w:hAnsi="Arial" w:cs="Arial"/>
                <w:sz w:val="18"/>
                <w:szCs w:val="18"/>
              </w:rPr>
            </w:pPr>
            <w:r w:rsidRPr="0005133A">
              <w:rPr>
                <w:rFonts w:ascii="Arial" w:hAnsi="Arial" w:cs="Arial"/>
                <w:b/>
                <w:sz w:val="18"/>
                <w:szCs w:val="18"/>
              </w:rPr>
              <w:t>Samochód ciężarowy</w:t>
            </w:r>
          </w:p>
        </w:tc>
        <w:tc>
          <w:tcPr>
            <w:tcW w:w="1795" w:type="pct"/>
            <w:tcBorders>
              <w:top w:val="single" w:sz="4" w:space="0" w:color="auto"/>
              <w:left w:val="nil"/>
              <w:bottom w:val="single" w:sz="4" w:space="0" w:color="auto"/>
              <w:right w:val="single" w:sz="4" w:space="0" w:color="auto"/>
            </w:tcBorders>
            <w:noWrap/>
            <w:vAlign w:val="center"/>
          </w:tcPr>
          <w:p w14:paraId="6DCF8924"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4DCD0B7C" w14:textId="77777777" w:rsidR="0005133A" w:rsidRPr="0005133A" w:rsidRDefault="0005133A" w:rsidP="0005133A">
            <w:pPr>
              <w:rPr>
                <w:rFonts w:ascii="Arial" w:hAnsi="Arial" w:cs="Arial"/>
                <w:sz w:val="18"/>
                <w:szCs w:val="18"/>
              </w:rPr>
            </w:pPr>
          </w:p>
        </w:tc>
      </w:tr>
      <w:tr w:rsidR="00891D9B" w:rsidRPr="0005133A" w14:paraId="43497039"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84E8076" w14:textId="53314281" w:rsidR="00891D9B" w:rsidRPr="0005133A" w:rsidRDefault="00891D9B" w:rsidP="0005133A">
            <w:pPr>
              <w:rPr>
                <w:rFonts w:ascii="Arial" w:hAnsi="Arial" w:cs="Arial"/>
                <w:sz w:val="18"/>
                <w:szCs w:val="18"/>
              </w:rPr>
            </w:pPr>
            <w:r>
              <w:rPr>
                <w:rFonts w:ascii="Arial" w:hAnsi="Arial" w:cs="Arial"/>
                <w:sz w:val="18"/>
                <w:szCs w:val="18"/>
              </w:rPr>
              <w:t>5.</w:t>
            </w:r>
          </w:p>
        </w:tc>
        <w:tc>
          <w:tcPr>
            <w:tcW w:w="1195" w:type="pct"/>
            <w:tcBorders>
              <w:top w:val="single" w:sz="4" w:space="0" w:color="auto"/>
              <w:left w:val="single" w:sz="4" w:space="0" w:color="auto"/>
              <w:bottom w:val="single" w:sz="4" w:space="0" w:color="auto"/>
              <w:right w:val="single" w:sz="4" w:space="0" w:color="auto"/>
            </w:tcBorders>
            <w:noWrap/>
            <w:vAlign w:val="center"/>
          </w:tcPr>
          <w:p w14:paraId="16A2DFB9" w14:textId="1FFCA4CE" w:rsidR="00891D9B" w:rsidRPr="0005133A" w:rsidRDefault="00891D9B" w:rsidP="0005133A">
            <w:pPr>
              <w:rPr>
                <w:rFonts w:ascii="Arial" w:hAnsi="Arial" w:cs="Arial"/>
                <w:b/>
                <w:sz w:val="18"/>
                <w:szCs w:val="18"/>
              </w:rPr>
            </w:pPr>
            <w:r>
              <w:rPr>
                <w:rFonts w:ascii="Arial" w:hAnsi="Arial" w:cs="Arial"/>
                <w:b/>
                <w:sz w:val="18"/>
                <w:szCs w:val="18"/>
              </w:rPr>
              <w:t>Frezarka mechaniczna do ścinania poboczy</w:t>
            </w:r>
            <w:r w:rsidR="00712B94">
              <w:rPr>
                <w:rFonts w:ascii="Arial" w:hAnsi="Arial" w:cs="Arial"/>
                <w:b/>
                <w:sz w:val="18"/>
                <w:szCs w:val="18"/>
              </w:rPr>
              <w:t xml:space="preserve"> lub nawierzchni</w:t>
            </w:r>
          </w:p>
        </w:tc>
        <w:tc>
          <w:tcPr>
            <w:tcW w:w="1795" w:type="pct"/>
            <w:tcBorders>
              <w:top w:val="single" w:sz="4" w:space="0" w:color="auto"/>
              <w:left w:val="nil"/>
              <w:bottom w:val="single" w:sz="4" w:space="0" w:color="auto"/>
              <w:right w:val="single" w:sz="4" w:space="0" w:color="auto"/>
            </w:tcBorders>
            <w:noWrap/>
            <w:vAlign w:val="center"/>
          </w:tcPr>
          <w:p w14:paraId="016D802C" w14:textId="77777777" w:rsidR="00891D9B" w:rsidRPr="0005133A" w:rsidRDefault="00891D9B"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60DAC1CB" w14:textId="77777777" w:rsidR="00891D9B" w:rsidRPr="0005133A" w:rsidRDefault="00891D9B" w:rsidP="0005133A">
            <w:pPr>
              <w:rPr>
                <w:rFonts w:ascii="Arial" w:hAnsi="Arial" w:cs="Arial"/>
                <w:sz w:val="18"/>
                <w:szCs w:val="18"/>
              </w:rPr>
            </w:pPr>
          </w:p>
        </w:tc>
      </w:tr>
    </w:tbl>
    <w:p w14:paraId="2639C9FA" w14:textId="77777777" w:rsidR="00B5467A" w:rsidRPr="006D2828" w:rsidRDefault="00B5467A" w:rsidP="00B5467A">
      <w:pPr>
        <w:pStyle w:val="Tekstpodstawowy"/>
        <w:ind w:firstLine="708"/>
        <w:rPr>
          <w:rFonts w:ascii="Arial" w:hAnsi="Arial" w:cs="Arial"/>
          <w:sz w:val="16"/>
          <w:szCs w:val="16"/>
        </w:rPr>
      </w:pPr>
    </w:p>
    <w:p w14:paraId="294F4FC9" w14:textId="77777777" w:rsidR="00B5467A" w:rsidRPr="006D2828" w:rsidRDefault="00B5467A" w:rsidP="00B5467A">
      <w:pPr>
        <w:pStyle w:val="Tekstpodstawowy"/>
        <w:ind w:firstLine="708"/>
        <w:rPr>
          <w:rFonts w:ascii="Arial" w:hAnsi="Arial" w:cs="Arial"/>
          <w:sz w:val="16"/>
          <w:szCs w:val="16"/>
        </w:rPr>
      </w:pPr>
    </w:p>
    <w:p w14:paraId="62B49095" w14:textId="77777777" w:rsidR="00B5467A" w:rsidRPr="006D2828" w:rsidRDefault="00B5467A" w:rsidP="00B5467A">
      <w:pPr>
        <w:pStyle w:val="Tekstpodstawowy"/>
        <w:ind w:firstLine="708"/>
        <w:rPr>
          <w:rFonts w:ascii="Arial" w:hAnsi="Arial" w:cs="Arial"/>
          <w:sz w:val="16"/>
          <w:szCs w:val="16"/>
        </w:rPr>
      </w:pPr>
    </w:p>
    <w:p w14:paraId="71965867" w14:textId="53A1D526" w:rsidR="00B5467A" w:rsidRPr="006D2828" w:rsidRDefault="009E2393" w:rsidP="009E2393">
      <w:pPr>
        <w:spacing w:line="360" w:lineRule="auto"/>
        <w:jc w:val="both"/>
        <w:rPr>
          <w:rFonts w:ascii="Arial" w:hAnsi="Arial" w:cs="Arial"/>
        </w:rPr>
      </w:pPr>
      <w:r>
        <w:rPr>
          <w:rFonts w:ascii="Arial" w:hAnsi="Arial" w:cs="Arial"/>
        </w:rPr>
        <w:t>*</w:t>
      </w:r>
      <w:r w:rsidR="006F4A1C" w:rsidRPr="006F4A1C">
        <w:rPr>
          <w:rFonts w:ascii="Arial" w:hAnsi="Arial" w:cs="Arial"/>
          <w:sz w:val="18"/>
        </w:rPr>
        <w:t>w kolumnie czwartej jako podstawę dysponowan</w:t>
      </w:r>
      <w:r w:rsidR="00EB4ECF">
        <w:rPr>
          <w:rFonts w:ascii="Arial" w:hAnsi="Arial" w:cs="Arial"/>
          <w:sz w:val="18"/>
        </w:rPr>
        <w:t>ia sprzętem należy wskazać jedną</w:t>
      </w:r>
      <w:r w:rsidR="006F4A1C" w:rsidRPr="006F4A1C">
        <w:rPr>
          <w:rFonts w:ascii="Arial" w:hAnsi="Arial" w:cs="Arial"/>
          <w:sz w:val="18"/>
        </w:rPr>
        <w:t xml:space="preserve"> z form dysponowania np.: </w:t>
      </w:r>
      <w:r w:rsidRPr="006F4A1C">
        <w:rPr>
          <w:rFonts w:ascii="Arial" w:hAnsi="Arial" w:cs="Arial"/>
          <w:sz w:val="18"/>
        </w:rPr>
        <w:t xml:space="preserve">własność, najem, umowa leasingowa, umowa z podmiotem trzecim o oddaniu sprzętu do dyspozycji, </w:t>
      </w:r>
      <w:r w:rsidR="006F4A1C" w:rsidRPr="006F4A1C">
        <w:rPr>
          <w:rFonts w:ascii="Arial" w:hAnsi="Arial" w:cs="Arial"/>
          <w:sz w:val="18"/>
        </w:rPr>
        <w:t>itp.,</w:t>
      </w:r>
    </w:p>
    <w:p w14:paraId="0D2D68D6" w14:textId="77777777" w:rsidR="0005133A" w:rsidRDefault="0005133A" w:rsidP="00B5467A">
      <w:pPr>
        <w:jc w:val="both"/>
        <w:rPr>
          <w:rFonts w:ascii="Arial" w:hAnsi="Arial" w:cs="Arial"/>
        </w:rPr>
      </w:pPr>
    </w:p>
    <w:p w14:paraId="0D1B34EC" w14:textId="77777777" w:rsidR="0005133A" w:rsidRDefault="0005133A" w:rsidP="00B5467A">
      <w:pPr>
        <w:jc w:val="both"/>
        <w:rPr>
          <w:rFonts w:ascii="Arial" w:hAnsi="Arial" w:cs="Arial"/>
        </w:rPr>
      </w:pPr>
    </w:p>
    <w:p w14:paraId="03C7E6FF" w14:textId="3F11CF22" w:rsidR="00B5467A" w:rsidRPr="007A6E3F" w:rsidRDefault="00B5467A" w:rsidP="00B5467A">
      <w:pPr>
        <w:jc w:val="both"/>
        <w:rPr>
          <w:rFonts w:ascii="Arial" w:hAnsi="Arial" w:cs="Arial"/>
        </w:rPr>
      </w:pPr>
      <w:r w:rsidRPr="007A6E3F">
        <w:rPr>
          <w:rFonts w:ascii="Arial" w:hAnsi="Arial" w:cs="Arial"/>
        </w:rPr>
        <w:t xml:space="preserve">………………… dnia …….…….          </w:t>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Pr="007A6E3F">
        <w:rPr>
          <w:rFonts w:ascii="Arial" w:hAnsi="Arial" w:cs="Arial"/>
        </w:rPr>
        <w:t xml:space="preserve">                                                     </w:t>
      </w:r>
    </w:p>
    <w:p w14:paraId="26F57DBC" w14:textId="77777777" w:rsidR="00B5467A" w:rsidRPr="006D2828" w:rsidRDefault="00B5467A" w:rsidP="00B5467A">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32E55882" w14:textId="77777777" w:rsidR="00B5467A" w:rsidRPr="006D2828" w:rsidRDefault="00B5467A" w:rsidP="00B5467A">
      <w:pPr>
        <w:pStyle w:val="Tekstpodstawowy"/>
        <w:rPr>
          <w:rFonts w:ascii="Arial" w:hAnsi="Arial" w:cs="Arial"/>
          <w:sz w:val="14"/>
          <w:szCs w:val="14"/>
        </w:rPr>
      </w:pPr>
    </w:p>
    <w:p w14:paraId="673BE06E" w14:textId="59365B8D" w:rsidR="00B5467A" w:rsidRPr="006D2828" w:rsidRDefault="00B5467A" w:rsidP="00B5467A">
      <w:pPr>
        <w:pStyle w:val="Tekstpodstawowy"/>
        <w:rPr>
          <w:rFonts w:ascii="Arial" w:hAnsi="Arial" w:cs="Arial"/>
          <w:sz w:val="14"/>
          <w:szCs w:val="14"/>
        </w:rPr>
      </w:pPr>
    </w:p>
    <w:p w14:paraId="7F1DC621" w14:textId="77777777" w:rsidR="00B5467A" w:rsidRPr="006D2828" w:rsidRDefault="00B5467A" w:rsidP="00B5467A">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7CD96D21" w14:textId="5AA34FCD" w:rsidR="00742253" w:rsidRPr="00F93765" w:rsidRDefault="00181188" w:rsidP="00742253">
      <w:pPr>
        <w:jc w:val="right"/>
        <w:rPr>
          <w:rFonts w:ascii="Arial" w:hAnsi="Arial" w:cs="Arial"/>
          <w:sz w:val="16"/>
          <w:szCs w:val="16"/>
        </w:rPr>
      </w:pPr>
      <w:r>
        <w:rPr>
          <w:rFonts w:ascii="Arial" w:hAnsi="Arial" w:cs="Arial"/>
          <w:sz w:val="16"/>
          <w:szCs w:val="16"/>
        </w:rPr>
        <w:lastRenderedPageBreak/>
        <w:t>Załącznik nr 6</w:t>
      </w:r>
      <w:r w:rsidR="00583ABA">
        <w:rPr>
          <w:rFonts w:ascii="Arial" w:hAnsi="Arial" w:cs="Arial"/>
          <w:sz w:val="16"/>
          <w:szCs w:val="16"/>
        </w:rPr>
        <w:t xml:space="preserve"> do ZG.270.8.2023</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537C3478" w:rsidR="00742253" w:rsidRPr="00F93765" w:rsidRDefault="00742253" w:rsidP="00891D9B">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 xml:space="preserve">„Konserwacja i utrzymanie dróg leśnych w Nadleśnictwie </w:t>
            </w:r>
            <w:r w:rsidR="00E81C92">
              <w:rPr>
                <w:rFonts w:ascii="Arial" w:hAnsi="Arial" w:cs="Arial"/>
                <w:b/>
              </w:rPr>
              <w:t>Kobiór</w:t>
            </w:r>
            <w:r w:rsidR="00583ABA">
              <w:rPr>
                <w:rFonts w:ascii="Arial" w:hAnsi="Arial" w:cs="Arial"/>
                <w:b/>
              </w:rPr>
              <w:t xml:space="preserve"> w 2023</w:t>
            </w:r>
            <w:r w:rsidR="00891D9B" w:rsidRPr="007A0F7B">
              <w:rPr>
                <w:rFonts w:ascii="Arial" w:hAnsi="Arial" w:cs="Arial"/>
                <w:b/>
              </w:rPr>
              <w:t xml:space="preserve"> roku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607135EE"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r w:rsidR="005E40D0">
        <w:rPr>
          <w:rFonts w:ascii="Arial" w:hAnsi="Arial" w:cs="Arial"/>
          <w:sz w:val="16"/>
          <w:szCs w:val="16"/>
        </w:rPr>
        <w:t>do ZG.270.8</w:t>
      </w:r>
      <w:r w:rsidR="00491779">
        <w:rPr>
          <w:rFonts w:ascii="Arial" w:hAnsi="Arial" w:cs="Arial"/>
          <w:sz w:val="16"/>
          <w:szCs w:val="16"/>
        </w:rPr>
        <w:t>.202</w:t>
      </w:r>
      <w:r w:rsidR="005E40D0">
        <w:rPr>
          <w:rFonts w:ascii="Arial" w:hAnsi="Arial" w:cs="Arial"/>
          <w:sz w:val="16"/>
          <w:szCs w:val="16"/>
        </w:rPr>
        <w:t>3</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1"/>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 xml:space="preserve">(dalej jako: ustawa </w:t>
      </w:r>
      <w:proofErr w:type="spellStart"/>
      <w:r w:rsidRPr="004231B7">
        <w:rPr>
          <w:rFonts w:ascii="Arial" w:hAnsi="Arial" w:cs="Arial"/>
          <w:b/>
        </w:rPr>
        <w:t>Pzp</w:t>
      </w:r>
      <w:proofErr w:type="spellEnd"/>
      <w:r w:rsidRPr="004231B7">
        <w:rPr>
          <w:rFonts w:ascii="Arial" w:hAnsi="Arial" w:cs="Arial"/>
          <w:b/>
        </w:rPr>
        <w:t>)</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50F3884B"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D53A43" w:rsidRPr="007A0F7B">
        <w:rPr>
          <w:rFonts w:ascii="Arial" w:hAnsi="Arial" w:cs="Arial"/>
          <w:b/>
        </w:rPr>
        <w:t xml:space="preserve">Konserwacja i utrzymanie dróg leśnych w Nadleśnictwie </w:t>
      </w:r>
      <w:r w:rsidR="00E81C92">
        <w:rPr>
          <w:rFonts w:ascii="Arial" w:hAnsi="Arial" w:cs="Arial"/>
          <w:b/>
        </w:rPr>
        <w:t>Kobiór</w:t>
      </w:r>
      <w:r w:rsidR="005E40D0">
        <w:rPr>
          <w:rFonts w:ascii="Arial" w:hAnsi="Arial" w:cs="Arial"/>
          <w:b/>
        </w:rPr>
        <w:t xml:space="preserve"> w 2023</w:t>
      </w:r>
      <w:r w:rsidR="00891D9B" w:rsidRPr="00891D9B">
        <w:rPr>
          <w:rFonts w:ascii="Arial" w:hAnsi="Arial" w:cs="Arial"/>
          <w:b/>
        </w:rPr>
        <w:t xml:space="preserve"> </w:t>
      </w:r>
      <w:r w:rsidR="00891D9B" w:rsidRPr="007A0F7B">
        <w:rPr>
          <w:rFonts w:ascii="Arial" w:hAnsi="Arial" w:cs="Arial"/>
          <w:b/>
        </w:rPr>
        <w:t>roku</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3D169F13" w:rsidR="00F46F30" w:rsidRPr="00F46F30" w:rsidRDefault="00F46F30" w:rsidP="00712B94">
      <w:pPr>
        <w:rPr>
          <w:rFonts w:ascii="Arial" w:hAnsi="Arial" w:cs="Arial"/>
          <w:sz w:val="16"/>
          <w:szCs w:val="16"/>
        </w:rPr>
      </w:pPr>
      <w:r>
        <w:br w:type="page"/>
      </w:r>
      <w:r w:rsidR="00712B94">
        <w:lastRenderedPageBreak/>
        <w:t xml:space="preserve">                                                                                                                                            </w:t>
      </w:r>
      <w:r w:rsidRPr="00F46F30">
        <w:rPr>
          <w:rFonts w:ascii="Arial" w:hAnsi="Arial" w:cs="Arial"/>
          <w:sz w:val="16"/>
          <w:szCs w:val="16"/>
        </w:rPr>
        <w:t xml:space="preserve">Załącznik nr </w:t>
      </w:r>
      <w:r w:rsidR="00EB4ECF">
        <w:rPr>
          <w:rFonts w:ascii="Arial" w:hAnsi="Arial" w:cs="Arial"/>
          <w:sz w:val="16"/>
          <w:szCs w:val="16"/>
        </w:rPr>
        <w:t>8</w:t>
      </w:r>
      <w:r w:rsidR="005E40D0">
        <w:rPr>
          <w:rFonts w:ascii="Arial" w:hAnsi="Arial" w:cs="Arial"/>
          <w:sz w:val="16"/>
          <w:szCs w:val="16"/>
        </w:rPr>
        <w:t xml:space="preserve"> do ZG.270.8.2023</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4FCD9316"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 xml:space="preserve">„Konserwacja i utrzymanie dróg leśnych w Nadleśnictwie </w:t>
      </w:r>
      <w:r w:rsidR="00E81C92">
        <w:rPr>
          <w:rFonts w:ascii="Arial" w:hAnsi="Arial" w:cs="Arial"/>
          <w:b/>
        </w:rPr>
        <w:t>Kobiór</w:t>
      </w:r>
      <w:r w:rsidR="00530F3B" w:rsidRPr="007A0F7B">
        <w:rPr>
          <w:rFonts w:ascii="Arial" w:hAnsi="Arial" w:cs="Arial"/>
          <w:b/>
        </w:rPr>
        <w:t xml:space="preserve"> w </w:t>
      </w:r>
      <w:r w:rsidR="005E40D0">
        <w:rPr>
          <w:rFonts w:ascii="Arial" w:hAnsi="Arial" w:cs="Arial"/>
          <w:b/>
        </w:rPr>
        <w:t>2023</w:t>
      </w:r>
      <w:r w:rsidR="003B72DD">
        <w:rPr>
          <w:rFonts w:ascii="Arial" w:hAnsi="Arial" w:cs="Arial"/>
          <w:b/>
        </w:rPr>
        <w:t xml:space="preserve"> </w:t>
      </w:r>
      <w:r w:rsidR="00530F3B" w:rsidRPr="007A0F7B">
        <w:rPr>
          <w:rFonts w:ascii="Arial" w:hAnsi="Arial" w:cs="Arial"/>
          <w:b/>
        </w:rPr>
        <w:t xml:space="preserve">roku "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w:t>
      </w:r>
      <w:proofErr w:type="spellStart"/>
      <w:r w:rsidRPr="00F46F30">
        <w:rPr>
          <w:rFonts w:ascii="Arial" w:hAnsi="Arial" w:cs="Arial"/>
        </w:rPr>
        <w:t>ami</w:t>
      </w:r>
      <w:proofErr w:type="spellEnd"/>
      <w:r w:rsidRPr="00F46F30">
        <w:rPr>
          <w:rFonts w:ascii="Arial" w:hAnsi="Arial" w:cs="Arial"/>
        </w:rPr>
        <w:t>* odpowiednio umocowaną/</w:t>
      </w:r>
      <w:proofErr w:type="spellStart"/>
      <w:r w:rsidRPr="00F46F30">
        <w:rPr>
          <w:rFonts w:ascii="Arial" w:hAnsi="Arial" w:cs="Arial"/>
        </w:rPr>
        <w:t>ymi</w:t>
      </w:r>
      <w:proofErr w:type="spellEnd"/>
      <w:r w:rsidRPr="00F46F30">
        <w:rPr>
          <w:rFonts w:ascii="Arial" w:hAnsi="Arial" w:cs="Arial"/>
        </w:rPr>
        <w:t>*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2C83B77F" w:rsidR="00CA4A17" w:rsidRPr="00F46F30" w:rsidRDefault="00712B94" w:rsidP="00712B94">
      <w:pPr>
        <w:rPr>
          <w:rFonts w:ascii="Arial" w:hAnsi="Arial" w:cs="Arial"/>
          <w:sz w:val="16"/>
          <w:szCs w:val="16"/>
        </w:rPr>
      </w:pPr>
      <w:r>
        <w:rPr>
          <w:rFonts w:ascii="Arial" w:hAnsi="Arial" w:cs="Arial"/>
          <w:sz w:val="16"/>
          <w:szCs w:val="16"/>
        </w:rPr>
        <w:lastRenderedPageBreak/>
        <w:t xml:space="preserve">                                                                                                                                                        </w:t>
      </w:r>
      <w:r w:rsidR="00CA4A17" w:rsidRPr="00F46F30">
        <w:rPr>
          <w:rFonts w:ascii="Arial" w:hAnsi="Arial" w:cs="Arial"/>
          <w:sz w:val="16"/>
          <w:szCs w:val="16"/>
        </w:rPr>
        <w:t xml:space="preserve">Załącznik nr </w:t>
      </w:r>
      <w:r w:rsidR="00CA4A17">
        <w:rPr>
          <w:rFonts w:ascii="Arial" w:hAnsi="Arial" w:cs="Arial"/>
          <w:sz w:val="16"/>
          <w:szCs w:val="16"/>
        </w:rPr>
        <w:t>10</w:t>
      </w:r>
      <w:r w:rsidR="005E40D0">
        <w:rPr>
          <w:rFonts w:ascii="Arial" w:hAnsi="Arial" w:cs="Arial"/>
          <w:sz w:val="16"/>
          <w:szCs w:val="16"/>
        </w:rPr>
        <w:t xml:space="preserve"> do ZG.270.8.2023</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3D3C3E54" w:rsidR="007A31CF" w:rsidRDefault="00F6756D" w:rsidP="007A31CF">
      <w:pPr>
        <w:tabs>
          <w:tab w:val="left" w:pos="7075"/>
        </w:tabs>
        <w:jc w:val="center"/>
        <w:rPr>
          <w:rFonts w:ascii="Arial" w:hAnsi="Arial" w:cs="Arial"/>
          <w:b/>
          <w:bCs/>
        </w:rPr>
      </w:pPr>
      <w:r>
        <w:rPr>
          <w:rFonts w:ascii="Arial" w:hAnsi="Arial" w:cs="Arial"/>
          <w:b/>
          <w:bCs/>
        </w:rPr>
        <w:t>OŚWIADCZENIE WYKONAWCY</w:t>
      </w:r>
    </w:p>
    <w:p w14:paraId="08BB2B46" w14:textId="212A4AEC" w:rsidR="007A31CF" w:rsidRPr="007A31CF" w:rsidRDefault="00F6756D" w:rsidP="007A31CF">
      <w:pPr>
        <w:tabs>
          <w:tab w:val="left" w:pos="7075"/>
        </w:tabs>
        <w:jc w:val="center"/>
        <w:rPr>
          <w:rFonts w:ascii="Arial" w:hAnsi="Arial" w:cs="Arial"/>
          <w:b/>
          <w:bCs/>
        </w:rPr>
      </w:pPr>
      <w:r>
        <w:rPr>
          <w:rFonts w:ascii="Arial" w:hAnsi="Arial" w:cs="Arial"/>
          <w:b/>
          <w:bCs/>
        </w:rPr>
        <w:t>W ZAKRESIE ART. 108 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PRZYNALEŹNOŚCI</w:t>
      </w:r>
    </w:p>
    <w:p w14:paraId="3F3DF3B5" w14:textId="3D9E13B6" w:rsidR="00586252" w:rsidRPr="00586252" w:rsidRDefault="00F6756D" w:rsidP="007A31CF">
      <w:pPr>
        <w:tabs>
          <w:tab w:val="left" w:pos="7075"/>
        </w:tabs>
        <w:jc w:val="center"/>
        <w:rPr>
          <w:rFonts w:ascii="Arial" w:hAnsi="Arial" w:cs="Arial"/>
          <w:b/>
          <w:bCs/>
        </w:rPr>
      </w:pPr>
      <w:r>
        <w:rPr>
          <w:rFonts w:ascii="Arial" w:hAnsi="Arial" w:cs="Arial"/>
          <w:b/>
          <w:bCs/>
        </w:rPr>
        <w:t>LUB PRZYNALEŻNOŚCI DO TEJ SAMEJ GRUPY KAPITAŁOWEJ</w:t>
      </w:r>
    </w:p>
    <w:p w14:paraId="1584FD1B" w14:textId="77777777" w:rsidR="00586252" w:rsidRPr="00586252" w:rsidRDefault="00586252" w:rsidP="00586252">
      <w:pPr>
        <w:tabs>
          <w:tab w:val="left" w:pos="7075"/>
        </w:tabs>
        <w:rPr>
          <w:rFonts w:ascii="Arial" w:hAnsi="Arial" w:cs="Arial"/>
          <w:b/>
        </w:rPr>
      </w:pPr>
    </w:p>
    <w:p w14:paraId="441C85CB" w14:textId="05083901" w:rsidR="00586252" w:rsidRPr="00586252" w:rsidRDefault="00586252" w:rsidP="00F6756D">
      <w:pPr>
        <w:tabs>
          <w:tab w:val="left" w:pos="7075"/>
        </w:tabs>
        <w:jc w:val="both"/>
        <w:rPr>
          <w:rFonts w:ascii="Arial" w:hAnsi="Arial" w:cs="Arial"/>
          <w:b/>
          <w:bCs/>
          <w:iCs/>
        </w:rPr>
      </w:pPr>
      <w:r w:rsidRPr="00586252">
        <w:rPr>
          <w:rFonts w:ascii="Arial" w:hAnsi="Arial" w:cs="Arial"/>
        </w:rPr>
        <w:t>Składając ofertę w postępowaniu o udzielenie zamówienia publicznego na zadanie pn.:</w:t>
      </w:r>
      <w:r w:rsidR="00F6756D">
        <w:rPr>
          <w:rFonts w:ascii="Arial" w:hAnsi="Arial" w:cs="Arial"/>
        </w:rPr>
        <w:t xml:space="preserve"> </w:t>
      </w:r>
      <w:r w:rsidRPr="00586252">
        <w:rPr>
          <w:rFonts w:ascii="Arial" w:hAnsi="Arial" w:cs="Arial"/>
          <w:b/>
        </w:rPr>
        <w:t>„</w:t>
      </w:r>
      <w:r>
        <w:rPr>
          <w:rFonts w:ascii="Arial" w:hAnsi="Arial" w:cs="Arial"/>
          <w:b/>
        </w:rPr>
        <w:t xml:space="preserve">Konserwacja </w:t>
      </w:r>
      <w:r w:rsidR="00F6756D">
        <w:rPr>
          <w:rFonts w:ascii="Arial" w:hAnsi="Arial" w:cs="Arial"/>
          <w:b/>
        </w:rPr>
        <w:br/>
      </w:r>
      <w:r>
        <w:rPr>
          <w:rFonts w:ascii="Arial" w:hAnsi="Arial" w:cs="Arial"/>
          <w:b/>
        </w:rPr>
        <w:t xml:space="preserve">i utrzymanie dróg leśnych w Nadleśnictwie </w:t>
      </w:r>
      <w:r w:rsidR="00E81C92">
        <w:rPr>
          <w:rFonts w:ascii="Arial" w:hAnsi="Arial" w:cs="Arial"/>
          <w:b/>
        </w:rPr>
        <w:t>Kobiór</w:t>
      </w:r>
      <w:r w:rsidR="005E40D0">
        <w:rPr>
          <w:rFonts w:ascii="Arial" w:hAnsi="Arial" w:cs="Arial"/>
          <w:b/>
        </w:rPr>
        <w:t xml:space="preserve"> w 2023</w:t>
      </w:r>
      <w:r>
        <w:rPr>
          <w:rFonts w:ascii="Arial" w:hAnsi="Arial" w:cs="Arial"/>
          <w:b/>
        </w:rPr>
        <w:t xml:space="preserve"> roku”</w:t>
      </w:r>
    </w:p>
    <w:p w14:paraId="1545A37A" w14:textId="77777777" w:rsidR="00586252" w:rsidRPr="00586252" w:rsidRDefault="00586252" w:rsidP="00586252">
      <w:pPr>
        <w:tabs>
          <w:tab w:val="left" w:pos="7075"/>
        </w:tabs>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w:t>
      </w:r>
      <w:proofErr w:type="spellStart"/>
      <w:r w:rsidRPr="00586252">
        <w:rPr>
          <w:rFonts w:ascii="Arial" w:hAnsi="Arial" w:cs="Arial"/>
        </w:rPr>
        <w:t>Pzp</w:t>
      </w:r>
      <w:proofErr w:type="spellEnd"/>
      <w:r w:rsidRPr="00586252">
        <w:rPr>
          <w:rFonts w:ascii="Arial" w:hAnsi="Arial" w:cs="Arial"/>
        </w:rPr>
        <w:t>:</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52CE9E22"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xml:space="preserve">: „Konserwacja i utrzymanie dróg leśnych w Nadleśnictwie </w:t>
      </w:r>
      <w:r w:rsidR="00A811DC">
        <w:rPr>
          <w:rFonts w:ascii="Arial" w:hAnsi="Arial" w:cs="Arial"/>
        </w:rPr>
        <w:t>…</w:t>
      </w:r>
      <w:r>
        <w:rPr>
          <w:rFonts w:ascii="Arial" w:hAnsi="Arial" w:cs="Arial"/>
        </w:rPr>
        <w:t xml:space="preserve"> w 2022 roku”.</w:t>
      </w:r>
    </w:p>
    <w:p w14:paraId="3C446149" w14:textId="77777777" w:rsidR="004A5FD6" w:rsidRDefault="004A5FD6" w:rsidP="004A5FD6">
      <w:pPr>
        <w:tabs>
          <w:tab w:val="left" w:pos="7075"/>
        </w:tabs>
        <w:jc w:val="both"/>
        <w:rPr>
          <w:rFonts w:ascii="Arial" w:hAnsi="Arial" w:cs="Arial"/>
        </w:rPr>
      </w:pPr>
    </w:p>
    <w:p w14:paraId="0CB3A027" w14:textId="441D167C"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xml:space="preserve">: „Konserwacja i utrzymanie dróg leśnych w Nadleśnictwie </w:t>
      </w:r>
      <w:r w:rsidR="00A811DC">
        <w:rPr>
          <w:rFonts w:ascii="Arial" w:hAnsi="Arial" w:cs="Arial"/>
        </w:rPr>
        <w:t>…</w:t>
      </w:r>
      <w:r w:rsidR="00B16773">
        <w:rPr>
          <w:rFonts w:ascii="Arial" w:hAnsi="Arial" w:cs="Arial"/>
        </w:rPr>
        <w:t xml:space="preserve"> w 2022 roku”</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3213" w14:textId="77777777" w:rsidR="004858C3" w:rsidRDefault="004858C3">
      <w:r>
        <w:separator/>
      </w:r>
    </w:p>
  </w:endnote>
  <w:endnote w:type="continuationSeparator" w:id="0">
    <w:p w14:paraId="26B492D5" w14:textId="77777777" w:rsidR="004858C3" w:rsidRDefault="0048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4E0A8163" w:rsidR="00935F24" w:rsidRDefault="00935F24">
        <w:pPr>
          <w:pStyle w:val="Stopka"/>
          <w:pBdr>
            <w:top w:val="single" w:sz="4" w:space="1" w:color="D9D9D9" w:themeColor="background1" w:themeShade="D9"/>
          </w:pBdr>
          <w:jc w:val="right"/>
        </w:pPr>
        <w:r>
          <w:fldChar w:fldCharType="begin"/>
        </w:r>
        <w:r>
          <w:instrText>PAGE   \* MERGEFORMAT</w:instrText>
        </w:r>
        <w:r>
          <w:fldChar w:fldCharType="separate"/>
        </w:r>
        <w:r w:rsidR="009D1FDC">
          <w:rPr>
            <w:noProof/>
          </w:rPr>
          <w:t>10</w:t>
        </w:r>
        <w:r>
          <w:fldChar w:fldCharType="end"/>
        </w:r>
        <w:r>
          <w:t xml:space="preserve"> | </w:t>
        </w:r>
        <w:r>
          <w:rPr>
            <w:color w:val="7F7F7F" w:themeColor="background1" w:themeShade="7F"/>
            <w:spacing w:val="60"/>
          </w:rPr>
          <w:t>Strona</w:t>
        </w:r>
      </w:p>
    </w:sdtContent>
  </w:sdt>
  <w:p w14:paraId="35D069F9" w14:textId="77777777" w:rsidR="00935F24" w:rsidRDefault="00935F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2409" w14:textId="77777777" w:rsidR="004858C3" w:rsidRDefault="004858C3">
      <w:r>
        <w:separator/>
      </w:r>
    </w:p>
  </w:footnote>
  <w:footnote w:type="continuationSeparator" w:id="0">
    <w:p w14:paraId="61AFCBED" w14:textId="77777777" w:rsidR="004858C3" w:rsidRDefault="004858C3">
      <w:r>
        <w:continuationSeparator/>
      </w:r>
    </w:p>
  </w:footnote>
  <w:footnote w:id="1">
    <w:p w14:paraId="69EDCF51" w14:textId="77777777" w:rsidR="00935F24" w:rsidRPr="00F46F30" w:rsidRDefault="00935F24"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935F24" w:rsidRPr="007256DD" w:rsidRDefault="00935F24"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Pr>
        <w:rFonts w:ascii="Arial" w:hAnsi="Arial" w:cs="Arial"/>
        <w:sz w:val="16"/>
        <w:szCs w:val="16"/>
      </w:rPr>
      <w:t>- załączniki</w:t>
    </w:r>
  </w:p>
  <w:p w14:paraId="60742F60" w14:textId="77777777" w:rsidR="00935F24" w:rsidRPr="00D12250" w:rsidRDefault="00935F24"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935F24" w:rsidRDefault="00935F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935F24" w:rsidRPr="00D12250" w:rsidRDefault="00935F24"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935F24" w:rsidRDefault="00935F24"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07A1"/>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969A2"/>
    <w:rsid w:val="000A0F42"/>
    <w:rsid w:val="000A1449"/>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1DC5"/>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90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14AB"/>
    <w:rsid w:val="004229AA"/>
    <w:rsid w:val="00422BAC"/>
    <w:rsid w:val="00423119"/>
    <w:rsid w:val="004231B7"/>
    <w:rsid w:val="00423C2E"/>
    <w:rsid w:val="00424AA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58C3"/>
    <w:rsid w:val="00486F75"/>
    <w:rsid w:val="004908DF"/>
    <w:rsid w:val="00491779"/>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3ABA"/>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7B8"/>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0D0"/>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B94"/>
    <w:rsid w:val="00712C83"/>
    <w:rsid w:val="0071305A"/>
    <w:rsid w:val="00715C6D"/>
    <w:rsid w:val="00715F33"/>
    <w:rsid w:val="00716A6B"/>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183C"/>
    <w:rsid w:val="00902585"/>
    <w:rsid w:val="00903297"/>
    <w:rsid w:val="009038A4"/>
    <w:rsid w:val="00903C7E"/>
    <w:rsid w:val="00904362"/>
    <w:rsid w:val="00904BE2"/>
    <w:rsid w:val="00904DE0"/>
    <w:rsid w:val="0090547C"/>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5F24"/>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1FDC"/>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1DC"/>
    <w:rsid w:val="00A816C7"/>
    <w:rsid w:val="00A8292F"/>
    <w:rsid w:val="00A84A81"/>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711"/>
    <w:rsid w:val="00C16E11"/>
    <w:rsid w:val="00C16E96"/>
    <w:rsid w:val="00C20831"/>
    <w:rsid w:val="00C20C17"/>
    <w:rsid w:val="00C22ADB"/>
    <w:rsid w:val="00C23439"/>
    <w:rsid w:val="00C23BEE"/>
    <w:rsid w:val="00C24057"/>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39D"/>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48E"/>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838"/>
    <w:rsid w:val="00D81956"/>
    <w:rsid w:val="00D8213D"/>
    <w:rsid w:val="00D82426"/>
    <w:rsid w:val="00D8294F"/>
    <w:rsid w:val="00D842E5"/>
    <w:rsid w:val="00D8439E"/>
    <w:rsid w:val="00D84EBB"/>
    <w:rsid w:val="00D85BD1"/>
    <w:rsid w:val="00D86A77"/>
    <w:rsid w:val="00D90BF7"/>
    <w:rsid w:val="00D9100C"/>
    <w:rsid w:val="00D913F1"/>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C92"/>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F01628"/>
    <w:rsid w:val="00F01CAB"/>
    <w:rsid w:val="00F0232D"/>
    <w:rsid w:val="00F03F94"/>
    <w:rsid w:val="00F06B3A"/>
    <w:rsid w:val="00F07635"/>
    <w:rsid w:val="00F07EC3"/>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561F4"/>
    <w:rsid w:val="00F60AD4"/>
    <w:rsid w:val="00F6338E"/>
    <w:rsid w:val="00F633CC"/>
    <w:rsid w:val="00F64EBF"/>
    <w:rsid w:val="00F6518E"/>
    <w:rsid w:val="00F654E5"/>
    <w:rsid w:val="00F65884"/>
    <w:rsid w:val="00F66064"/>
    <w:rsid w:val="00F668D4"/>
    <w:rsid w:val="00F66E4F"/>
    <w:rsid w:val="00F6756D"/>
    <w:rsid w:val="00F67689"/>
    <w:rsid w:val="00F678B7"/>
    <w:rsid w:val="00F716ED"/>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4057-D94E-426B-BA81-31D11C5A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2338</Words>
  <Characters>14031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16337</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Jadwiga Długajczyk</cp:lastModifiedBy>
  <cp:revision>4</cp:revision>
  <cp:lastPrinted>2022-05-11T14:23:00Z</cp:lastPrinted>
  <dcterms:created xsi:type="dcterms:W3CDTF">2023-07-02T16:18:00Z</dcterms:created>
  <dcterms:modified xsi:type="dcterms:W3CDTF">2023-07-02T18:20:00Z</dcterms:modified>
</cp:coreProperties>
</file>