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18E5A2" w14:textId="76E47C75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BF73EC">
        <w:rPr>
          <w:rFonts w:ascii="Cambria" w:hAnsi="Cambria" w:cs="Arial"/>
          <w:bCs/>
          <w:sz w:val="22"/>
          <w:szCs w:val="22"/>
        </w:rPr>
        <w:t>S.270.4.3.2024</w:t>
      </w:r>
    </w:p>
    <w:p w14:paraId="6683E0B0" w14:textId="1AEC3A81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8711E7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proofErr w:type="spellStart"/>
      <w:r w:rsidR="006F6E05">
        <w:rPr>
          <w:rFonts w:ascii="Cambria" w:hAnsi="Cambria" w:cs="Arial"/>
          <w:b/>
          <w:bCs/>
          <w:sz w:val="22"/>
          <w:szCs w:val="22"/>
        </w:rPr>
        <w:t>Cierpiszewo</w:t>
      </w:r>
      <w:proofErr w:type="spellEnd"/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773D5EA2" w:rsidR="0091682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 w:rsidR="00004B30"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004B30">
        <w:rPr>
          <w:rFonts w:ascii="Cambria" w:hAnsi="Cambria" w:cs="Arial"/>
          <w:bCs/>
          <w:sz w:val="22"/>
          <w:szCs w:val="22"/>
        </w:rPr>
        <w:t>postępowania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>
        <w:rPr>
          <w:rFonts w:ascii="Cambria" w:hAnsi="Cambria" w:cs="Arial"/>
          <w:bCs/>
          <w:sz w:val="22"/>
          <w:szCs w:val="22"/>
        </w:rPr>
        <w:t>ego</w:t>
      </w:r>
      <w:r w:rsidR="004F2FE4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proofErr w:type="spellStart"/>
      <w:r w:rsidR="006F6E0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6F6E05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F08F0">
        <w:rPr>
          <w:rFonts w:ascii="Cambria" w:hAnsi="Cambria" w:cs="Arial"/>
          <w:b/>
          <w:i/>
          <w:sz w:val="22"/>
          <w:szCs w:val="22"/>
        </w:rPr>
        <w:t>„</w:t>
      </w:r>
      <w:r w:rsidR="00BF73EC" w:rsidRPr="00BF73EC">
        <w:rPr>
          <w:rFonts w:ascii="Cambria" w:hAnsi="Cambria" w:cs="Arial"/>
          <w:b/>
          <w:i/>
          <w:sz w:val="22"/>
          <w:szCs w:val="22"/>
        </w:rPr>
        <w:t>Zmiana sposobu zagospodarowani</w:t>
      </w:r>
      <w:bookmarkStart w:id="0" w:name="_GoBack"/>
      <w:bookmarkEnd w:id="0"/>
      <w:r w:rsidR="00BF73EC" w:rsidRPr="00BF73EC">
        <w:rPr>
          <w:rFonts w:ascii="Cambria" w:hAnsi="Cambria" w:cs="Arial"/>
          <w:b/>
          <w:i/>
          <w:sz w:val="22"/>
          <w:szCs w:val="22"/>
        </w:rPr>
        <w:t>a magazynu na biuro</w:t>
      </w:r>
      <w:r w:rsidR="00BF73EC">
        <w:rPr>
          <w:rFonts w:ascii="Cambria" w:hAnsi="Cambria" w:cs="Arial"/>
          <w:b/>
          <w:i/>
          <w:sz w:val="22"/>
          <w:szCs w:val="22"/>
        </w:rPr>
        <w:t xml:space="preserve">” </w:t>
      </w:r>
      <w:r w:rsidR="008F08F0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02BD65A3" w14:textId="1286DA6B" w:rsidR="00004B30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44DF4717" w14:textId="77777777" w:rsidR="00F7537C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>
        <w:rPr>
          <w:rFonts w:ascii="Cambria" w:hAnsi="Cambria" w:cs="Arial"/>
          <w:bCs/>
          <w:sz w:val="22"/>
          <w:szCs w:val="22"/>
        </w:rPr>
        <w:t xml:space="preserve">wynoszący ___________ miesięcy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(kryterium oceny ofert – zgodnie z Rozdziałem X</w:t>
      </w:r>
      <w:r w:rsidR="003635BE">
        <w:rPr>
          <w:rFonts w:ascii="Cambria" w:hAnsi="Cambria" w:cs="Arial"/>
          <w:bCs/>
          <w:i/>
          <w:sz w:val="22"/>
          <w:szCs w:val="22"/>
        </w:rPr>
        <w:t>I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V SWZ).</w:t>
      </w:r>
    </w:p>
    <w:p w14:paraId="70A0493D" w14:textId="277840AA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4D3562">
        <w:rPr>
          <w:rFonts w:ascii="Cambria" w:hAnsi="Cambria" w:cs="Arial"/>
          <w:bCs/>
          <w:i/>
          <w:sz w:val="22"/>
          <w:szCs w:val="22"/>
        </w:rPr>
        <w:t>z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wymaganiami Zamawiającego określonymi w pkt. 3.5.p)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SWZ).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8711E7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36D396A8" w:rsidR="004A3437" w:rsidRPr="004A3437" w:rsidRDefault="00F7537C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F169C7">
        <w:rPr>
          <w:rFonts w:ascii="Cambria" w:hAnsi="Cambria" w:cs="Arial"/>
          <w:bCs/>
          <w:sz w:val="22"/>
          <w:szCs w:val="22"/>
        </w:rPr>
        <w:t>roboty budowlane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4A3437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45A7D461" w:rsidR="002B0E6E" w:rsidRDefault="00F169C7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0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p w14:paraId="7D5B82F3" w14:textId="77777777" w:rsidR="006F6E05" w:rsidRPr="002E64B8" w:rsidRDefault="006F6E05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46ED53BC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2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6EEA8431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4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2C44920B" w:rsidR="00E314EE" w:rsidRPr="00FC3462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5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62C3ECC1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6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57CB8" w14:textId="77777777" w:rsidR="008E3CE8" w:rsidRDefault="008E3CE8">
      <w:r>
        <w:separator/>
      </w:r>
    </w:p>
  </w:endnote>
  <w:endnote w:type="continuationSeparator" w:id="0">
    <w:p w14:paraId="6E5344ED" w14:textId="77777777" w:rsidR="008E3CE8" w:rsidRDefault="008E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BF73EC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BF73EC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16059" w14:textId="77777777" w:rsidR="008E3CE8" w:rsidRDefault="008E3CE8">
      <w:r>
        <w:separator/>
      </w:r>
    </w:p>
  </w:footnote>
  <w:footnote w:type="continuationSeparator" w:id="0">
    <w:p w14:paraId="7AFB03BE" w14:textId="77777777" w:rsidR="008E3CE8" w:rsidRDefault="008E3CE8">
      <w:r>
        <w:continuationSeparator/>
      </w:r>
    </w:p>
  </w:footnote>
  <w:footnote w:id="1">
    <w:p w14:paraId="1C424626" w14:textId="77777777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</w:t>
      </w:r>
      <w:proofErr w:type="spellStart"/>
      <w:r w:rsidRPr="008B7B99">
        <w:rPr>
          <w:rFonts w:ascii="Cambria" w:hAnsi="Cambria"/>
        </w:rPr>
        <w:t>Dz.U</w:t>
      </w:r>
      <w:proofErr w:type="spellEnd"/>
      <w:r w:rsidRPr="008B7B99">
        <w:rPr>
          <w:rFonts w:ascii="Cambria" w:hAnsi="Cambria"/>
        </w:rPr>
        <w:t>. z 2019 r., poz. 2019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901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3CE8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213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3EC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EDB4-ED5C-463A-83A3-4E2F7EFC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Angelika Durajewska</cp:lastModifiedBy>
  <cp:revision>3</cp:revision>
  <cp:lastPrinted>2017-05-23T12:32:00Z</cp:lastPrinted>
  <dcterms:created xsi:type="dcterms:W3CDTF">2024-05-16T07:18:00Z</dcterms:created>
  <dcterms:modified xsi:type="dcterms:W3CDTF">2024-05-16T11:21:00Z</dcterms:modified>
</cp:coreProperties>
</file>