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683E0B0" w14:textId="080F96FB" w:rsidR="00916821" w:rsidRPr="005F78B9" w:rsidRDefault="00004B30" w:rsidP="005F78B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5378E8" w:rsidRPr="005378E8">
        <w:rPr>
          <w:rFonts w:ascii="Cambria" w:hAnsi="Cambria" w:cs="Arial"/>
          <w:b/>
          <w:bCs/>
          <w:sz w:val="22"/>
          <w:szCs w:val="22"/>
        </w:rPr>
        <w:t>S.270.4</w:t>
      </w:r>
      <w:r w:rsidR="00062FCE">
        <w:rPr>
          <w:rFonts w:ascii="Cambria" w:hAnsi="Cambria" w:cs="Arial"/>
          <w:b/>
          <w:bCs/>
          <w:sz w:val="22"/>
          <w:szCs w:val="22"/>
        </w:rPr>
        <w:t>.7.2</w:t>
      </w:r>
      <w:r w:rsidR="005378E8" w:rsidRPr="005378E8">
        <w:rPr>
          <w:rFonts w:ascii="Cambria" w:hAnsi="Cambria" w:cs="Arial"/>
          <w:b/>
          <w:bCs/>
          <w:sz w:val="22"/>
          <w:szCs w:val="22"/>
        </w:rPr>
        <w:t>02</w:t>
      </w:r>
      <w:r w:rsidR="00CD04F6">
        <w:rPr>
          <w:rFonts w:ascii="Cambria" w:hAnsi="Cambria" w:cs="Arial"/>
          <w:b/>
          <w:bCs/>
          <w:sz w:val="22"/>
          <w:szCs w:val="22"/>
        </w:rPr>
        <w:t>4</w:t>
      </w:r>
      <w:r w:rsidR="005F78B9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DA7FD3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54669725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rzecz:</w:t>
      </w:r>
    </w:p>
    <w:p w14:paraId="7EC149F1" w14:textId="77777777" w:rsidR="000A0FB4" w:rsidRPr="00D40807" w:rsidRDefault="000A0FB4" w:rsidP="000A0FB4">
      <w:pPr>
        <w:spacing w:before="120" w:after="120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583EAB25" w14:textId="77777777" w:rsidR="000A0FB4" w:rsidRPr="00D40807" w:rsidRDefault="000A0FB4" w:rsidP="000A0FB4">
      <w:pPr>
        <w:spacing w:before="120" w:after="120"/>
        <w:jc w:val="center"/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7738895F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4EFB0709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0F49B220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*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19431E8A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EF74E5A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7124163F" w14:textId="0B3B0266" w:rsidR="000E1C61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D7CBF5" w14:textId="77777777" w:rsidR="00C425B3" w:rsidRPr="002E64B8" w:rsidRDefault="00C425B3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8711E7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proofErr w:type="spellStart"/>
      <w:r w:rsidR="006F6E05">
        <w:rPr>
          <w:rFonts w:ascii="Cambria" w:hAnsi="Cambria" w:cs="Arial"/>
          <w:b/>
          <w:bCs/>
          <w:sz w:val="22"/>
          <w:szCs w:val="22"/>
        </w:rPr>
        <w:t>Cierpiszewo</w:t>
      </w:r>
      <w:proofErr w:type="spellEnd"/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287FBBA1" w:rsidR="0091682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 w:rsidR="00004B30"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004B30">
        <w:rPr>
          <w:rFonts w:ascii="Cambria" w:hAnsi="Cambria" w:cs="Arial"/>
          <w:bCs/>
          <w:sz w:val="22"/>
          <w:szCs w:val="22"/>
        </w:rPr>
        <w:t>postępowania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>
        <w:rPr>
          <w:rFonts w:ascii="Cambria" w:hAnsi="Cambria" w:cs="Arial"/>
          <w:bCs/>
          <w:sz w:val="22"/>
          <w:szCs w:val="22"/>
        </w:rPr>
        <w:t>ego</w:t>
      </w:r>
      <w:r w:rsidR="004F2FE4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proofErr w:type="spellStart"/>
      <w:r w:rsidR="006F6E0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6F6E05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F08F0">
        <w:rPr>
          <w:rFonts w:ascii="Cambria" w:hAnsi="Cambria" w:cs="Arial"/>
          <w:b/>
          <w:i/>
          <w:sz w:val="22"/>
          <w:szCs w:val="22"/>
        </w:rPr>
        <w:t>„</w:t>
      </w:r>
      <w:r w:rsidR="00AC79E3">
        <w:rPr>
          <w:rFonts w:ascii="Cambria" w:hAnsi="Cambria" w:cs="Arial"/>
          <w:b/>
          <w:i/>
          <w:sz w:val="22"/>
          <w:szCs w:val="22"/>
        </w:rPr>
        <w:t xml:space="preserve">Dostawa oleju napędowego dla Nadleśnictwa </w:t>
      </w:r>
      <w:proofErr w:type="spellStart"/>
      <w:r w:rsidR="00AC79E3">
        <w:rPr>
          <w:rFonts w:ascii="Cambria" w:hAnsi="Cambria" w:cs="Arial"/>
          <w:b/>
          <w:i/>
          <w:sz w:val="22"/>
          <w:szCs w:val="22"/>
        </w:rPr>
        <w:t>Cierpiszewo</w:t>
      </w:r>
      <w:proofErr w:type="spellEnd"/>
      <w:r w:rsidR="00AC79E3">
        <w:rPr>
          <w:rFonts w:ascii="Cambria" w:hAnsi="Cambria" w:cs="Arial"/>
          <w:b/>
          <w:i/>
          <w:sz w:val="22"/>
          <w:szCs w:val="22"/>
        </w:rPr>
        <w:t xml:space="preserve"> w roku 202</w:t>
      </w:r>
      <w:r w:rsidR="00E84843">
        <w:rPr>
          <w:rFonts w:ascii="Cambria" w:hAnsi="Cambria" w:cs="Arial"/>
          <w:b/>
          <w:i/>
          <w:sz w:val="22"/>
          <w:szCs w:val="22"/>
        </w:rPr>
        <w:t>5</w:t>
      </w:r>
      <w:r w:rsidR="00150C3B">
        <w:rPr>
          <w:rFonts w:ascii="Cambria" w:hAnsi="Cambria" w:cs="Arial"/>
          <w:b/>
          <w:i/>
          <w:sz w:val="22"/>
          <w:szCs w:val="22"/>
        </w:rPr>
        <w:t>”</w:t>
      </w:r>
      <w:r w:rsidR="008F08F0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02BD65A3" w14:textId="1286DA6B" w:rsidR="00004B30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44DF4717" w14:textId="44B33D38" w:rsidR="00F7537C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 w:rsidRPr="000827EF">
        <w:rPr>
          <w:rFonts w:ascii="Cambria" w:hAnsi="Cambria" w:cs="Arial"/>
          <w:bCs/>
          <w:sz w:val="22"/>
          <w:szCs w:val="22"/>
        </w:rPr>
        <w:t xml:space="preserve">wynoszący ___________ miesięcy </w:t>
      </w:r>
      <w:r w:rsidR="004D3562" w:rsidRPr="000827EF">
        <w:rPr>
          <w:rFonts w:ascii="Cambria" w:hAnsi="Cambria" w:cs="Arial"/>
          <w:bCs/>
          <w:i/>
          <w:sz w:val="22"/>
          <w:szCs w:val="22"/>
        </w:rPr>
        <w:t>(kryterium oceny ofert – zgodnie z Rozdziałem XV SWZ).</w:t>
      </w:r>
    </w:p>
    <w:p w14:paraId="70A0493D" w14:textId="003F8F0F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187A30">
        <w:rPr>
          <w:rFonts w:ascii="Cambria" w:hAnsi="Cambria" w:cs="Arial"/>
          <w:bCs/>
          <w:i/>
          <w:sz w:val="22"/>
          <w:szCs w:val="22"/>
        </w:rPr>
        <w:t>z  wymaganiami Zamawiającego określonymi w pkt. 3.5.) SWZ).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8711E7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7A899FA8" w14:textId="77777777" w:rsidR="00E768A0" w:rsidRDefault="00E768A0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0D45406D" w14:textId="20236420" w:rsidR="004A3437" w:rsidRPr="004A3437" w:rsidRDefault="00E768A0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9. </w:t>
      </w:r>
      <w:r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AC79E3">
        <w:rPr>
          <w:rFonts w:ascii="Cambria" w:hAnsi="Cambria" w:cs="Arial"/>
          <w:bCs/>
          <w:sz w:val="22"/>
          <w:szCs w:val="22"/>
        </w:rPr>
        <w:t>czynności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4166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B973361" w:rsidR="004A3437" w:rsidRPr="004A3437" w:rsidRDefault="004A3437" w:rsidP="00AC79E3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AC79E3">
              <w:rPr>
                <w:rFonts w:ascii="Cambria" w:hAnsi="Cambria" w:cs="Arial"/>
                <w:bCs/>
                <w:sz w:val="22"/>
                <w:szCs w:val="22"/>
              </w:rPr>
              <w:t>czynności dostawy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7D5B82F3" w14:textId="75C7860F" w:rsidR="006F6E05" w:rsidRPr="002E64B8" w:rsidRDefault="00F169C7" w:rsidP="00B605B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0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ECCE138" w14:textId="77777777" w:rsidR="00E768A0" w:rsidRDefault="00E768A0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A159EF2" w14:textId="77777777" w:rsidR="00E768A0" w:rsidRDefault="00E768A0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59FCB084" w14:textId="74E90299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F7537C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2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6EEA8431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4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C32320F" w14:textId="77777777" w:rsidR="003331F0" w:rsidRDefault="006616A6" w:rsidP="003331F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5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1A51C203" w14:textId="6F502BC1" w:rsidR="003331F0" w:rsidRPr="00D124FD" w:rsidRDefault="003331F0" w:rsidP="003331F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16. 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D124FD">
        <w:rPr>
          <w:rFonts w:ascii="Cambria" w:hAnsi="Cambria" w:cs="Tahoma"/>
          <w:sz w:val="22"/>
          <w:szCs w:val="22"/>
          <w:lang w:eastAsia="pl-PL"/>
        </w:rPr>
        <w:t>Oświadczamy, że Wykonawca jest (zaznaczyć właściwe) :</w:t>
      </w:r>
    </w:p>
    <w:p w14:paraId="4D8CB5C5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</w:t>
      </w:r>
      <w:r w:rsidRPr="00D124FD">
        <w:rPr>
          <w:rFonts w:ascii="Cambria" w:hAnsi="Cambria" w:cs="Tahoma"/>
          <w:sz w:val="22"/>
          <w:szCs w:val="22"/>
          <w:lang w:eastAsia="pl-PL"/>
        </w:rPr>
        <w:t>mikroprzedsiębiorstwem</w:t>
      </w:r>
    </w:p>
    <w:p w14:paraId="2A2627C0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14CFBAC8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średnim przedsiębiorstwem</w:t>
      </w:r>
    </w:p>
    <w:p w14:paraId="003D4FD2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dużym przedsiębiorstwem</w:t>
      </w:r>
    </w:p>
    <w:p w14:paraId="4B2BD181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lastRenderedPageBreak/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prowadzi jednoosobową działalność gospodarczą</w:t>
      </w:r>
    </w:p>
    <w:p w14:paraId="6B110DC4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jest osobą fizyczną nieprowadzącą działalności gospodarczej</w:t>
      </w:r>
    </w:p>
    <w:p w14:paraId="20633E17" w14:textId="034182E1" w:rsidR="003331F0" w:rsidRPr="00FC3462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inny rodzaj</w:t>
      </w:r>
    </w:p>
    <w:p w14:paraId="2A88E9CA" w14:textId="5A54D378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3331F0"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A4FEB" w14:textId="77777777" w:rsidR="0022447D" w:rsidRDefault="0022447D">
      <w:r>
        <w:separator/>
      </w:r>
    </w:p>
  </w:endnote>
  <w:endnote w:type="continuationSeparator" w:id="0">
    <w:p w14:paraId="77BBBBDD" w14:textId="77777777" w:rsidR="0022447D" w:rsidRDefault="0022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5F78B9">
      <w:rPr>
        <w:rFonts w:ascii="Cambria" w:hAnsi="Cambria"/>
        <w:noProof/>
      </w:rPr>
      <w:t>5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5F78B9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438CD" w14:textId="77777777" w:rsidR="0022447D" w:rsidRDefault="0022447D">
      <w:r>
        <w:separator/>
      </w:r>
    </w:p>
  </w:footnote>
  <w:footnote w:type="continuationSeparator" w:id="0">
    <w:p w14:paraId="5A030EDE" w14:textId="77777777" w:rsidR="0022447D" w:rsidRDefault="0022447D">
      <w:r>
        <w:continuationSeparator/>
      </w:r>
    </w:p>
  </w:footnote>
  <w:footnote w:id="1">
    <w:p w14:paraId="1C424626" w14:textId="459B1387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</w:t>
      </w:r>
      <w:proofErr w:type="spellStart"/>
      <w:r w:rsidR="0018118E" w:rsidRPr="0018118E">
        <w:rPr>
          <w:rFonts w:ascii="Cambria" w:hAnsi="Cambria"/>
        </w:rPr>
        <w:t>t.j</w:t>
      </w:r>
      <w:proofErr w:type="spellEnd"/>
      <w:r w:rsidR="0018118E" w:rsidRPr="0018118E">
        <w:rPr>
          <w:rFonts w:ascii="Cambria" w:hAnsi="Cambria"/>
        </w:rPr>
        <w:t xml:space="preserve">. Dz. U. z 2022 r.  poz. z </w:t>
      </w:r>
      <w:proofErr w:type="spellStart"/>
      <w:r w:rsidR="0018118E" w:rsidRPr="0018118E">
        <w:rPr>
          <w:rFonts w:ascii="Cambria" w:hAnsi="Cambria"/>
        </w:rPr>
        <w:t>późn</w:t>
      </w:r>
      <w:proofErr w:type="spellEnd"/>
      <w:r w:rsidR="0018118E" w:rsidRPr="0018118E">
        <w:rPr>
          <w:rFonts w:ascii="Cambria" w:hAnsi="Cambria"/>
        </w:rPr>
        <w:t>. zm.</w:t>
      </w:r>
      <w:r w:rsidRPr="008B7B99">
        <w:rPr>
          <w:rFonts w:ascii="Cambria" w:hAnsi="Cambria"/>
        </w:rPr>
        <w:t>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5720186">
    <w:abstractNumId w:val="2"/>
  </w:num>
  <w:num w:numId="2" w16cid:durableId="430473172">
    <w:abstractNumId w:val="9"/>
  </w:num>
  <w:num w:numId="3" w16cid:durableId="424571745">
    <w:abstractNumId w:val="10"/>
  </w:num>
  <w:num w:numId="4" w16cid:durableId="717972276">
    <w:abstractNumId w:val="129"/>
  </w:num>
  <w:num w:numId="5" w16cid:durableId="261650399">
    <w:abstractNumId w:val="108"/>
  </w:num>
  <w:num w:numId="6" w16cid:durableId="580216067">
    <w:abstractNumId w:val="119"/>
  </w:num>
  <w:num w:numId="7" w16cid:durableId="1827700685">
    <w:abstractNumId w:val="61"/>
  </w:num>
  <w:num w:numId="8" w16cid:durableId="584538448">
    <w:abstractNumId w:val="89"/>
  </w:num>
  <w:num w:numId="9" w16cid:durableId="579218972">
    <w:abstractNumId w:val="64"/>
  </w:num>
  <w:num w:numId="10" w16cid:durableId="1294411765">
    <w:abstractNumId w:val="0"/>
  </w:num>
  <w:num w:numId="11" w16cid:durableId="1153596622">
    <w:abstractNumId w:val="92"/>
  </w:num>
  <w:num w:numId="12" w16cid:durableId="778840965">
    <w:abstractNumId w:val="85"/>
  </w:num>
  <w:num w:numId="13" w16cid:durableId="4981531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612523">
    <w:abstractNumId w:val="121"/>
    <w:lvlOverride w:ilvl="0">
      <w:startOverride w:val="1"/>
    </w:lvlOverride>
  </w:num>
  <w:num w:numId="15" w16cid:durableId="1761830765">
    <w:abstractNumId w:val="110"/>
    <w:lvlOverride w:ilvl="0">
      <w:startOverride w:val="1"/>
    </w:lvlOverride>
  </w:num>
  <w:num w:numId="16" w16cid:durableId="1129973707">
    <w:abstractNumId w:val="88"/>
    <w:lvlOverride w:ilvl="0">
      <w:startOverride w:val="1"/>
    </w:lvlOverride>
  </w:num>
  <w:num w:numId="17" w16cid:durableId="34353830">
    <w:abstractNumId w:val="110"/>
  </w:num>
  <w:num w:numId="18" w16cid:durableId="1406338927">
    <w:abstractNumId w:val="88"/>
  </w:num>
  <w:num w:numId="19" w16cid:durableId="415251113">
    <w:abstractNumId w:val="58"/>
  </w:num>
  <w:num w:numId="20" w16cid:durableId="608320966">
    <w:abstractNumId w:val="102"/>
  </w:num>
  <w:num w:numId="21" w16cid:durableId="626931120">
    <w:abstractNumId w:val="41"/>
  </w:num>
  <w:num w:numId="22" w16cid:durableId="230309856">
    <w:abstractNumId w:val="70"/>
  </w:num>
  <w:num w:numId="23" w16cid:durableId="158815674">
    <w:abstractNumId w:val="59"/>
  </w:num>
  <w:num w:numId="24" w16cid:durableId="1084230701">
    <w:abstractNumId w:val="105"/>
  </w:num>
  <w:num w:numId="25" w16cid:durableId="859394377">
    <w:abstractNumId w:val="123"/>
  </w:num>
  <w:num w:numId="26" w16cid:durableId="854923423">
    <w:abstractNumId w:val="36"/>
  </w:num>
  <w:num w:numId="27" w16cid:durableId="822434040">
    <w:abstractNumId w:val="95"/>
  </w:num>
  <w:num w:numId="28" w16cid:durableId="28144550">
    <w:abstractNumId w:val="39"/>
  </w:num>
  <w:num w:numId="29" w16cid:durableId="1151672070">
    <w:abstractNumId w:val="117"/>
  </w:num>
  <w:num w:numId="30" w16cid:durableId="153764671">
    <w:abstractNumId w:val="107"/>
  </w:num>
  <w:num w:numId="31" w16cid:durableId="1367752156">
    <w:abstractNumId w:val="112"/>
  </w:num>
  <w:num w:numId="32" w16cid:durableId="1168208304">
    <w:abstractNumId w:val="86"/>
  </w:num>
  <w:num w:numId="33" w16cid:durableId="2004504132">
    <w:abstractNumId w:val="79"/>
  </w:num>
  <w:num w:numId="34" w16cid:durableId="1725253658">
    <w:abstractNumId w:val="99"/>
  </w:num>
  <w:num w:numId="35" w16cid:durableId="1400665966">
    <w:abstractNumId w:val="72"/>
  </w:num>
  <w:num w:numId="36" w16cid:durableId="1844280405">
    <w:abstractNumId w:val="143"/>
  </w:num>
  <w:num w:numId="37" w16cid:durableId="1957977427">
    <w:abstractNumId w:val="78"/>
  </w:num>
  <w:num w:numId="38" w16cid:durableId="519051557">
    <w:abstractNumId w:val="37"/>
  </w:num>
  <w:num w:numId="39" w16cid:durableId="287515562">
    <w:abstractNumId w:val="134"/>
  </w:num>
  <w:num w:numId="40" w16cid:durableId="430902623">
    <w:abstractNumId w:val="128"/>
  </w:num>
  <w:num w:numId="41" w16cid:durableId="1424691980">
    <w:abstractNumId w:val="120"/>
  </w:num>
  <w:num w:numId="42" w16cid:durableId="1170363277">
    <w:abstractNumId w:val="50"/>
  </w:num>
  <w:num w:numId="43" w16cid:durableId="290285556">
    <w:abstractNumId w:val="81"/>
  </w:num>
  <w:num w:numId="44" w16cid:durableId="759835576">
    <w:abstractNumId w:val="56"/>
  </w:num>
  <w:num w:numId="45" w16cid:durableId="510337643">
    <w:abstractNumId w:val="135"/>
  </w:num>
  <w:num w:numId="46" w16cid:durableId="1495028150">
    <w:abstractNumId w:val="8"/>
  </w:num>
  <w:num w:numId="47" w16cid:durableId="1474180696">
    <w:abstractNumId w:val="11"/>
  </w:num>
  <w:num w:numId="48" w16cid:durableId="715281792">
    <w:abstractNumId w:val="12"/>
  </w:num>
  <w:num w:numId="49" w16cid:durableId="989092482">
    <w:abstractNumId w:val="15"/>
  </w:num>
  <w:num w:numId="50" w16cid:durableId="553464997">
    <w:abstractNumId w:val="18"/>
  </w:num>
  <w:num w:numId="51" w16cid:durableId="1495679615">
    <w:abstractNumId w:val="20"/>
  </w:num>
  <w:num w:numId="52" w16cid:durableId="807283897">
    <w:abstractNumId w:val="21"/>
  </w:num>
  <w:num w:numId="53" w16cid:durableId="326908392">
    <w:abstractNumId w:val="24"/>
  </w:num>
  <w:num w:numId="54" w16cid:durableId="641347589">
    <w:abstractNumId w:val="25"/>
  </w:num>
  <w:num w:numId="55" w16cid:durableId="1515268685">
    <w:abstractNumId w:val="26"/>
  </w:num>
  <w:num w:numId="56" w16cid:durableId="1801610097">
    <w:abstractNumId w:val="27"/>
  </w:num>
  <w:num w:numId="57" w16cid:durableId="186720172">
    <w:abstractNumId w:val="28"/>
  </w:num>
  <w:num w:numId="58" w16cid:durableId="89592706">
    <w:abstractNumId w:val="29"/>
  </w:num>
  <w:num w:numId="59" w16cid:durableId="725832961">
    <w:abstractNumId w:val="30"/>
  </w:num>
  <w:num w:numId="60" w16cid:durableId="273103128">
    <w:abstractNumId w:val="31"/>
  </w:num>
  <w:num w:numId="61" w16cid:durableId="1207061948">
    <w:abstractNumId w:val="32"/>
  </w:num>
  <w:num w:numId="62" w16cid:durableId="1426878391">
    <w:abstractNumId w:val="33"/>
  </w:num>
  <w:num w:numId="63" w16cid:durableId="1445728321">
    <w:abstractNumId w:val="34"/>
  </w:num>
  <w:num w:numId="64" w16cid:durableId="549616873">
    <w:abstractNumId w:val="103"/>
  </w:num>
  <w:num w:numId="65" w16cid:durableId="669523797">
    <w:abstractNumId w:val="69"/>
  </w:num>
  <w:num w:numId="66" w16cid:durableId="909921462">
    <w:abstractNumId w:val="73"/>
  </w:num>
  <w:num w:numId="67" w16cid:durableId="1126971914">
    <w:abstractNumId w:val="106"/>
  </w:num>
  <w:num w:numId="68" w16cid:durableId="383991598">
    <w:abstractNumId w:val="48"/>
  </w:num>
  <w:num w:numId="69" w16cid:durableId="650669590">
    <w:abstractNumId w:val="140"/>
  </w:num>
  <w:num w:numId="70" w16cid:durableId="528225329">
    <w:abstractNumId w:val="139"/>
  </w:num>
  <w:num w:numId="71" w16cid:durableId="684555938">
    <w:abstractNumId w:val="90"/>
  </w:num>
  <w:num w:numId="72" w16cid:durableId="1806656358">
    <w:abstractNumId w:val="80"/>
  </w:num>
  <w:num w:numId="73" w16cid:durableId="1468930303">
    <w:abstractNumId w:val="83"/>
  </w:num>
  <w:num w:numId="74" w16cid:durableId="1009215004">
    <w:abstractNumId w:val="66"/>
  </w:num>
  <w:num w:numId="75" w16cid:durableId="2105223087">
    <w:abstractNumId w:val="71"/>
  </w:num>
  <w:num w:numId="76" w16cid:durableId="1678727009">
    <w:abstractNumId w:val="116"/>
  </w:num>
  <w:num w:numId="77" w16cid:durableId="411321975">
    <w:abstractNumId w:val="98"/>
  </w:num>
  <w:num w:numId="78" w16cid:durableId="1702973845">
    <w:abstractNumId w:val="142"/>
  </w:num>
  <w:num w:numId="79" w16cid:durableId="1001589948">
    <w:abstractNumId w:val="131"/>
  </w:num>
  <w:num w:numId="80" w16cid:durableId="720636688">
    <w:abstractNumId w:val="109"/>
  </w:num>
  <w:num w:numId="81" w16cid:durableId="1479689884">
    <w:abstractNumId w:val="118"/>
  </w:num>
  <w:num w:numId="82" w16cid:durableId="555745413">
    <w:abstractNumId w:val="141"/>
  </w:num>
  <w:num w:numId="83" w16cid:durableId="892040702">
    <w:abstractNumId w:val="82"/>
  </w:num>
  <w:num w:numId="84" w16cid:durableId="670642622">
    <w:abstractNumId w:val="104"/>
  </w:num>
  <w:num w:numId="85" w16cid:durableId="1574660138">
    <w:abstractNumId w:val="94"/>
  </w:num>
  <w:num w:numId="86" w16cid:durableId="110562892">
    <w:abstractNumId w:val="93"/>
  </w:num>
  <w:num w:numId="87" w16cid:durableId="6175859">
    <w:abstractNumId w:val="137"/>
  </w:num>
  <w:num w:numId="88" w16cid:durableId="2035879902">
    <w:abstractNumId w:val="55"/>
  </w:num>
  <w:num w:numId="89" w16cid:durableId="582643252">
    <w:abstractNumId w:val="68"/>
  </w:num>
  <w:num w:numId="90" w16cid:durableId="2114588398">
    <w:abstractNumId w:val="97"/>
  </w:num>
  <w:num w:numId="91" w16cid:durableId="1279990608">
    <w:abstractNumId w:val="57"/>
  </w:num>
  <w:num w:numId="92" w16cid:durableId="1273593584">
    <w:abstractNumId w:val="75"/>
  </w:num>
  <w:num w:numId="93" w16cid:durableId="682048356">
    <w:abstractNumId w:val="65"/>
  </w:num>
  <w:num w:numId="94" w16cid:durableId="1624842476">
    <w:abstractNumId w:val="40"/>
  </w:num>
  <w:num w:numId="95" w16cid:durableId="1008093758">
    <w:abstractNumId w:val="126"/>
  </w:num>
  <w:num w:numId="96" w16cid:durableId="1981613760">
    <w:abstractNumId w:val="111"/>
  </w:num>
  <w:num w:numId="97" w16cid:durableId="372536730">
    <w:abstractNumId w:val="74"/>
  </w:num>
  <w:num w:numId="98" w16cid:durableId="1336884327">
    <w:abstractNumId w:val="60"/>
  </w:num>
  <w:num w:numId="99" w16cid:durableId="1652366790">
    <w:abstractNumId w:val="76"/>
  </w:num>
  <w:num w:numId="100" w16cid:durableId="1265722078">
    <w:abstractNumId w:val="125"/>
  </w:num>
  <w:num w:numId="101" w16cid:durableId="362874404">
    <w:abstractNumId w:val="138"/>
  </w:num>
  <w:num w:numId="102" w16cid:durableId="1034695866">
    <w:abstractNumId w:val="122"/>
  </w:num>
  <w:num w:numId="103" w16cid:durableId="178932594">
    <w:abstractNumId w:val="115"/>
  </w:num>
  <w:num w:numId="104" w16cid:durableId="2042438422">
    <w:abstractNumId w:val="91"/>
  </w:num>
  <w:num w:numId="105" w16cid:durableId="500390504">
    <w:abstractNumId w:val="49"/>
  </w:num>
  <w:num w:numId="106" w16cid:durableId="293830100">
    <w:abstractNumId w:val="113"/>
  </w:num>
  <w:num w:numId="107" w16cid:durableId="2099250966">
    <w:abstractNumId w:val="38"/>
  </w:num>
  <w:num w:numId="108" w16cid:durableId="653876229">
    <w:abstractNumId w:val="53"/>
  </w:num>
  <w:num w:numId="109" w16cid:durableId="923539720">
    <w:abstractNumId w:val="42"/>
  </w:num>
  <w:num w:numId="110" w16cid:durableId="1961185417">
    <w:abstractNumId w:val="136"/>
  </w:num>
  <w:num w:numId="111" w16cid:durableId="815495529">
    <w:abstractNumId w:val="100"/>
  </w:num>
  <w:num w:numId="112" w16cid:durableId="1437215621">
    <w:abstractNumId w:val="63"/>
  </w:num>
  <w:num w:numId="113" w16cid:durableId="882402185">
    <w:abstractNumId w:val="114"/>
  </w:num>
  <w:num w:numId="114" w16cid:durableId="1303079486">
    <w:abstractNumId w:val="127"/>
  </w:num>
  <w:num w:numId="115" w16cid:durableId="757018691">
    <w:abstractNumId w:val="47"/>
  </w:num>
  <w:num w:numId="116" w16cid:durableId="1552689221">
    <w:abstractNumId w:val="101"/>
  </w:num>
  <w:num w:numId="117" w16cid:durableId="2006207605">
    <w:abstractNumId w:val="44"/>
  </w:num>
  <w:num w:numId="118" w16cid:durableId="740559734">
    <w:abstractNumId w:val="132"/>
  </w:num>
  <w:num w:numId="119" w16cid:durableId="1311986506">
    <w:abstractNumId w:val="52"/>
  </w:num>
  <w:num w:numId="120" w16cid:durableId="820931204">
    <w:abstractNumId w:val="1"/>
  </w:num>
  <w:num w:numId="121" w16cid:durableId="1036197259">
    <w:abstractNumId w:val="3"/>
  </w:num>
  <w:num w:numId="122" w16cid:durableId="350567577">
    <w:abstractNumId w:val="84"/>
  </w:num>
  <w:num w:numId="123" w16cid:durableId="1389189591">
    <w:abstractNumId w:val="87"/>
  </w:num>
  <w:num w:numId="124" w16cid:durableId="1068770749">
    <w:abstractNumId w:val="133"/>
  </w:num>
  <w:num w:numId="125" w16cid:durableId="1204755722">
    <w:abstractNumId w:val="54"/>
  </w:num>
  <w:num w:numId="126" w16cid:durableId="2018845730">
    <w:abstractNumId w:val="43"/>
  </w:num>
  <w:num w:numId="127" w16cid:durableId="657535153">
    <w:abstractNumId w:val="51"/>
  </w:num>
  <w:num w:numId="128" w16cid:durableId="4671109">
    <w:abstractNumId w:val="67"/>
  </w:num>
  <w:num w:numId="129" w16cid:durableId="1436631879">
    <w:abstractNumId w:val="45"/>
  </w:num>
  <w:num w:numId="130" w16cid:durableId="2032488043">
    <w:abstractNumId w:val="130"/>
  </w:num>
  <w:num w:numId="131" w16cid:durableId="427770108">
    <w:abstractNumId w:val="124"/>
  </w:num>
  <w:num w:numId="132" w16cid:durableId="2024161864">
    <w:abstractNumId w:val="96"/>
  </w:num>
  <w:num w:numId="133" w16cid:durableId="1789735064">
    <w:abstractNumId w:val="77"/>
  </w:num>
  <w:num w:numId="134" w16cid:durableId="1102265261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2FCE"/>
    <w:rsid w:val="00063AA5"/>
    <w:rsid w:val="00063AFF"/>
    <w:rsid w:val="0006486E"/>
    <w:rsid w:val="0006514F"/>
    <w:rsid w:val="000708CE"/>
    <w:rsid w:val="00070FDA"/>
    <w:rsid w:val="000741F9"/>
    <w:rsid w:val="00077157"/>
    <w:rsid w:val="00081839"/>
    <w:rsid w:val="00082197"/>
    <w:rsid w:val="0008241E"/>
    <w:rsid w:val="000827EF"/>
    <w:rsid w:val="00084111"/>
    <w:rsid w:val="00084DF2"/>
    <w:rsid w:val="0009111C"/>
    <w:rsid w:val="00091245"/>
    <w:rsid w:val="000956FA"/>
    <w:rsid w:val="00095983"/>
    <w:rsid w:val="00096955"/>
    <w:rsid w:val="000A0FB4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33E6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85C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0C3B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18E"/>
    <w:rsid w:val="00181528"/>
    <w:rsid w:val="001815B3"/>
    <w:rsid w:val="001816D8"/>
    <w:rsid w:val="00183C4F"/>
    <w:rsid w:val="001852A1"/>
    <w:rsid w:val="001859A6"/>
    <w:rsid w:val="00186667"/>
    <w:rsid w:val="00187047"/>
    <w:rsid w:val="00187A30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47D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67AAC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545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1F0"/>
    <w:rsid w:val="00333E5C"/>
    <w:rsid w:val="00333E7A"/>
    <w:rsid w:val="003358F3"/>
    <w:rsid w:val="00336101"/>
    <w:rsid w:val="00336F69"/>
    <w:rsid w:val="00340A5D"/>
    <w:rsid w:val="00347082"/>
    <w:rsid w:val="00347954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2F3"/>
    <w:rsid w:val="003D132E"/>
    <w:rsid w:val="003D141C"/>
    <w:rsid w:val="003D1AA4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78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378E8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67C8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2CFE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5261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5F78B9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65AD3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051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0DEC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D74E4"/>
    <w:rsid w:val="007F22A1"/>
    <w:rsid w:val="007F2E0A"/>
    <w:rsid w:val="007F53B8"/>
    <w:rsid w:val="007F53F1"/>
    <w:rsid w:val="007F577F"/>
    <w:rsid w:val="007F57E1"/>
    <w:rsid w:val="007F5824"/>
    <w:rsid w:val="00800401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4F"/>
    <w:rsid w:val="008C455F"/>
    <w:rsid w:val="008C600E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4412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9E3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5C3C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27DF5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05B1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5B3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4F6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9A8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45E4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09A7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AF0"/>
    <w:rsid w:val="00E62BDB"/>
    <w:rsid w:val="00E7084A"/>
    <w:rsid w:val="00E7097B"/>
    <w:rsid w:val="00E7112A"/>
    <w:rsid w:val="00E718EA"/>
    <w:rsid w:val="00E73E08"/>
    <w:rsid w:val="00E768A0"/>
    <w:rsid w:val="00E80268"/>
    <w:rsid w:val="00E80449"/>
    <w:rsid w:val="00E8295C"/>
    <w:rsid w:val="00E82BAC"/>
    <w:rsid w:val="00E83713"/>
    <w:rsid w:val="00E83CE6"/>
    <w:rsid w:val="00E83D7B"/>
    <w:rsid w:val="00E84281"/>
    <w:rsid w:val="00E84843"/>
    <w:rsid w:val="00E85DA8"/>
    <w:rsid w:val="00E85DBE"/>
    <w:rsid w:val="00E85E46"/>
    <w:rsid w:val="00E860AE"/>
    <w:rsid w:val="00E872E8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D58"/>
    <w:rsid w:val="00F80A39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D9935-EA9D-4578-8379-EEA417BA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Barbara Widlińska</cp:lastModifiedBy>
  <cp:revision>17</cp:revision>
  <cp:lastPrinted>2024-10-24T10:56:00Z</cp:lastPrinted>
  <dcterms:created xsi:type="dcterms:W3CDTF">2022-09-22T07:35:00Z</dcterms:created>
  <dcterms:modified xsi:type="dcterms:W3CDTF">2024-10-24T10:57:00Z</dcterms:modified>
</cp:coreProperties>
</file>