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B5BB72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1CE512A1" w14:textId="77777777" w:rsidR="006E2C45" w:rsidRPr="00051376" w:rsidRDefault="006E2C45" w:rsidP="006E2C45">
      <w:pPr>
        <w:rPr>
          <w:sz w:val="22"/>
          <w:szCs w:val="22"/>
        </w:rPr>
      </w:pPr>
    </w:p>
    <w:p w14:paraId="1B087B0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2F64EC3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DC72C62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6CFE9818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7E1DD184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58FBBE72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4CC6013E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32A7B97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6FD4486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3DEAEE50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78C54ACD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43D38F36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2629E475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302E2E2D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AE4DBC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17E919E3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6492E537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72706151" w14:textId="0D1AF17F"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</w:t>
      </w:r>
      <w:r w:rsidR="005C786D" w:rsidRPr="0028462D">
        <w:rPr>
          <w:rFonts w:ascii="Arial" w:hAnsi="Arial" w:cs="Arial"/>
          <w:color w:val="000000"/>
          <w:sz w:val="22"/>
          <w:szCs w:val="22"/>
        </w:rPr>
        <w:t xml:space="preserve">Vestníku verejného </w:t>
      </w:r>
      <w:r w:rsidR="005C786D" w:rsidRPr="0028462D">
        <w:rPr>
          <w:rFonts w:ascii="Arial" w:hAnsi="Arial" w:cs="Arial"/>
          <w:color w:val="000000"/>
          <w:sz w:val="22"/>
          <w:szCs w:val="22"/>
          <w:shd w:val="clear" w:color="auto" w:fill="FFFFFF"/>
        </w:rPr>
        <w:t>obstarávania</w:t>
      </w:r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8462D" w:rsidRPr="0028462D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28462D" w:rsidRPr="0028462D">
        <w:rPr>
          <w:rFonts w:ascii="Arial" w:eastAsia="Calibri" w:hAnsi="Arial" w:cs="Arial"/>
          <w:b/>
          <w:sz w:val="22"/>
          <w:szCs w:val="22"/>
          <w:lang w:eastAsia="en-US"/>
        </w:rPr>
        <w:t>209/2020 – 07.10.2020</w:t>
      </w:r>
      <w:r w:rsidR="0028462D" w:rsidRPr="0028462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, zn. 34141</w:t>
      </w:r>
      <w:r w:rsidR="0028462D" w:rsidRPr="0028462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2846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C83175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28462D">
        <w:rPr>
          <w:rFonts w:ascii="Arial" w:hAnsi="Arial" w:cs="Arial"/>
          <w:b/>
          <w:color w:val="000000"/>
          <w:sz w:val="22"/>
          <w:szCs w:val="22"/>
        </w:rPr>
        <w:t>„</w:t>
      </w:r>
      <w:r w:rsidR="0028462D" w:rsidRPr="0028462D">
        <w:rPr>
          <w:rFonts w:ascii="Arial" w:hAnsi="Arial" w:cs="Arial"/>
          <w:b/>
          <w:sz w:val="22"/>
          <w:szCs w:val="22"/>
          <w:lang w:eastAsia="sk-SK"/>
        </w:rPr>
        <w:t>Obstaranie technického vybavenia</w:t>
      </w:r>
      <w:r w:rsidR="005C786D" w:rsidRPr="0028462D">
        <w:rPr>
          <w:rFonts w:ascii="Arial" w:hAnsi="Arial" w:cs="Arial"/>
          <w:b/>
          <w:sz w:val="22"/>
          <w:szCs w:val="22"/>
        </w:rPr>
        <w:t>“</w:t>
      </w:r>
      <w:r w:rsidR="002C53EE" w:rsidRPr="00C83175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5C5267AC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60600614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ED609E0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5445C3B2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3715E08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7F310EA0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180B1965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7CDA0889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3866F99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677415EC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B79FAAA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4192363B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2137539F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574C" w14:textId="77777777" w:rsidR="00225C48" w:rsidRDefault="00225C48">
      <w:r>
        <w:separator/>
      </w:r>
    </w:p>
  </w:endnote>
  <w:endnote w:type="continuationSeparator" w:id="0">
    <w:p w14:paraId="4AA46552" w14:textId="77777777" w:rsidR="00225C48" w:rsidRDefault="0022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FED81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9C74AC5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B2CB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0C8A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6DCCF80D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742C9" w14:textId="77777777" w:rsidR="00225C48" w:rsidRDefault="00225C48">
      <w:r>
        <w:separator/>
      </w:r>
    </w:p>
  </w:footnote>
  <w:footnote w:type="continuationSeparator" w:id="0">
    <w:p w14:paraId="61987118" w14:textId="77777777" w:rsidR="00225C48" w:rsidRDefault="0022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25C48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8462D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A1D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0814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3175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11C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4C686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12</cp:revision>
  <cp:lastPrinted>2010-01-17T21:18:00Z</cp:lastPrinted>
  <dcterms:created xsi:type="dcterms:W3CDTF">2019-01-10T15:27:00Z</dcterms:created>
  <dcterms:modified xsi:type="dcterms:W3CDTF">2020-10-07T19:09:00Z</dcterms:modified>
</cp:coreProperties>
</file>